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2E" w:rsidRDefault="00B1012E" w:rsidP="00967E97">
      <w:pPr>
        <w:pStyle w:val="Ttulo1"/>
        <w:numPr>
          <w:ilvl w:val="0"/>
          <w:numId w:val="0"/>
        </w:numPr>
        <w:spacing w:before="120"/>
        <w:rPr>
          <w:rFonts w:asciiTheme="minorHAnsi" w:hAnsiTheme="minorHAnsi"/>
          <w:sz w:val="28"/>
          <w:szCs w:val="28"/>
          <w:lang w:val="ca-ES"/>
        </w:rPr>
      </w:pPr>
    </w:p>
    <w:tbl>
      <w:tblPr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7372"/>
      </w:tblGrid>
      <w:tr w:rsidR="00967E97" w:rsidTr="00967E97">
        <w:tc>
          <w:tcPr>
            <w:tcW w:w="31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E97" w:rsidRDefault="00967E97" w:rsidP="00EA1BCC">
            <w:pPr>
              <w:pStyle w:val="TableContents"/>
            </w:pPr>
            <w:r>
              <w:rPr>
                <w:noProof/>
                <w:szCs w:val="12"/>
                <w:lang w:val="ca-ES"/>
              </w:rPr>
              <w:drawing>
                <wp:anchor distT="0" distB="0" distL="114300" distR="114300" simplePos="0" relativeHeight="251663360" behindDoc="0" locked="0" layoutInCell="1" allowOverlap="1" wp14:anchorId="125D8B11" wp14:editId="29ACC3F9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76200</wp:posOffset>
                  </wp:positionV>
                  <wp:extent cx="1715039" cy="749158"/>
                  <wp:effectExtent l="0" t="0" r="0" b="0"/>
                  <wp:wrapNone/>
                  <wp:docPr id="1" name="gràf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039" cy="749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E97" w:rsidRDefault="00967E97" w:rsidP="00EA1BCC">
            <w:pPr>
              <w:pStyle w:val="TableContents"/>
              <w:spacing w:after="0"/>
              <w:rPr>
                <w:sz w:val="16"/>
                <w:szCs w:val="16"/>
              </w:rPr>
            </w:pPr>
          </w:p>
          <w:p w:rsidR="00967E97" w:rsidRPr="00967E97" w:rsidRDefault="00967E97" w:rsidP="00967E97">
            <w:pPr>
              <w:pStyle w:val="TableContents"/>
              <w:ind w:right="-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67E97">
              <w:rPr>
                <w:rFonts w:asciiTheme="minorHAnsi" w:hAnsiTheme="minorHAnsi"/>
                <w:b/>
                <w:sz w:val="28"/>
                <w:szCs w:val="28"/>
              </w:rPr>
              <w:t>SOL·LICITUD D’AJUT INDIVIDUAL DE MENJADOR ESCOLAR</w:t>
            </w:r>
          </w:p>
          <w:p w:rsidR="00967E97" w:rsidRPr="00967E97" w:rsidRDefault="00967E97" w:rsidP="00967E97">
            <w:pPr>
              <w:pStyle w:val="TableContents"/>
              <w:ind w:right="-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67E97">
              <w:rPr>
                <w:rFonts w:asciiTheme="minorHAnsi" w:hAnsiTheme="minorHAnsi"/>
                <w:b/>
                <w:sz w:val="28"/>
                <w:szCs w:val="28"/>
              </w:rPr>
              <w:t>CURS 2018-19</w:t>
            </w:r>
          </w:p>
          <w:p w:rsidR="00967E97" w:rsidRDefault="00967E97" w:rsidP="00EA1BCC">
            <w:pPr>
              <w:pStyle w:val="TableContents"/>
              <w:ind w:left="-1" w:right="-1"/>
            </w:pPr>
          </w:p>
        </w:tc>
      </w:tr>
    </w:tbl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10501"/>
      </w:tblGrid>
      <w:tr w:rsidR="009578C9" w:rsidRPr="009578C9" w:rsidTr="00967E97">
        <w:trPr>
          <w:trHeight w:val="599"/>
        </w:trPr>
        <w:tc>
          <w:tcPr>
            <w:tcW w:w="10501" w:type="dxa"/>
          </w:tcPr>
          <w:p w:rsidR="009578C9" w:rsidRPr="009578C9" w:rsidRDefault="009578C9" w:rsidP="009578C9">
            <w:pPr>
              <w:jc w:val="center"/>
              <w:rPr>
                <w:rFonts w:asciiTheme="minorHAnsi" w:hAnsiTheme="minorHAnsi"/>
                <w:lang w:val="ca-ES"/>
              </w:rPr>
            </w:pPr>
            <w:r w:rsidRPr="009578C9">
              <w:rPr>
                <w:rFonts w:asciiTheme="minorHAnsi" w:hAnsiTheme="minorHAnsi"/>
                <w:lang w:val="ca-ES"/>
              </w:rPr>
              <w:t>No es tramitaran les sol·licituds que no estiguin degudament signades per tots el membres de la unitat familiar majors de 18 anys i no aportin la documentació obligatòria</w:t>
            </w:r>
          </w:p>
        </w:tc>
      </w:tr>
    </w:tbl>
    <w:p w:rsidR="00BD1958" w:rsidRDefault="00BD1958" w:rsidP="004B1D60">
      <w:pPr>
        <w:jc w:val="both"/>
        <w:rPr>
          <w:rFonts w:asciiTheme="minorHAnsi" w:hAnsiTheme="minorHAnsi" w:cs="Trebuchet MS"/>
          <w:b/>
          <w:sz w:val="16"/>
          <w:szCs w:val="16"/>
          <w:u w:val="single"/>
          <w:lang w:val="ca-ES"/>
        </w:rPr>
      </w:pPr>
    </w:p>
    <w:p w:rsidR="00B1012E" w:rsidRPr="009578C9" w:rsidRDefault="00B1012E" w:rsidP="004B1D60">
      <w:pPr>
        <w:jc w:val="both"/>
        <w:rPr>
          <w:rFonts w:asciiTheme="minorHAnsi" w:hAnsiTheme="minorHAnsi" w:cs="Trebuchet MS"/>
          <w:sz w:val="16"/>
          <w:szCs w:val="16"/>
          <w:lang w:val="ca-ES"/>
        </w:rPr>
      </w:pPr>
      <w:r w:rsidRPr="009578C9">
        <w:rPr>
          <w:rFonts w:asciiTheme="minorHAnsi" w:hAnsiTheme="minorHAnsi" w:cs="Trebuchet MS"/>
          <w:b/>
          <w:sz w:val="16"/>
          <w:szCs w:val="16"/>
          <w:u w:val="single"/>
          <w:lang w:val="ca-ES"/>
        </w:rPr>
        <w:t>BASES</w:t>
      </w:r>
      <w:r w:rsidRPr="009578C9">
        <w:rPr>
          <w:rFonts w:asciiTheme="minorHAnsi" w:hAnsiTheme="minorHAnsi" w:cs="Trebuchet MS"/>
          <w:sz w:val="16"/>
          <w:szCs w:val="16"/>
          <w:u w:val="single"/>
          <w:lang w:val="ca-ES"/>
        </w:rPr>
        <w:t>:</w:t>
      </w:r>
      <w:r w:rsidRPr="009578C9">
        <w:rPr>
          <w:rFonts w:asciiTheme="minorHAnsi" w:hAnsiTheme="minorHAnsi" w:cs="Trebuchet MS"/>
          <w:sz w:val="16"/>
          <w:szCs w:val="16"/>
          <w:lang w:val="ca-ES"/>
        </w:rPr>
        <w:t xml:space="preserve"> Les Bases que regulen aquests ajuts les podeu trobar a la pàgina web del Consell Comarcal del Baix Penedès </w:t>
      </w:r>
      <w:hyperlink r:id="rId12" w:history="1">
        <w:r w:rsidR="003F7937" w:rsidRPr="00055DC4">
          <w:rPr>
            <w:rStyle w:val="Hipervnculo"/>
            <w:rFonts w:asciiTheme="minorHAnsi" w:hAnsiTheme="minorHAnsi"/>
            <w:sz w:val="16"/>
            <w:szCs w:val="16"/>
            <w:lang w:val="ca-ES"/>
          </w:rPr>
          <w:t>www.ccbp.cat</w:t>
        </w:r>
      </w:hyperlink>
      <w:r w:rsidRPr="009578C9">
        <w:rPr>
          <w:rFonts w:asciiTheme="minorHAnsi" w:hAnsiTheme="minorHAnsi" w:cs="Trebuchet MS"/>
          <w:sz w:val="16"/>
          <w:szCs w:val="16"/>
          <w:lang w:val="ca-ES"/>
        </w:rPr>
        <w:t xml:space="preserve"> </w:t>
      </w:r>
      <w:r w:rsidR="0098208C" w:rsidRPr="009578C9">
        <w:rPr>
          <w:rFonts w:asciiTheme="minorHAnsi" w:hAnsiTheme="minorHAnsi" w:cs="Trebuchet MS"/>
          <w:sz w:val="16"/>
          <w:szCs w:val="16"/>
          <w:lang w:val="ca-ES"/>
        </w:rPr>
        <w:t>i a la Seu Electrònica del Consell Comarcal del Baix Penedès.</w:t>
      </w:r>
    </w:p>
    <w:p w:rsidR="008E4F68" w:rsidRDefault="00B1012E" w:rsidP="004B1D60">
      <w:pPr>
        <w:tabs>
          <w:tab w:val="left" w:pos="6360"/>
        </w:tabs>
        <w:jc w:val="both"/>
        <w:rPr>
          <w:rFonts w:asciiTheme="minorHAnsi" w:hAnsiTheme="minorHAnsi" w:cs="Trebuchet MS"/>
          <w:b/>
          <w:bCs/>
          <w:sz w:val="16"/>
          <w:szCs w:val="16"/>
          <w:lang w:val="ca-ES"/>
        </w:rPr>
      </w:pPr>
      <w:r w:rsidRPr="009578C9">
        <w:rPr>
          <w:rFonts w:asciiTheme="minorHAnsi" w:hAnsiTheme="minorHAnsi" w:cs="Trebuchet MS"/>
          <w:b/>
          <w:sz w:val="16"/>
          <w:szCs w:val="16"/>
          <w:u w:val="single"/>
          <w:lang w:val="ca-ES"/>
        </w:rPr>
        <w:t>TERMINI PRESENTACIÓ</w:t>
      </w:r>
      <w:r w:rsidRPr="009578C9">
        <w:rPr>
          <w:rFonts w:asciiTheme="minorHAnsi" w:hAnsiTheme="minorHAnsi" w:cs="Trebuchet MS"/>
          <w:sz w:val="16"/>
          <w:szCs w:val="16"/>
          <w:lang w:val="ca-ES"/>
        </w:rPr>
        <w:t xml:space="preserve">: </w:t>
      </w:r>
      <w:r w:rsidRPr="009578C9">
        <w:rPr>
          <w:rFonts w:asciiTheme="minorHAnsi" w:hAnsiTheme="minorHAnsi" w:cs="Trebuchet MS"/>
          <w:b/>
          <w:sz w:val="16"/>
          <w:szCs w:val="16"/>
          <w:lang w:val="ca-ES"/>
        </w:rPr>
        <w:t>Del</w:t>
      </w:r>
      <w:r w:rsidR="009249F6">
        <w:rPr>
          <w:rFonts w:asciiTheme="minorHAnsi" w:hAnsiTheme="minorHAnsi" w:cs="Trebuchet MS"/>
          <w:b/>
          <w:sz w:val="16"/>
          <w:szCs w:val="16"/>
          <w:lang w:val="ca-ES"/>
        </w:rPr>
        <w:t xml:space="preserve"> 2 a l’11</w:t>
      </w:r>
      <w:r w:rsidRPr="009578C9">
        <w:rPr>
          <w:rFonts w:asciiTheme="minorHAnsi" w:hAnsiTheme="minorHAnsi" w:cs="Trebuchet MS"/>
          <w:b/>
          <w:sz w:val="16"/>
          <w:szCs w:val="16"/>
          <w:lang w:val="ca-ES"/>
        </w:rPr>
        <w:t xml:space="preserve"> de maig,</w:t>
      </w:r>
      <w:r w:rsidRPr="009578C9">
        <w:rPr>
          <w:rFonts w:asciiTheme="minorHAnsi" w:hAnsiTheme="minorHAnsi" w:cs="Trebuchet MS"/>
          <w:sz w:val="16"/>
          <w:szCs w:val="16"/>
          <w:lang w:val="ca-ES"/>
        </w:rPr>
        <w:t xml:space="preserve"> ambdós inclosos, als centres escolars respectius de la comarca del Baix Penedès, i </w:t>
      </w:r>
      <w:r w:rsidR="009249F6">
        <w:rPr>
          <w:rFonts w:asciiTheme="minorHAnsi" w:hAnsiTheme="minorHAnsi" w:cs="Trebuchet MS"/>
          <w:b/>
          <w:sz w:val="16"/>
          <w:szCs w:val="16"/>
          <w:lang w:val="ca-ES"/>
        </w:rPr>
        <w:t xml:space="preserve">del 2 al 25 </w:t>
      </w:r>
      <w:r w:rsidRPr="009578C9">
        <w:rPr>
          <w:rFonts w:asciiTheme="minorHAnsi" w:hAnsiTheme="minorHAnsi" w:cs="Trebuchet MS"/>
          <w:b/>
          <w:sz w:val="16"/>
          <w:szCs w:val="16"/>
          <w:lang w:val="ca-ES"/>
        </w:rPr>
        <w:t xml:space="preserve">de maig, </w:t>
      </w:r>
      <w:r w:rsidRPr="009578C9">
        <w:rPr>
          <w:rFonts w:asciiTheme="minorHAnsi" w:hAnsiTheme="minorHAnsi" w:cs="Trebuchet MS"/>
          <w:sz w:val="16"/>
          <w:szCs w:val="16"/>
          <w:lang w:val="ca-ES"/>
        </w:rPr>
        <w:t xml:space="preserve">ambdós inclosos, a l’oficina del Registre General del Consell Comarcal del Baix Penedès (plaça del Centre, 5 – El Vendrell) en horari </w:t>
      </w:r>
      <w:r w:rsidRPr="009578C9">
        <w:rPr>
          <w:rFonts w:asciiTheme="minorHAnsi" w:hAnsiTheme="minorHAnsi" w:cs="Trebuchet MS"/>
          <w:b/>
          <w:bCs/>
          <w:sz w:val="16"/>
          <w:szCs w:val="16"/>
          <w:lang w:val="ca-ES"/>
        </w:rPr>
        <w:t>de 9 a 14 hores, de dilluns a divendres</w:t>
      </w:r>
      <w:r w:rsidR="0098208C" w:rsidRPr="009578C9">
        <w:rPr>
          <w:rFonts w:asciiTheme="minorHAnsi" w:hAnsiTheme="minorHAnsi" w:cs="Trebuchet MS"/>
          <w:b/>
          <w:bCs/>
          <w:sz w:val="16"/>
          <w:szCs w:val="16"/>
          <w:lang w:val="ca-ES"/>
        </w:rPr>
        <w:t xml:space="preserve"> </w:t>
      </w:r>
    </w:p>
    <w:p w:rsidR="00B1012E" w:rsidRDefault="0098208C" w:rsidP="004B1D60">
      <w:pPr>
        <w:tabs>
          <w:tab w:val="left" w:pos="6360"/>
        </w:tabs>
        <w:jc w:val="both"/>
        <w:rPr>
          <w:rFonts w:asciiTheme="minorHAnsi" w:hAnsiTheme="minorHAnsi" w:cs="Trebuchet MS"/>
          <w:b/>
          <w:bCs/>
          <w:sz w:val="16"/>
          <w:szCs w:val="16"/>
          <w:lang w:val="ca-ES"/>
        </w:rPr>
      </w:pPr>
      <w:r w:rsidRPr="009578C9">
        <w:rPr>
          <w:rFonts w:asciiTheme="minorHAnsi" w:hAnsiTheme="minorHAnsi" w:cs="Trebuchet MS"/>
          <w:b/>
          <w:bCs/>
          <w:sz w:val="16"/>
          <w:szCs w:val="16"/>
          <w:lang w:val="ca-ES"/>
        </w:rPr>
        <w:t>o a la Seu Electrònica del Consell Comarcal del Baix Penedès</w:t>
      </w:r>
      <w:r w:rsidR="00D2676F">
        <w:rPr>
          <w:rFonts w:asciiTheme="minorHAnsi" w:hAnsiTheme="minorHAnsi" w:cs="Trebuchet MS"/>
          <w:b/>
          <w:bCs/>
          <w:sz w:val="16"/>
          <w:szCs w:val="16"/>
          <w:lang w:val="ca-ES"/>
        </w:rPr>
        <w:t>.</w:t>
      </w:r>
    </w:p>
    <w:p w:rsidR="004175F1" w:rsidRPr="00967E97" w:rsidRDefault="004175F1" w:rsidP="004B1D60">
      <w:pPr>
        <w:tabs>
          <w:tab w:val="left" w:pos="6360"/>
        </w:tabs>
        <w:jc w:val="both"/>
        <w:rPr>
          <w:rFonts w:asciiTheme="minorHAnsi" w:hAnsiTheme="minorHAnsi" w:cs="Trebuchet MS"/>
          <w:bCs/>
          <w:sz w:val="16"/>
          <w:szCs w:val="16"/>
          <w:lang w:val="ca-ES"/>
        </w:rPr>
      </w:pPr>
      <w:r>
        <w:rPr>
          <w:rFonts w:asciiTheme="minorHAnsi" w:hAnsiTheme="minorHAnsi" w:cs="Trebuchet MS"/>
          <w:b/>
          <w:bCs/>
          <w:sz w:val="16"/>
          <w:szCs w:val="16"/>
          <w:lang w:val="ca-ES"/>
        </w:rPr>
        <w:t xml:space="preserve">Fins el 30 de setembre de 2018. </w:t>
      </w:r>
      <w:r w:rsidR="00967E97" w:rsidRPr="00967E97">
        <w:rPr>
          <w:rFonts w:asciiTheme="minorHAnsi" w:hAnsiTheme="minorHAnsi" w:cs="Trebuchet MS"/>
          <w:bCs/>
          <w:sz w:val="16"/>
          <w:szCs w:val="16"/>
          <w:lang w:val="ca-ES"/>
        </w:rPr>
        <w:t>Exclusivament a</w:t>
      </w:r>
      <w:r w:rsidRPr="00967E97">
        <w:rPr>
          <w:rFonts w:asciiTheme="minorHAnsi" w:hAnsiTheme="minorHAnsi" w:cs="Trebuchet MS"/>
          <w:bCs/>
          <w:sz w:val="16"/>
          <w:szCs w:val="16"/>
          <w:lang w:val="ca-ES"/>
        </w:rPr>
        <w:t xml:space="preserve">lumnes </w:t>
      </w:r>
      <w:r w:rsidR="00967E97">
        <w:rPr>
          <w:rFonts w:asciiTheme="minorHAnsi" w:hAnsiTheme="minorHAnsi" w:cs="Trebuchet MS"/>
          <w:bCs/>
          <w:sz w:val="16"/>
          <w:szCs w:val="16"/>
          <w:lang w:val="ca-ES"/>
        </w:rPr>
        <w:t>que comencen Tercer cicle d’Educació Infantil (P3)</w:t>
      </w:r>
      <w:r w:rsidR="00D2676F">
        <w:rPr>
          <w:rFonts w:asciiTheme="minorHAnsi" w:hAnsiTheme="minorHAnsi" w:cs="Trebuchet MS"/>
          <w:bCs/>
          <w:sz w:val="16"/>
          <w:szCs w:val="16"/>
          <w:lang w:val="ca-ES"/>
        </w:rPr>
        <w:t>.</w:t>
      </w:r>
    </w:p>
    <w:p w:rsidR="00B1012E" w:rsidRPr="009578C9" w:rsidRDefault="00B1012E" w:rsidP="004B1D60">
      <w:pPr>
        <w:jc w:val="both"/>
        <w:rPr>
          <w:rFonts w:asciiTheme="minorHAnsi" w:hAnsiTheme="minorHAnsi" w:cs="Trebuchet MS"/>
          <w:sz w:val="16"/>
          <w:szCs w:val="16"/>
          <w:lang w:val="ca-ES"/>
        </w:rPr>
      </w:pPr>
      <w:r w:rsidRPr="009578C9">
        <w:rPr>
          <w:rFonts w:asciiTheme="minorHAnsi" w:hAnsiTheme="minorHAnsi" w:cs="Trebuchet MS"/>
          <w:b/>
          <w:sz w:val="16"/>
          <w:szCs w:val="16"/>
          <w:u w:val="single"/>
          <w:lang w:val="ca-ES"/>
        </w:rPr>
        <w:t>TERMINI DEL PROCEDIMENT</w:t>
      </w:r>
      <w:r w:rsidRPr="009578C9">
        <w:rPr>
          <w:rFonts w:asciiTheme="minorHAnsi" w:hAnsiTheme="minorHAnsi" w:cs="Trebuchet MS"/>
          <w:sz w:val="16"/>
          <w:szCs w:val="16"/>
          <w:lang w:val="ca-ES"/>
        </w:rPr>
        <w:t>: El  termini de resolució d’aquest procediment és de 6 mesos i el sentit del silenci administratiu és negatiu. Unitat gestora: Departament d’Ensenyament del CCBP. Òrgan competent que resoldrà: Junta de Govern, per delegació del Ple.</w:t>
      </w:r>
    </w:p>
    <w:p w:rsidR="00B1012E" w:rsidRPr="009578C9" w:rsidRDefault="00B1012E" w:rsidP="009578C9">
      <w:pPr>
        <w:tabs>
          <w:tab w:val="left" w:pos="708"/>
          <w:tab w:val="left" w:pos="9195"/>
        </w:tabs>
        <w:rPr>
          <w:rFonts w:asciiTheme="minorHAnsi" w:hAnsiTheme="minorHAnsi" w:cs="Trebuchet MS"/>
          <w:sz w:val="20"/>
          <w:lang w:val="ca-ES"/>
        </w:rPr>
      </w:pPr>
      <w:r w:rsidRPr="009578C9">
        <w:rPr>
          <w:rFonts w:asciiTheme="minorHAnsi" w:hAnsiTheme="minorHAnsi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6324600" cy="0"/>
                <wp:effectExtent l="16510" t="20320" r="21590" b="17780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2F08D" id="Conector recto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55pt" to="497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" strokeweight=".79mm">
                <v:stroke joinstyle="miter"/>
              </v:line>
            </w:pict>
          </mc:Fallback>
        </mc:AlternateContent>
      </w:r>
    </w:p>
    <w:p w:rsidR="00B1012E" w:rsidRDefault="009578C9" w:rsidP="00171781">
      <w:pPr>
        <w:ind w:left="720"/>
        <w:rPr>
          <w:rFonts w:asciiTheme="minorHAnsi" w:hAnsiTheme="minorHAnsi"/>
          <w:sz w:val="18"/>
          <w:lang w:val="ca-ES"/>
        </w:rPr>
      </w:pPr>
      <w:r>
        <w:rPr>
          <w:rFonts w:asciiTheme="minorHAnsi" w:hAnsiTheme="minorHAnsi" w:cs="Trebuchet MS"/>
          <w:b/>
          <w:bCs/>
          <w:sz w:val="20"/>
          <w:lang w:val="ca-ES"/>
        </w:rPr>
        <w:softHyphen/>
      </w:r>
      <w:r>
        <w:rPr>
          <w:rFonts w:asciiTheme="minorHAnsi" w:hAnsiTheme="minorHAnsi" w:cs="Trebuchet MS"/>
          <w:b/>
          <w:bCs/>
          <w:sz w:val="20"/>
          <w:lang w:val="ca-ES"/>
        </w:rPr>
        <w:softHyphen/>
      </w:r>
      <w:r w:rsidR="00B1012E" w:rsidRPr="009578C9">
        <w:rPr>
          <w:rFonts w:asciiTheme="minorHAnsi" w:hAnsiTheme="minorHAnsi" w:cs="Trebuchet MS"/>
          <w:sz w:val="18"/>
          <w:lang w:val="ca-ES"/>
        </w:rPr>
        <w:t xml:space="preserve"> Desitgeu tramitació electrònica? Sí </w:t>
      </w:r>
      <w:r w:rsidR="00B1012E" w:rsidRPr="009578C9">
        <w:rPr>
          <w:rFonts w:asciiTheme="minorHAnsi" w:hAnsiTheme="minorHAnsi"/>
          <w:sz w:val="18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12E" w:rsidRPr="009578C9">
        <w:rPr>
          <w:rFonts w:asciiTheme="minorHAnsi" w:hAnsiTheme="minorHAnsi"/>
        </w:rPr>
        <w:instrText xml:space="preserve"> FORMCHECKBOX </w:instrText>
      </w:r>
      <w:r w:rsidR="00E1417F">
        <w:rPr>
          <w:rFonts w:asciiTheme="minorHAnsi" w:hAnsiTheme="minorHAnsi"/>
          <w:sz w:val="18"/>
          <w:lang w:val="ca-ES"/>
        </w:rPr>
      </w:r>
      <w:r w:rsidR="00E1417F">
        <w:rPr>
          <w:rFonts w:asciiTheme="minorHAnsi" w:hAnsiTheme="minorHAnsi"/>
          <w:sz w:val="18"/>
          <w:lang w:val="ca-ES"/>
        </w:rPr>
        <w:fldChar w:fldCharType="separate"/>
      </w:r>
      <w:r w:rsidR="00B1012E" w:rsidRPr="009578C9">
        <w:rPr>
          <w:rFonts w:asciiTheme="minorHAnsi" w:hAnsiTheme="minorHAnsi"/>
          <w:sz w:val="18"/>
          <w:lang w:val="ca-ES"/>
        </w:rPr>
        <w:fldChar w:fldCharType="end"/>
      </w:r>
      <w:r w:rsidR="00B1012E" w:rsidRPr="009578C9">
        <w:rPr>
          <w:rFonts w:asciiTheme="minorHAnsi" w:hAnsiTheme="minorHAnsi"/>
          <w:sz w:val="18"/>
          <w:lang w:val="ca-ES"/>
        </w:rPr>
        <w:t xml:space="preserve"> No </w:t>
      </w:r>
      <w:r w:rsidR="00B1012E" w:rsidRPr="009578C9">
        <w:rPr>
          <w:rFonts w:asciiTheme="minorHAnsi" w:hAnsiTheme="minorHAnsi"/>
          <w:sz w:val="18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12E" w:rsidRPr="009578C9">
        <w:rPr>
          <w:rFonts w:asciiTheme="minorHAnsi" w:hAnsiTheme="minorHAnsi"/>
        </w:rPr>
        <w:instrText xml:space="preserve"> FORMCHECKBOX </w:instrText>
      </w:r>
      <w:r w:rsidR="00E1417F">
        <w:rPr>
          <w:rFonts w:asciiTheme="minorHAnsi" w:hAnsiTheme="minorHAnsi"/>
          <w:sz w:val="18"/>
          <w:lang w:val="ca-ES"/>
        </w:rPr>
      </w:r>
      <w:r w:rsidR="00E1417F">
        <w:rPr>
          <w:rFonts w:asciiTheme="minorHAnsi" w:hAnsiTheme="minorHAnsi"/>
          <w:sz w:val="18"/>
          <w:lang w:val="ca-ES"/>
        </w:rPr>
        <w:fldChar w:fldCharType="separate"/>
      </w:r>
      <w:r w:rsidR="00B1012E" w:rsidRPr="009578C9">
        <w:rPr>
          <w:rFonts w:asciiTheme="minorHAnsi" w:hAnsiTheme="minorHAnsi"/>
          <w:sz w:val="18"/>
          <w:lang w:val="ca-ES"/>
        </w:rPr>
        <w:fldChar w:fldCharType="end"/>
      </w:r>
      <w:r w:rsidR="00B1012E" w:rsidRPr="009578C9">
        <w:rPr>
          <w:rFonts w:asciiTheme="minorHAnsi" w:hAnsiTheme="minorHAnsi"/>
          <w:sz w:val="18"/>
          <w:lang w:val="ca-ES"/>
        </w:rPr>
        <w:t xml:space="preserve">  Disposeu de certificat digital autenticat (idCAT, eDNI,)?  </w:t>
      </w:r>
      <w:r w:rsidR="00B1012E" w:rsidRPr="009578C9">
        <w:rPr>
          <w:rFonts w:asciiTheme="minorHAnsi" w:hAnsiTheme="minorHAnsi" w:cs="Trebuchet MS"/>
          <w:sz w:val="18"/>
          <w:lang w:val="ca-ES"/>
        </w:rPr>
        <w:t xml:space="preserve">Sí </w:t>
      </w:r>
      <w:r w:rsidR="00B1012E" w:rsidRPr="009578C9">
        <w:rPr>
          <w:rFonts w:asciiTheme="minorHAnsi" w:hAnsiTheme="minorHAnsi"/>
          <w:sz w:val="18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12E" w:rsidRPr="009578C9">
        <w:rPr>
          <w:rFonts w:asciiTheme="minorHAnsi" w:hAnsiTheme="minorHAnsi"/>
        </w:rPr>
        <w:instrText xml:space="preserve"> FORMCHECKBOX </w:instrText>
      </w:r>
      <w:r w:rsidR="00E1417F">
        <w:rPr>
          <w:rFonts w:asciiTheme="minorHAnsi" w:hAnsiTheme="minorHAnsi"/>
          <w:sz w:val="18"/>
          <w:lang w:val="ca-ES"/>
        </w:rPr>
      </w:r>
      <w:r w:rsidR="00E1417F">
        <w:rPr>
          <w:rFonts w:asciiTheme="minorHAnsi" w:hAnsiTheme="minorHAnsi"/>
          <w:sz w:val="18"/>
          <w:lang w:val="ca-ES"/>
        </w:rPr>
        <w:fldChar w:fldCharType="separate"/>
      </w:r>
      <w:r w:rsidR="00B1012E" w:rsidRPr="009578C9">
        <w:rPr>
          <w:rFonts w:asciiTheme="minorHAnsi" w:hAnsiTheme="minorHAnsi"/>
          <w:sz w:val="18"/>
          <w:lang w:val="ca-ES"/>
        </w:rPr>
        <w:fldChar w:fldCharType="end"/>
      </w:r>
      <w:r w:rsidR="00B1012E" w:rsidRPr="009578C9">
        <w:rPr>
          <w:rFonts w:asciiTheme="minorHAnsi" w:hAnsiTheme="minorHAnsi"/>
          <w:sz w:val="18"/>
          <w:lang w:val="ca-ES"/>
        </w:rPr>
        <w:t xml:space="preserve"> No</w:t>
      </w:r>
      <w:r w:rsidR="00B1012E" w:rsidRPr="009578C9">
        <w:rPr>
          <w:rFonts w:asciiTheme="minorHAnsi" w:hAnsiTheme="minorHAnsi"/>
          <w:sz w:val="18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12E" w:rsidRPr="009578C9">
        <w:rPr>
          <w:rFonts w:asciiTheme="minorHAnsi" w:hAnsiTheme="minorHAnsi"/>
        </w:rPr>
        <w:instrText xml:space="preserve"> FORMCHECKBOX </w:instrText>
      </w:r>
      <w:r w:rsidR="00E1417F">
        <w:rPr>
          <w:rFonts w:asciiTheme="minorHAnsi" w:hAnsiTheme="minorHAnsi"/>
          <w:sz w:val="18"/>
          <w:lang w:val="ca-ES"/>
        </w:rPr>
      </w:r>
      <w:r w:rsidR="00E1417F">
        <w:rPr>
          <w:rFonts w:asciiTheme="minorHAnsi" w:hAnsiTheme="minorHAnsi"/>
          <w:sz w:val="18"/>
          <w:lang w:val="ca-ES"/>
        </w:rPr>
        <w:fldChar w:fldCharType="separate"/>
      </w:r>
      <w:r w:rsidR="00B1012E" w:rsidRPr="009578C9">
        <w:rPr>
          <w:rFonts w:asciiTheme="minorHAnsi" w:hAnsiTheme="minorHAnsi"/>
          <w:sz w:val="18"/>
          <w:lang w:val="ca-ES"/>
        </w:rPr>
        <w:fldChar w:fldCharType="end"/>
      </w:r>
      <w:r w:rsidR="00B1012E" w:rsidRPr="009578C9">
        <w:rPr>
          <w:rFonts w:asciiTheme="minorHAnsi" w:hAnsiTheme="minorHAnsi"/>
          <w:sz w:val="18"/>
          <w:lang w:val="ca-ES"/>
        </w:rPr>
        <w:t xml:space="preserve">  </w:t>
      </w:r>
    </w:p>
    <w:p w:rsidR="00171781" w:rsidRDefault="00171781" w:rsidP="00171781">
      <w:pPr>
        <w:ind w:left="720"/>
        <w:rPr>
          <w:rFonts w:asciiTheme="minorHAnsi" w:hAnsiTheme="minorHAnsi"/>
          <w:sz w:val="18"/>
          <w:lang w:val="ca-ES"/>
        </w:rPr>
      </w:pPr>
    </w:p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10501"/>
      </w:tblGrid>
      <w:tr w:rsidR="00171781" w:rsidRPr="00171781" w:rsidTr="00CC51B5">
        <w:trPr>
          <w:trHeight w:val="2057"/>
        </w:trPr>
        <w:tc>
          <w:tcPr>
            <w:tcW w:w="10501" w:type="dxa"/>
          </w:tcPr>
          <w:p w:rsidR="00171781" w:rsidRPr="00171781" w:rsidRDefault="00171781" w:rsidP="00171781">
            <w:pPr>
              <w:numPr>
                <w:ilvl w:val="0"/>
                <w:numId w:val="2"/>
              </w:numPr>
              <w:rPr>
                <w:rFonts w:asciiTheme="minorHAnsi" w:hAnsiTheme="minorHAnsi" w:cs="Trebuchet MS"/>
                <w:u w:val="single"/>
                <w:lang w:val="ca-ES"/>
              </w:rPr>
            </w:pPr>
            <w:r w:rsidRPr="00171781">
              <w:rPr>
                <w:rFonts w:asciiTheme="minorHAnsi" w:hAnsiTheme="minorHAnsi" w:cs="Trebuchet MS"/>
                <w:b/>
                <w:bCs/>
                <w:u w:val="single"/>
                <w:lang w:val="ca-ES"/>
              </w:rPr>
              <w:t>Dades personals del sol·licitant  (</w:t>
            </w:r>
            <w:r w:rsidRPr="00171781">
              <w:rPr>
                <w:rFonts w:asciiTheme="minorHAnsi" w:hAnsiTheme="minorHAnsi" w:cs="Trebuchet MS"/>
                <w:u w:val="single"/>
                <w:lang w:val="ca-ES"/>
              </w:rPr>
              <w:t xml:space="preserve">Pare </w:t>
            </w:r>
            <w:r w:rsidRPr="00171781">
              <w:rPr>
                <w:rFonts w:asciiTheme="minorHAnsi" w:hAnsiTheme="minorHAnsi"/>
                <w:u w:val="single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781">
              <w:rPr>
                <w:rFonts w:asciiTheme="minorHAnsi" w:hAnsiTheme="minorHAnsi"/>
                <w:u w:val="single"/>
              </w:rPr>
              <w:instrText xml:space="preserve"> FORMCHECKBOX </w:instrText>
            </w:r>
            <w:r w:rsidR="00E1417F">
              <w:rPr>
                <w:rFonts w:asciiTheme="minorHAnsi" w:hAnsiTheme="minorHAnsi"/>
                <w:u w:val="single"/>
                <w:lang w:val="ca-ES"/>
              </w:rPr>
            </w:r>
            <w:r w:rsidR="00E1417F">
              <w:rPr>
                <w:rFonts w:asciiTheme="minorHAnsi" w:hAnsiTheme="minorHAnsi"/>
                <w:u w:val="single"/>
                <w:lang w:val="ca-ES"/>
              </w:rPr>
              <w:fldChar w:fldCharType="separate"/>
            </w:r>
            <w:r w:rsidRPr="00171781">
              <w:rPr>
                <w:rFonts w:asciiTheme="minorHAnsi" w:hAnsiTheme="minorHAnsi"/>
                <w:u w:val="single"/>
                <w:lang w:val="ca-ES"/>
              </w:rPr>
              <w:fldChar w:fldCharType="end"/>
            </w:r>
            <w:r w:rsidRPr="00171781">
              <w:rPr>
                <w:rFonts w:asciiTheme="minorHAnsi" w:hAnsiTheme="minorHAnsi" w:cs="Trebuchet MS"/>
                <w:u w:val="single"/>
                <w:lang w:val="ca-ES"/>
              </w:rPr>
              <w:t xml:space="preserve"> Mare </w:t>
            </w:r>
            <w:r w:rsidRPr="00171781">
              <w:rPr>
                <w:rFonts w:asciiTheme="minorHAnsi" w:hAnsiTheme="minorHAnsi"/>
                <w:u w:val="single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781">
              <w:rPr>
                <w:rFonts w:asciiTheme="minorHAnsi" w:hAnsiTheme="minorHAnsi"/>
                <w:u w:val="single"/>
              </w:rPr>
              <w:instrText xml:space="preserve"> FORMCHECKBOX </w:instrText>
            </w:r>
            <w:r w:rsidR="00E1417F">
              <w:rPr>
                <w:rFonts w:asciiTheme="minorHAnsi" w:hAnsiTheme="minorHAnsi"/>
                <w:u w:val="single"/>
                <w:lang w:val="ca-ES"/>
              </w:rPr>
            </w:r>
            <w:r w:rsidR="00E1417F">
              <w:rPr>
                <w:rFonts w:asciiTheme="minorHAnsi" w:hAnsiTheme="minorHAnsi"/>
                <w:u w:val="single"/>
                <w:lang w:val="ca-ES"/>
              </w:rPr>
              <w:fldChar w:fldCharType="separate"/>
            </w:r>
            <w:r w:rsidRPr="00171781">
              <w:rPr>
                <w:rFonts w:asciiTheme="minorHAnsi" w:hAnsiTheme="minorHAnsi"/>
                <w:u w:val="single"/>
                <w:lang w:val="ca-ES"/>
              </w:rPr>
              <w:fldChar w:fldCharType="end"/>
            </w:r>
            <w:r w:rsidRPr="00171781">
              <w:rPr>
                <w:rFonts w:asciiTheme="minorHAnsi" w:hAnsiTheme="minorHAnsi" w:cs="Trebuchet MS"/>
                <w:u w:val="single"/>
                <w:lang w:val="ca-ES"/>
              </w:rPr>
              <w:t xml:space="preserve"> Tutor </w:t>
            </w:r>
            <w:r w:rsidRPr="00171781">
              <w:rPr>
                <w:rFonts w:asciiTheme="minorHAnsi" w:hAnsiTheme="minorHAnsi"/>
                <w:u w:val="single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1781">
              <w:rPr>
                <w:rFonts w:asciiTheme="minorHAnsi" w:hAnsiTheme="minorHAnsi"/>
                <w:u w:val="single"/>
              </w:rPr>
              <w:instrText xml:space="preserve"> FORMCHECKBOX </w:instrText>
            </w:r>
            <w:r w:rsidR="00E1417F">
              <w:rPr>
                <w:rFonts w:asciiTheme="minorHAnsi" w:hAnsiTheme="minorHAnsi"/>
                <w:u w:val="single"/>
                <w:lang w:val="ca-ES"/>
              </w:rPr>
            </w:r>
            <w:r w:rsidR="00E1417F">
              <w:rPr>
                <w:rFonts w:asciiTheme="minorHAnsi" w:hAnsiTheme="minorHAnsi"/>
                <w:u w:val="single"/>
                <w:lang w:val="ca-ES"/>
              </w:rPr>
              <w:fldChar w:fldCharType="separate"/>
            </w:r>
            <w:r w:rsidRPr="00171781">
              <w:rPr>
                <w:rFonts w:asciiTheme="minorHAnsi" w:hAnsiTheme="minorHAnsi"/>
                <w:u w:val="single"/>
                <w:lang w:val="ca-ES"/>
              </w:rPr>
              <w:fldChar w:fldCharType="end"/>
            </w:r>
            <w:r w:rsidRPr="00171781">
              <w:rPr>
                <w:rFonts w:asciiTheme="minorHAnsi" w:hAnsiTheme="minorHAnsi" w:cs="Trebuchet MS"/>
                <w:u w:val="single"/>
                <w:lang w:val="ca-ES"/>
              </w:rPr>
              <w:t xml:space="preserve"> )</w:t>
            </w:r>
          </w:p>
          <w:p w:rsidR="00B74012" w:rsidRPr="000402EA" w:rsidRDefault="00B74012" w:rsidP="00171781">
            <w:pPr>
              <w:rPr>
                <w:rFonts w:asciiTheme="minorHAnsi" w:hAnsiTheme="minorHAnsi" w:cs="Trebuchet MS"/>
                <w:bCs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855"/>
              <w:gridCol w:w="1566"/>
              <w:gridCol w:w="680"/>
              <w:gridCol w:w="2744"/>
            </w:tblGrid>
            <w:tr w:rsidR="00B74012" w:rsidTr="00CC51B5">
              <w:trPr>
                <w:trHeight w:val="225"/>
              </w:trPr>
              <w:tc>
                <w:tcPr>
                  <w:tcW w:w="10274" w:type="dxa"/>
                  <w:gridSpan w:val="5"/>
                </w:tcPr>
                <w:p w:rsidR="00B74012" w:rsidRDefault="00664D89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Nom i cognoms</w:t>
                  </w:r>
                </w:p>
              </w:tc>
            </w:tr>
            <w:tr w:rsidR="00CC51B5" w:rsidTr="00BF68E1">
              <w:trPr>
                <w:trHeight w:val="213"/>
              </w:trPr>
              <w:tc>
                <w:tcPr>
                  <w:tcW w:w="5284" w:type="dxa"/>
                  <w:gridSpan w:val="2"/>
                </w:tcPr>
                <w:p w:rsidR="00CC51B5" w:rsidRDefault="00CC51B5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DNI/NIE</w:t>
                  </w:r>
                </w:p>
              </w:tc>
              <w:tc>
                <w:tcPr>
                  <w:tcW w:w="4990" w:type="dxa"/>
                  <w:gridSpan w:val="3"/>
                </w:tcPr>
                <w:p w:rsidR="00CC51B5" w:rsidRDefault="00CC51B5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  Nacionalit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at</w:t>
                  </w:r>
                </w:p>
              </w:tc>
            </w:tr>
            <w:tr w:rsidR="00CC51B5" w:rsidTr="00BF68E1">
              <w:trPr>
                <w:trHeight w:val="225"/>
              </w:trPr>
              <w:tc>
                <w:tcPr>
                  <w:tcW w:w="6850" w:type="dxa"/>
                  <w:gridSpan w:val="3"/>
                </w:tcPr>
                <w:p w:rsidR="00CC51B5" w:rsidRDefault="00CC51B5" w:rsidP="00D2676F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Adreça  </w:t>
                  </w:r>
                </w:p>
              </w:tc>
              <w:tc>
                <w:tcPr>
                  <w:tcW w:w="3424" w:type="dxa"/>
                  <w:gridSpan w:val="2"/>
                </w:tcPr>
                <w:p w:rsidR="00CC51B5" w:rsidRDefault="00CC51B5" w:rsidP="00D2676F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Codi 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Postal</w:t>
                  </w:r>
                </w:p>
              </w:tc>
            </w:tr>
            <w:tr w:rsidR="00CC51B5" w:rsidTr="00BF68E1">
              <w:trPr>
                <w:trHeight w:val="213"/>
              </w:trPr>
              <w:tc>
                <w:tcPr>
                  <w:tcW w:w="4429" w:type="dxa"/>
                </w:tcPr>
                <w:p w:rsidR="00CC51B5" w:rsidRDefault="00CC51B5" w:rsidP="00CC51B5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Municipi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  </w:t>
                  </w:r>
                </w:p>
              </w:tc>
              <w:tc>
                <w:tcPr>
                  <w:tcW w:w="3101" w:type="dxa"/>
                  <w:gridSpan w:val="3"/>
                </w:tcPr>
                <w:p w:rsidR="00CC51B5" w:rsidRDefault="00CC51B5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Mòbil</w:t>
                  </w:r>
                </w:p>
              </w:tc>
              <w:tc>
                <w:tcPr>
                  <w:tcW w:w="2744" w:type="dxa"/>
                </w:tcPr>
                <w:p w:rsidR="00CC51B5" w:rsidRDefault="00CC51B5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T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el. fixe</w:t>
                  </w:r>
                </w:p>
              </w:tc>
            </w:tr>
            <w:tr w:rsidR="006B3631" w:rsidTr="00CC51B5">
              <w:trPr>
                <w:trHeight w:val="225"/>
              </w:trPr>
              <w:tc>
                <w:tcPr>
                  <w:tcW w:w="10274" w:type="dxa"/>
                  <w:gridSpan w:val="5"/>
                </w:tcPr>
                <w:p w:rsidR="006B3631" w:rsidRPr="000402EA" w:rsidRDefault="00BF68E1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Urbanització</w:t>
                  </w:r>
                </w:p>
              </w:tc>
            </w:tr>
            <w:tr w:rsidR="00CC51B5" w:rsidTr="00CC51B5">
              <w:trPr>
                <w:trHeight w:val="225"/>
              </w:trPr>
              <w:tc>
                <w:tcPr>
                  <w:tcW w:w="10274" w:type="dxa"/>
                  <w:gridSpan w:val="5"/>
                </w:tcPr>
                <w:p w:rsidR="00CC51B5" w:rsidRDefault="00CC51B5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Correu electrònic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 </w:t>
                  </w:r>
                </w:p>
              </w:tc>
            </w:tr>
          </w:tbl>
          <w:p w:rsidR="00171781" w:rsidRPr="000402EA" w:rsidRDefault="00171781" w:rsidP="00171781">
            <w:pPr>
              <w:rPr>
                <w:rFonts w:asciiTheme="minorHAnsi" w:hAnsiTheme="minorHAnsi" w:cs="Trebuchet MS"/>
                <w:bCs/>
                <w:sz w:val="22"/>
                <w:szCs w:val="22"/>
                <w:lang w:val="ca-ES"/>
              </w:rPr>
            </w:pPr>
          </w:p>
          <w:p w:rsidR="00171781" w:rsidRPr="00171781" w:rsidRDefault="00171781" w:rsidP="00CC51B5">
            <w:pPr>
              <w:rPr>
                <w:rFonts w:asciiTheme="minorHAnsi" w:hAnsiTheme="minorHAnsi" w:cs="Trebuchet MS"/>
                <w:b/>
                <w:bCs/>
                <w:sz w:val="20"/>
                <w:lang w:val="ca-ES"/>
              </w:rPr>
            </w:pPr>
          </w:p>
        </w:tc>
      </w:tr>
    </w:tbl>
    <w:p w:rsidR="00764915" w:rsidRPr="009578C9" w:rsidRDefault="00764915" w:rsidP="009578C9">
      <w:pPr>
        <w:rPr>
          <w:rFonts w:asciiTheme="minorHAnsi" w:hAnsiTheme="minorHAnsi" w:cs="Trebuchet MS"/>
          <w:b/>
          <w:bCs/>
          <w:sz w:val="20"/>
          <w:lang w:val="ca-ES"/>
        </w:rPr>
      </w:pPr>
    </w:p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10501"/>
      </w:tblGrid>
      <w:tr w:rsidR="00171781" w:rsidTr="006B6490">
        <w:trPr>
          <w:trHeight w:val="1698"/>
        </w:trPr>
        <w:tc>
          <w:tcPr>
            <w:tcW w:w="10501" w:type="dxa"/>
          </w:tcPr>
          <w:p w:rsidR="00171781" w:rsidRPr="00171781" w:rsidRDefault="00171781" w:rsidP="00171781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="Trebuchet MS"/>
                <w:b/>
                <w:bCs/>
                <w:u w:val="single"/>
                <w:lang w:val="ca-ES"/>
              </w:rPr>
            </w:pPr>
            <w:r w:rsidRPr="00171781">
              <w:rPr>
                <w:rFonts w:asciiTheme="minorHAnsi" w:hAnsiTheme="minorHAnsi" w:cs="Trebuchet MS"/>
                <w:b/>
                <w:bCs/>
                <w:u w:val="single"/>
                <w:lang w:val="ca-ES"/>
              </w:rPr>
              <w:t>Dades de l’alumne per al qual se sol·licita l’ajut</w:t>
            </w:r>
          </w:p>
          <w:p w:rsidR="00171781" w:rsidRPr="009578C9" w:rsidRDefault="00171781" w:rsidP="00171781">
            <w:pPr>
              <w:rPr>
                <w:rFonts w:asciiTheme="minorHAnsi" w:hAnsiTheme="minorHAnsi" w:cs="Trebuchet MS"/>
                <w:b/>
                <w:bCs/>
                <w:sz w:val="20"/>
                <w:u w:val="single"/>
                <w:lang w:val="ca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275"/>
            </w:tblGrid>
            <w:tr w:rsidR="005F5B6F" w:rsidTr="005F5B6F">
              <w:tc>
                <w:tcPr>
                  <w:tcW w:w="10275" w:type="dxa"/>
                </w:tcPr>
                <w:p w:rsidR="005F5B6F" w:rsidRDefault="005F5B6F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Nom</w:t>
                  </w:r>
                  <w:r w:rsidR="00664D89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 i cognom</w:t>
                  </w:r>
                </w:p>
              </w:tc>
            </w:tr>
            <w:tr w:rsidR="00A92F73" w:rsidTr="00A92F73">
              <w:tc>
                <w:tcPr>
                  <w:tcW w:w="10275" w:type="dxa"/>
                </w:tcPr>
                <w:p w:rsidR="00A92F73" w:rsidRDefault="00EA496A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DNI/NIE (obligatori)</w:t>
                  </w:r>
                </w:p>
              </w:tc>
            </w:tr>
            <w:tr w:rsidR="00A92F73" w:rsidTr="00A92F73">
              <w:tc>
                <w:tcPr>
                  <w:tcW w:w="10275" w:type="dxa"/>
                </w:tcPr>
                <w:p w:rsidR="00A92F73" w:rsidRDefault="00A92F73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Escola                                                                                                           </w:t>
                  </w: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 xml:space="preserve"> Curs escolar q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ue farà el 2018-19</w:t>
                  </w:r>
                </w:p>
              </w:tc>
            </w:tr>
            <w:tr w:rsidR="00A92F73" w:rsidTr="00A92F73">
              <w:tc>
                <w:tcPr>
                  <w:tcW w:w="10275" w:type="dxa"/>
                </w:tcPr>
                <w:p w:rsidR="00A92F73" w:rsidRDefault="00A92F73" w:rsidP="00171781">
                  <w:pP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</w:pPr>
                  <w:r w:rsidRPr="000402EA"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Codi IDALU (a consultar amb l’escola</w:t>
                  </w:r>
                  <w:r>
                    <w:rPr>
                      <w:rFonts w:asciiTheme="minorHAnsi" w:hAnsiTheme="minorHAnsi" w:cs="Trebuchet MS"/>
                      <w:bCs/>
                      <w:sz w:val="22"/>
                      <w:szCs w:val="22"/>
                      <w:lang w:val="ca-ES"/>
                    </w:rPr>
                    <w:t>)</w:t>
                  </w:r>
                </w:p>
              </w:tc>
            </w:tr>
          </w:tbl>
          <w:p w:rsidR="00171781" w:rsidRPr="000402EA" w:rsidRDefault="00171781" w:rsidP="00171781">
            <w:pPr>
              <w:rPr>
                <w:rFonts w:asciiTheme="minorHAnsi" w:hAnsiTheme="minorHAnsi" w:cs="Trebuchet MS"/>
                <w:bCs/>
                <w:sz w:val="22"/>
                <w:szCs w:val="22"/>
                <w:lang w:val="ca-ES"/>
              </w:rPr>
            </w:pPr>
          </w:p>
          <w:p w:rsidR="00171781" w:rsidRDefault="00171781" w:rsidP="00A92F73">
            <w:pPr>
              <w:rPr>
                <w:rFonts w:asciiTheme="minorHAnsi" w:hAnsiTheme="minorHAnsi" w:cs="Trebuchet MS"/>
                <w:b/>
                <w:bCs/>
                <w:sz w:val="20"/>
                <w:lang w:val="ca-ES"/>
              </w:rPr>
            </w:pPr>
          </w:p>
        </w:tc>
      </w:tr>
    </w:tbl>
    <w:p w:rsidR="0030333C" w:rsidRPr="009578C9" w:rsidRDefault="0030333C" w:rsidP="009578C9">
      <w:pPr>
        <w:rPr>
          <w:rFonts w:asciiTheme="minorHAnsi" w:hAnsiTheme="minorHAnsi" w:cs="Trebuchet MS"/>
          <w:b/>
          <w:bCs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Y="10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A16DA8" w:rsidTr="00A92F73">
        <w:trPr>
          <w:trHeight w:val="4805"/>
        </w:trPr>
        <w:tc>
          <w:tcPr>
            <w:tcW w:w="10591" w:type="dxa"/>
          </w:tcPr>
          <w:p w:rsidR="00A16DA8" w:rsidRPr="000402EA" w:rsidRDefault="00A16DA8" w:rsidP="00A16DA8">
            <w:pPr>
              <w:numPr>
                <w:ilvl w:val="0"/>
                <w:numId w:val="2"/>
              </w:numPr>
              <w:rPr>
                <w:rFonts w:asciiTheme="minorHAnsi" w:hAnsiTheme="minorHAnsi" w:cs="Trebuchet MS"/>
                <w:b/>
                <w:bCs/>
                <w:sz w:val="22"/>
                <w:szCs w:val="22"/>
                <w:u w:val="single"/>
                <w:lang w:val="ca-ES"/>
              </w:rPr>
            </w:pPr>
            <w:r w:rsidRPr="000402EA">
              <w:rPr>
                <w:rFonts w:asciiTheme="minorHAnsi" w:hAnsiTheme="minorHAnsi" w:cs="Trebuchet MS"/>
                <w:b/>
                <w:bCs/>
                <w:sz w:val="22"/>
                <w:szCs w:val="22"/>
                <w:u w:val="single"/>
                <w:lang w:val="ca-ES"/>
              </w:rPr>
              <w:t xml:space="preserve">Documentació que cal adjuntar a la sol·licitud </w:t>
            </w:r>
          </w:p>
          <w:p w:rsidR="00A16DA8" w:rsidRPr="000402EA" w:rsidRDefault="00A16DA8" w:rsidP="00A16DA8">
            <w:pPr>
              <w:ind w:firstLine="360"/>
              <w:rPr>
                <w:rFonts w:asciiTheme="minorHAnsi" w:hAnsiTheme="minorHAnsi" w:cs="Trebuchet MS"/>
                <w:b/>
                <w:sz w:val="22"/>
                <w:szCs w:val="22"/>
                <w:u w:val="single"/>
                <w:lang w:val="ca-ES"/>
              </w:rPr>
            </w:pPr>
            <w:r w:rsidRPr="000402EA">
              <w:rPr>
                <w:rFonts w:asciiTheme="minorHAnsi" w:hAnsiTheme="minorHAnsi" w:cs="Trebuchet MS"/>
                <w:b/>
                <w:sz w:val="22"/>
                <w:szCs w:val="22"/>
                <w:u w:val="single"/>
                <w:lang w:val="ca-ES"/>
              </w:rPr>
              <w:t>Documentació obligatòria</w:t>
            </w:r>
            <w:r w:rsidRPr="000402EA">
              <w:rPr>
                <w:rFonts w:asciiTheme="minorHAnsi" w:hAnsiTheme="minorHAnsi" w:cs="Trebuchet MS"/>
                <w:b/>
                <w:sz w:val="22"/>
                <w:szCs w:val="22"/>
                <w:lang w:val="ca-ES"/>
              </w:rPr>
              <w:t>: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 w:cs="Trebuchet MS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 w:cs="Trebuchet MS"/>
                <w:sz w:val="22"/>
                <w:szCs w:val="22"/>
                <w:lang w:val="ca-ES"/>
              </w:rPr>
              <w:t>Volant de convivència del domicili on resideix l’alumne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 w:cs="Trebuchet MS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 w:cs="Trebuchet MS"/>
                <w:sz w:val="22"/>
                <w:szCs w:val="22"/>
                <w:lang w:val="ca-ES"/>
              </w:rPr>
              <w:t xml:space="preserve">Fotocòpia dels DNI/NIE, de TOTS els membres de la unitat </w:t>
            </w:r>
            <w:r w:rsidR="002F7918">
              <w:rPr>
                <w:rFonts w:asciiTheme="minorHAnsi" w:hAnsiTheme="minorHAnsi" w:cs="Trebuchet MS"/>
                <w:sz w:val="22"/>
                <w:szCs w:val="22"/>
                <w:lang w:val="ca-ES"/>
              </w:rPr>
              <w:t>familiars.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 w:cs="Trebuchet MS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 w:cs="Trebuchet MS"/>
                <w:sz w:val="22"/>
                <w:szCs w:val="22"/>
                <w:lang w:val="ca-ES"/>
              </w:rPr>
              <w:t>En els cas de no tenir DNI/NIE, fotocòpia de totes les planes escrites del llibre de família</w:t>
            </w:r>
          </w:p>
          <w:p w:rsidR="00A16DA8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 w:cs="Trebuchet MS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 w:cs="Trebuchet MS"/>
                <w:sz w:val="22"/>
                <w:szCs w:val="22"/>
                <w:lang w:val="ca-ES"/>
              </w:rPr>
              <w:t>En el cas de l’alumne sol·licitant, ha de posar el número de l’IDALU. Demanar a l’escola</w:t>
            </w:r>
          </w:p>
          <w:p w:rsidR="002F7918" w:rsidRPr="002F7918" w:rsidRDefault="002F7918" w:rsidP="00A16DA8">
            <w:pPr>
              <w:numPr>
                <w:ilvl w:val="0"/>
                <w:numId w:val="3"/>
              </w:numPr>
              <w:rPr>
                <w:rFonts w:asciiTheme="minorHAnsi" w:hAnsiTheme="minorHAnsi" w:cs="Trebuchet MS"/>
                <w:b/>
                <w:sz w:val="22"/>
                <w:szCs w:val="22"/>
                <w:lang w:val="ca-ES"/>
              </w:rPr>
            </w:pPr>
            <w:r w:rsidRPr="002F7918">
              <w:rPr>
                <w:rFonts w:asciiTheme="minorHAnsi" w:hAnsiTheme="minorHAnsi" w:cs="Trebuchet MS"/>
                <w:b/>
                <w:sz w:val="22"/>
                <w:szCs w:val="22"/>
                <w:lang w:val="ca-ES"/>
              </w:rPr>
              <w:t>Si va demanar aquest ajut el curs 2017-18, només és necessari aportar el volant de convivència.</w:t>
            </w:r>
          </w:p>
          <w:p w:rsidR="002F7918" w:rsidRPr="002F7918" w:rsidRDefault="00A16DA8" w:rsidP="002F7918">
            <w:pPr>
              <w:ind w:firstLine="360"/>
              <w:rPr>
                <w:rFonts w:asciiTheme="minorHAnsi" w:hAnsiTheme="minorHAnsi" w:cs="Trebuchet MS"/>
                <w:b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 w:cs="Trebuchet MS"/>
                <w:b/>
                <w:sz w:val="22"/>
                <w:szCs w:val="22"/>
                <w:u w:val="single"/>
                <w:lang w:val="ca-ES"/>
              </w:rPr>
              <w:t>Documentació complementària ( si escau)</w:t>
            </w:r>
            <w:r w:rsidRPr="000402EA">
              <w:rPr>
                <w:rFonts w:asciiTheme="minorHAnsi" w:hAnsiTheme="minorHAnsi" w:cs="Trebuchet MS"/>
                <w:b/>
                <w:sz w:val="22"/>
                <w:szCs w:val="22"/>
                <w:lang w:val="ca-ES"/>
              </w:rPr>
              <w:t>: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Família nombrosa: carnet vigent (general o especial)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Família monoparental: carnet vigent (general o especial)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discapacitat de l’alumne o germans: Certificat EVO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d’Infants en acolliment: resolució d’acolliment de la Direcció General d’Atenció a la Infància i l’Adolescència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distància superior a 3 km entre el domicili i l’escola : Document acreditatiu del Google maps.</w:t>
            </w:r>
          </w:p>
          <w:p w:rsidR="00A16DA8" w:rsidRPr="000402EA" w:rsidRDefault="00A16DA8" w:rsidP="00A16DA8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rebre subvenció per pagar el lloguer: Certificat de l’Agència Catalana de l’Habitatge any 2017</w:t>
            </w:r>
          </w:p>
          <w:p w:rsidR="00A16DA8" w:rsidRPr="000402EA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divorci o separació: còpia del conveni o sentència de divorci</w:t>
            </w:r>
          </w:p>
          <w:p w:rsidR="00A16DA8" w:rsidRPr="00A16DA8" w:rsidRDefault="00A16DA8" w:rsidP="00A16DA8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  <w:lang w:val="ca-ES"/>
              </w:rPr>
            </w:pP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>En cas de reb</w:t>
            </w:r>
            <w:r w:rsidR="00BA6804">
              <w:rPr>
                <w:rFonts w:asciiTheme="minorHAnsi" w:hAnsiTheme="minorHAnsi"/>
                <w:sz w:val="22"/>
                <w:szCs w:val="22"/>
                <w:lang w:val="ca-ES"/>
              </w:rPr>
              <w:t>re Renda garantida de ciutadania</w:t>
            </w:r>
            <w:r w:rsidRPr="000402EA">
              <w:rPr>
                <w:rFonts w:asciiTheme="minorHAnsi" w:hAnsiTheme="minorHAnsi"/>
                <w:sz w:val="22"/>
                <w:szCs w:val="22"/>
                <w:lang w:val="ca-ES"/>
              </w:rPr>
              <w:t xml:space="preserve"> : Certificat de l'any 2017</w:t>
            </w:r>
          </w:p>
        </w:tc>
      </w:tr>
    </w:tbl>
    <w:p w:rsidR="006B6490" w:rsidRDefault="006B6490" w:rsidP="006B6490">
      <w:pPr>
        <w:pStyle w:val="Piedepgina"/>
        <w:tabs>
          <w:tab w:val="left" w:pos="1418"/>
          <w:tab w:val="right" w:pos="10206"/>
        </w:tabs>
        <w:jc w:val="center"/>
        <w:rPr>
          <w:rFonts w:asciiTheme="minorHAnsi" w:hAnsiTheme="minorHAnsi" w:cs="Frutiger 57Cn"/>
          <w:sz w:val="16"/>
          <w:szCs w:val="16"/>
        </w:rPr>
      </w:pPr>
    </w:p>
    <w:p w:rsidR="006B6490" w:rsidRDefault="006B6490" w:rsidP="006B6490">
      <w:pPr>
        <w:pStyle w:val="Piedepgina"/>
        <w:tabs>
          <w:tab w:val="left" w:pos="1418"/>
          <w:tab w:val="right" w:pos="10206"/>
        </w:tabs>
        <w:jc w:val="center"/>
        <w:rPr>
          <w:rFonts w:asciiTheme="minorHAnsi" w:hAnsiTheme="minorHAnsi" w:cs="Frutiger 57Cn"/>
          <w:sz w:val="16"/>
          <w:szCs w:val="16"/>
        </w:rPr>
      </w:pPr>
    </w:p>
    <w:p w:rsidR="00764915" w:rsidRPr="00A4231F" w:rsidRDefault="00764915" w:rsidP="00090D32">
      <w:pPr>
        <w:pStyle w:val="Prrafodelista"/>
        <w:numPr>
          <w:ilvl w:val="0"/>
          <w:numId w:val="2"/>
        </w:numPr>
        <w:rPr>
          <w:rFonts w:asciiTheme="minorHAnsi" w:hAnsiTheme="minorHAnsi" w:cs="Trebuchet MS"/>
          <w:bCs/>
          <w:sz w:val="22"/>
          <w:szCs w:val="22"/>
          <w:lang w:val="ca-ES"/>
        </w:rPr>
      </w:pPr>
      <w:r w:rsidRPr="00A4231F">
        <w:rPr>
          <w:rFonts w:asciiTheme="minorHAnsi" w:hAnsiTheme="minorHAnsi" w:cs="Trebuchet MS"/>
          <w:b/>
          <w:bCs/>
          <w:u w:val="single"/>
          <w:lang w:val="ca-ES"/>
        </w:rPr>
        <w:t>Dades</w:t>
      </w:r>
      <w:r w:rsidR="000402EA" w:rsidRPr="00A4231F">
        <w:rPr>
          <w:rFonts w:asciiTheme="minorHAnsi" w:hAnsiTheme="minorHAnsi" w:cs="Trebuchet MS"/>
          <w:b/>
          <w:bCs/>
          <w:u w:val="single"/>
          <w:lang w:val="ca-ES"/>
        </w:rPr>
        <w:t xml:space="preserve"> </w:t>
      </w:r>
      <w:r w:rsidRPr="00A4231F">
        <w:rPr>
          <w:rFonts w:asciiTheme="minorHAnsi" w:hAnsiTheme="minorHAnsi" w:cs="Trebuchet MS"/>
          <w:b/>
          <w:bCs/>
          <w:u w:val="single"/>
          <w:lang w:val="ca-ES"/>
        </w:rPr>
        <w:t>de</w:t>
      </w:r>
      <w:r w:rsidR="000402EA" w:rsidRPr="00A4231F">
        <w:rPr>
          <w:rFonts w:asciiTheme="minorHAnsi" w:hAnsiTheme="minorHAnsi" w:cs="Trebuchet MS"/>
          <w:b/>
          <w:bCs/>
          <w:u w:val="single"/>
          <w:lang w:val="ca-ES"/>
        </w:rPr>
        <w:t xml:space="preserve"> </w:t>
      </w:r>
      <w:r w:rsidRPr="00A4231F">
        <w:rPr>
          <w:rFonts w:asciiTheme="minorHAnsi" w:hAnsiTheme="minorHAnsi" w:cs="Trebuchet MS"/>
          <w:b/>
          <w:bCs/>
          <w:u w:val="single"/>
          <w:lang w:val="ca-ES"/>
        </w:rPr>
        <w:t>la</w:t>
      </w:r>
      <w:r w:rsidR="000402EA" w:rsidRPr="00A4231F">
        <w:rPr>
          <w:rFonts w:asciiTheme="minorHAnsi" w:hAnsiTheme="minorHAnsi" w:cs="Trebuchet MS"/>
          <w:b/>
          <w:bCs/>
          <w:u w:val="single"/>
          <w:lang w:val="ca-ES"/>
        </w:rPr>
        <w:t xml:space="preserve"> </w:t>
      </w:r>
      <w:r w:rsidRPr="00A4231F">
        <w:rPr>
          <w:rFonts w:asciiTheme="minorHAnsi" w:hAnsiTheme="minorHAnsi" w:cs="Trebuchet MS"/>
          <w:b/>
          <w:bCs/>
          <w:u w:val="single"/>
          <w:lang w:val="ca-ES"/>
        </w:rPr>
        <w:t>unitat</w:t>
      </w:r>
      <w:r w:rsidR="000402EA" w:rsidRPr="00A4231F">
        <w:rPr>
          <w:rFonts w:asciiTheme="minorHAnsi" w:hAnsiTheme="minorHAnsi" w:cs="Trebuchet MS"/>
          <w:b/>
          <w:bCs/>
          <w:u w:val="single"/>
          <w:lang w:val="ca-ES"/>
        </w:rPr>
        <w:t xml:space="preserve"> </w:t>
      </w:r>
      <w:r w:rsidRPr="00A4231F">
        <w:rPr>
          <w:rFonts w:asciiTheme="minorHAnsi" w:hAnsiTheme="minorHAnsi" w:cs="Trebuchet MS"/>
          <w:b/>
          <w:bCs/>
          <w:u w:val="single"/>
          <w:lang w:val="ca-ES"/>
        </w:rPr>
        <w:t>familiar</w:t>
      </w:r>
      <w:r w:rsidR="000402EA" w:rsidRPr="00A4231F">
        <w:rPr>
          <w:rFonts w:asciiTheme="minorHAnsi" w:hAnsiTheme="minorHAnsi" w:cs="Trebuchet MS"/>
          <w:b/>
          <w:bCs/>
          <w:u w:val="single"/>
          <w:lang w:val="ca-ES"/>
        </w:rPr>
        <w:t xml:space="preserve">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>(membres</w:t>
      </w:r>
      <w:r w:rsidR="000402EA" w:rsidRPr="00A4231F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>computables: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 xml:space="preserve"> pa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>re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>/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>mare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>/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>tutors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>/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="00090D32">
        <w:rPr>
          <w:rFonts w:asciiTheme="minorHAnsi" w:hAnsiTheme="minorHAnsi" w:cs="Trebuchet MS"/>
          <w:bCs/>
          <w:sz w:val="22"/>
          <w:szCs w:val="22"/>
          <w:lang w:val="ca-ES"/>
        </w:rPr>
        <w:t xml:space="preserve">parella de fet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>cònjuge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>/alumne/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>avis/</w:t>
      </w:r>
      <w:r w:rsidR="00293C0C">
        <w:rPr>
          <w:rFonts w:asciiTheme="minorHAnsi" w:hAnsiTheme="minorHAnsi" w:cs="Trebuchet MS"/>
          <w:bCs/>
          <w:sz w:val="22"/>
          <w:szCs w:val="22"/>
          <w:lang w:val="ca-ES"/>
        </w:rPr>
        <w:t xml:space="preserve"> </w:t>
      </w:r>
      <w:r w:rsidRPr="00A4231F">
        <w:rPr>
          <w:rFonts w:asciiTheme="minorHAnsi" w:hAnsiTheme="minorHAnsi" w:cs="Trebuchet MS"/>
          <w:bCs/>
          <w:sz w:val="22"/>
          <w:szCs w:val="22"/>
          <w:lang w:val="ca-ES"/>
        </w:rPr>
        <w:t>germans solters menors de 25 anys que conviuen en el  mateix domicili i de més de 25 anys quan es tracti de germans amb discapacitat)</w:t>
      </w:r>
    </w:p>
    <w:p w:rsidR="00764915" w:rsidRPr="009578C9" w:rsidRDefault="00764915" w:rsidP="00B1012E">
      <w:pPr>
        <w:ind w:left="720"/>
        <w:rPr>
          <w:rFonts w:asciiTheme="minorHAnsi" w:hAnsiTheme="minorHAnsi" w:cs="Trebuchet MS"/>
          <w:b/>
          <w:bCs/>
          <w:sz w:val="20"/>
          <w:lang w:val="ca-ES"/>
        </w:rPr>
      </w:pPr>
    </w:p>
    <w:tbl>
      <w:tblPr>
        <w:tblW w:w="1098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1495"/>
        <w:gridCol w:w="3450"/>
        <w:gridCol w:w="795"/>
        <w:gridCol w:w="1710"/>
        <w:gridCol w:w="1050"/>
        <w:gridCol w:w="1630"/>
      </w:tblGrid>
      <w:tr w:rsidR="00764915" w:rsidRPr="009578C9" w:rsidTr="00935AF4">
        <w:trPr>
          <w:trHeight w:val="6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ind w:left="-3" w:right="-3" w:hanging="12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PARENTIU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</w:p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NIF/NIE</w:t>
            </w:r>
          </w:p>
          <w:p w:rsidR="00764915" w:rsidRPr="009578C9" w:rsidRDefault="00764915" w:rsidP="00234098">
            <w:pPr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NOM I COGNOMS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SEXE</w:t>
            </w:r>
          </w:p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H/D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DATA DE NAIXEMENT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ESTAT CIVIL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sz w:val="16"/>
                <w:szCs w:val="16"/>
                <w:lang w:val="ca-ES"/>
              </w:rPr>
              <w:t>SIGNATURA</w:t>
            </w:r>
          </w:p>
        </w:tc>
      </w:tr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B74012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B74012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0" w:name="Texto949"/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0"/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bookmarkStart w:id="1" w:name="Texto950"/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"/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bookmarkStart w:id="2" w:name="Texto951"/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"/>
          </w:p>
        </w:tc>
        <w:bookmarkStart w:id="3" w:name="Texto952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"Texto952"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3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4" w:name="Texto934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"Texto934"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4"/>
          </w:p>
        </w:tc>
        <w:bookmarkStart w:id="5" w:name="Texto942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"Texto942"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5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6" w:name="Texto953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"Texto953"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6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bookmarkStart w:id="7" w:name="Texto919"/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"Texto919"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7"/>
          </w:p>
        </w:tc>
        <w:bookmarkStart w:id="8" w:name="Texto935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"Texto935"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8"/>
          </w:p>
        </w:tc>
        <w:bookmarkStart w:id="9" w:name="Texto943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"Texto943"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9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10" w:name="Texto954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"Texto954"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0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bookmarkStart w:id="11" w:name="Texto920"/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"Texto920"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1"/>
          </w:p>
        </w:tc>
        <w:bookmarkStart w:id="12" w:name="Texto936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"Texto936"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2"/>
          </w:p>
        </w:tc>
        <w:bookmarkStart w:id="13" w:name="Texto944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"Texto944"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3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14" w:name="Texto955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"Texto955"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4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bookmarkStart w:id="15" w:name="Texto921"/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"Texto921"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5"/>
          </w:p>
        </w:tc>
        <w:bookmarkStart w:id="16" w:name="Texto937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"Texto937"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6"/>
          </w:p>
        </w:tc>
        <w:bookmarkStart w:id="17" w:name="Texto945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"Texto945"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7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18" w:name="Texto956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"Texto956"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8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bookmarkStart w:id="19" w:name="Texto922"/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"Texto922"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19"/>
          </w:p>
        </w:tc>
        <w:bookmarkStart w:id="20" w:name="Texto938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"Texto938"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0"/>
          </w:p>
        </w:tc>
        <w:bookmarkStart w:id="21" w:name="Texto946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"Texto946"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1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22" w:name="Texto957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"Texto957"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2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bookmarkStart w:id="23" w:name="Texto923"/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"Texto923"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3"/>
          </w:p>
        </w:tc>
        <w:bookmarkStart w:id="24" w:name="Texto939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"Texto939"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4"/>
          </w:p>
        </w:tc>
        <w:bookmarkStart w:id="25" w:name="Texto947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"Texto947"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5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26" w:name="Texto958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"Texto958"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6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  <w:bookmarkStart w:id="27" w:name="Texto924"/>
      <w:tr w:rsidR="00764915" w:rsidRPr="009578C9" w:rsidTr="00935AF4">
        <w:trPr>
          <w:trHeight w:val="4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"Texto924"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7"/>
          </w:p>
        </w:tc>
        <w:bookmarkStart w:id="28" w:name="Texto940"/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8"/>
          </w:p>
        </w:tc>
        <w:bookmarkStart w:id="29" w:name="Texto948"/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"Texto948"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29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rPr>
                <w:rFonts w:asciiTheme="minorHAnsi" w:hAnsiTheme="minorHAnsi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"Texto949"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"Texto950"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r w:rsidRPr="009578C9">
              <w:rPr>
                <w:rFonts w:asciiTheme="minorHAnsi" w:hAnsiTheme="minorHAnsi" w:cs="Trebuchet MS"/>
                <w:sz w:val="18"/>
                <w:lang w:val="ca-ES"/>
              </w:rPr>
              <w:t>/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"Texto951"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</w:p>
        </w:tc>
        <w:bookmarkStart w:id="30" w:name="Texto959"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begin"/>
            </w:r>
            <w:r w:rsidRPr="009578C9">
              <w:rPr>
                <w:rFonts w:asciiTheme="minorHAnsi" w:hAnsiTheme="minorHAnsi"/>
                <w:sz w:val="18"/>
                <w:lang w:val="ca-ES"/>
              </w:rPr>
              <w:instrText xml:space="preserve"> FILLIN "Texto959"</w:instrTex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separate"/>
            </w:r>
            <w:r w:rsidRPr="009578C9">
              <w:rPr>
                <w:rFonts w:asciiTheme="minorHAnsi" w:hAnsiTheme="minorHAnsi"/>
                <w:sz w:val="18"/>
                <w:lang w:val="ca-ES"/>
              </w:rPr>
              <w:t>     </w:t>
            </w:r>
            <w:r w:rsidRPr="009578C9">
              <w:rPr>
                <w:rFonts w:asciiTheme="minorHAnsi" w:hAnsiTheme="minorHAnsi"/>
                <w:sz w:val="18"/>
                <w:lang w:val="ca-ES"/>
              </w:rPr>
              <w:fldChar w:fldCharType="end"/>
            </w:r>
            <w:bookmarkEnd w:id="30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915" w:rsidRPr="009578C9" w:rsidRDefault="00764915" w:rsidP="00234098">
            <w:pPr>
              <w:snapToGrid w:val="0"/>
              <w:jc w:val="center"/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</w:tbl>
    <w:p w:rsidR="0093010E" w:rsidRPr="009578C9" w:rsidRDefault="0093010E" w:rsidP="00B1012E">
      <w:pPr>
        <w:ind w:left="720"/>
        <w:rPr>
          <w:rFonts w:asciiTheme="minorHAnsi" w:hAnsiTheme="minorHAnsi" w:cs="Trebuchet MS"/>
          <w:sz w:val="18"/>
          <w:lang w:val="ca-ES"/>
        </w:rPr>
      </w:pPr>
    </w:p>
    <w:p w:rsidR="0093010E" w:rsidRPr="009578C9" w:rsidRDefault="00764915" w:rsidP="0093010E">
      <w:pPr>
        <w:jc w:val="both"/>
        <w:rPr>
          <w:rFonts w:asciiTheme="minorHAnsi" w:hAnsiTheme="minorHAnsi" w:cs="Trebuchet MS"/>
          <w:b/>
          <w:sz w:val="20"/>
          <w:szCs w:val="20"/>
          <w:lang w:val="ca-ES"/>
        </w:rPr>
      </w:pPr>
      <w:r w:rsidRPr="009578C9">
        <w:rPr>
          <w:rFonts w:asciiTheme="minorHAnsi" w:hAnsiTheme="minorHAnsi" w:cs="Trebuchet MS"/>
          <w:sz w:val="20"/>
          <w:szCs w:val="20"/>
          <w:lang w:val="ca-ES"/>
        </w:rPr>
        <w:t>A través d’aquesta signatura s’autoritza la consulta de dades i documents electrònics en</w:t>
      </w:r>
      <w:r w:rsidR="00BA6804">
        <w:rPr>
          <w:rFonts w:asciiTheme="minorHAnsi" w:hAnsiTheme="minorHAnsi" w:cs="Trebuchet MS"/>
          <w:sz w:val="20"/>
          <w:szCs w:val="20"/>
          <w:lang w:val="ca-ES"/>
        </w:rPr>
        <w:t xml:space="preserve">tre administracions </w:t>
      </w:r>
      <w:r w:rsidRPr="009578C9">
        <w:rPr>
          <w:rFonts w:asciiTheme="minorHAnsi" w:hAnsiTheme="minorHAnsi" w:cs="Trebuchet MS"/>
          <w:sz w:val="20"/>
          <w:szCs w:val="20"/>
          <w:lang w:val="ca-ES"/>
        </w:rPr>
        <w:t xml:space="preserve"> i el creuament de dades econòmiques amb el Departament d’Ensenyament</w:t>
      </w:r>
      <w:r w:rsidR="00BA6804">
        <w:rPr>
          <w:rFonts w:asciiTheme="minorHAnsi" w:hAnsiTheme="minorHAnsi" w:cs="Trebuchet MS"/>
          <w:sz w:val="20"/>
          <w:szCs w:val="20"/>
          <w:lang w:val="ca-ES"/>
        </w:rPr>
        <w:t xml:space="preserve"> de la GENCAT</w:t>
      </w:r>
      <w:r w:rsidRPr="009578C9">
        <w:rPr>
          <w:rFonts w:asciiTheme="minorHAnsi" w:hAnsiTheme="minorHAnsi" w:cs="Trebuchet MS"/>
          <w:sz w:val="20"/>
          <w:szCs w:val="20"/>
          <w:lang w:val="ca-ES"/>
        </w:rPr>
        <w:t xml:space="preserve">. </w:t>
      </w:r>
      <w:r w:rsidR="0093010E" w:rsidRPr="009578C9">
        <w:rPr>
          <w:rFonts w:asciiTheme="minorHAnsi" w:hAnsiTheme="minorHAnsi" w:cs="Trebuchet MS"/>
          <w:b/>
          <w:sz w:val="20"/>
          <w:szCs w:val="20"/>
          <w:lang w:val="ca-ES"/>
        </w:rPr>
        <w:t>Les sol·licituds que no estiguin signades pels</w:t>
      </w:r>
      <w:r w:rsidR="00B56DED" w:rsidRPr="009578C9">
        <w:rPr>
          <w:rFonts w:asciiTheme="minorHAnsi" w:hAnsiTheme="minorHAnsi" w:cs="Trebuchet MS"/>
          <w:b/>
          <w:sz w:val="20"/>
          <w:szCs w:val="20"/>
          <w:lang w:val="ca-ES"/>
        </w:rPr>
        <w:t xml:space="preserve"> membres de la unitat familiar</w:t>
      </w:r>
      <w:r w:rsidR="0093010E" w:rsidRPr="009578C9">
        <w:rPr>
          <w:rFonts w:asciiTheme="minorHAnsi" w:hAnsiTheme="minorHAnsi" w:cs="Trebuchet MS"/>
          <w:b/>
          <w:sz w:val="20"/>
          <w:szCs w:val="20"/>
          <w:lang w:val="ca-ES"/>
        </w:rPr>
        <w:t xml:space="preserve"> majors de 18 anys</w:t>
      </w:r>
      <w:r w:rsidR="00344B65" w:rsidRPr="009578C9">
        <w:rPr>
          <w:rFonts w:asciiTheme="minorHAnsi" w:hAnsiTheme="minorHAnsi" w:cs="Trebuchet MS"/>
          <w:b/>
          <w:sz w:val="20"/>
          <w:szCs w:val="20"/>
          <w:lang w:val="ca-ES"/>
        </w:rPr>
        <w:t>, NO ES TRAMITARAN</w:t>
      </w:r>
      <w:r w:rsidR="00182370" w:rsidRPr="009578C9">
        <w:rPr>
          <w:rFonts w:asciiTheme="minorHAnsi" w:hAnsiTheme="minorHAnsi" w:cs="Trebuchet MS"/>
          <w:b/>
          <w:sz w:val="20"/>
          <w:szCs w:val="20"/>
          <w:lang w:val="ca-ES"/>
        </w:rPr>
        <w:t>.</w:t>
      </w:r>
    </w:p>
    <w:p w:rsidR="00764915" w:rsidRPr="009578C9" w:rsidRDefault="00764915" w:rsidP="00764915">
      <w:pPr>
        <w:tabs>
          <w:tab w:val="left" w:pos="972"/>
        </w:tabs>
        <w:jc w:val="both"/>
        <w:rPr>
          <w:rFonts w:asciiTheme="minorHAnsi" w:hAnsiTheme="minorHAnsi" w:cs="Trebuchet MS"/>
          <w:sz w:val="20"/>
          <w:szCs w:val="20"/>
          <w:lang w:val="ca-ES"/>
        </w:rPr>
      </w:pPr>
    </w:p>
    <w:p w:rsidR="00764915" w:rsidRPr="009578C9" w:rsidRDefault="00764915" w:rsidP="00764915">
      <w:pPr>
        <w:rPr>
          <w:rFonts w:asciiTheme="minorHAnsi" w:hAnsiTheme="minorHAnsi" w:cs="Trebuchet MS"/>
          <w:b/>
          <w:sz w:val="18"/>
          <w:lang w:val="ca-ES"/>
        </w:rPr>
      </w:pPr>
    </w:p>
    <w:p w:rsidR="00182370" w:rsidRPr="009578C9" w:rsidRDefault="00182370" w:rsidP="00182370">
      <w:pPr>
        <w:rPr>
          <w:rFonts w:asciiTheme="minorHAnsi" w:hAnsiTheme="minorHAnsi" w:cs="Arial"/>
          <w:bCs/>
          <w:sz w:val="22"/>
          <w:szCs w:val="22"/>
          <w:lang w:val="ca-ES"/>
        </w:rPr>
      </w:pPr>
      <w:r w:rsidRPr="009578C9">
        <w:rPr>
          <w:rFonts w:asciiTheme="minorHAnsi" w:hAnsiTheme="minorHAnsi" w:cs="Trebuchet MS"/>
          <w:b/>
          <w:sz w:val="22"/>
          <w:szCs w:val="22"/>
          <w:lang w:val="ca-ES"/>
        </w:rPr>
        <w:t>Sí</w:t>
      </w:r>
      <w:r w:rsidRPr="009578C9">
        <w:rPr>
          <w:rFonts w:asciiTheme="minorHAnsi" w:hAnsiTheme="minorHAnsi" w:cs="Trebuchet MS"/>
          <w:sz w:val="22"/>
          <w:szCs w:val="22"/>
          <w:lang w:val="ca-ES"/>
        </w:rPr>
        <w:t xml:space="preserve"> </w:t>
      </w:r>
      <w:r w:rsidRPr="009578C9">
        <w:rPr>
          <w:rFonts w:asciiTheme="minorHAnsi" w:hAnsiTheme="minorHAnsi"/>
          <w:sz w:val="22"/>
          <w:szCs w:val="22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578C9">
        <w:rPr>
          <w:rFonts w:asciiTheme="minorHAnsi" w:hAnsiTheme="minorHAnsi"/>
          <w:sz w:val="22"/>
          <w:szCs w:val="22"/>
        </w:rPr>
        <w:instrText xml:space="preserve"> FORMCHECKBOX </w:instrText>
      </w:r>
      <w:r w:rsidR="00E1417F">
        <w:rPr>
          <w:rFonts w:asciiTheme="minorHAnsi" w:hAnsiTheme="minorHAnsi"/>
          <w:sz w:val="22"/>
          <w:szCs w:val="22"/>
          <w:lang w:val="ca-ES"/>
        </w:rPr>
      </w:r>
      <w:r w:rsidR="00E1417F">
        <w:rPr>
          <w:rFonts w:asciiTheme="minorHAnsi" w:hAnsiTheme="minorHAnsi"/>
          <w:sz w:val="22"/>
          <w:szCs w:val="22"/>
          <w:lang w:val="ca-ES"/>
        </w:rPr>
        <w:fldChar w:fldCharType="separate"/>
      </w:r>
      <w:r w:rsidRPr="009578C9">
        <w:rPr>
          <w:rFonts w:asciiTheme="minorHAnsi" w:hAnsiTheme="minorHAnsi"/>
          <w:sz w:val="22"/>
          <w:szCs w:val="22"/>
          <w:lang w:val="ca-ES"/>
        </w:rPr>
        <w:fldChar w:fldCharType="end"/>
      </w:r>
      <w:r w:rsidRPr="009578C9">
        <w:rPr>
          <w:rFonts w:asciiTheme="minorHAnsi" w:hAnsiTheme="minorHAnsi" w:cs="Arial"/>
          <w:b/>
          <w:bCs/>
          <w:sz w:val="22"/>
          <w:szCs w:val="22"/>
          <w:lang w:val="ca-ES"/>
        </w:rPr>
        <w:t xml:space="preserve">  Família amb Pla de Treball i Seguiment des de Serveis Socials </w:t>
      </w:r>
      <w:r w:rsidRPr="009578C9">
        <w:rPr>
          <w:rFonts w:asciiTheme="minorHAnsi" w:hAnsiTheme="minorHAnsi" w:cs="Arial"/>
          <w:bCs/>
          <w:sz w:val="22"/>
          <w:szCs w:val="22"/>
          <w:lang w:val="ca-ES"/>
        </w:rPr>
        <w:t>(Marqueu en cas afirmatiu)</w:t>
      </w:r>
    </w:p>
    <w:p w:rsidR="00662584" w:rsidRDefault="002F06EB" w:rsidP="00182370">
      <w:pPr>
        <w:rPr>
          <w:rFonts w:asciiTheme="minorHAnsi" w:hAnsiTheme="minorHAnsi" w:cs="Arial"/>
          <w:bCs/>
          <w:sz w:val="22"/>
          <w:szCs w:val="22"/>
          <w:lang w:val="ca-ES"/>
        </w:rPr>
      </w:pPr>
      <w:r>
        <w:rPr>
          <w:rFonts w:asciiTheme="minorHAnsi" w:hAnsiTheme="minorHAnsi" w:cs="Arial"/>
          <w:bCs/>
          <w:sz w:val="22"/>
          <w:szCs w:val="22"/>
          <w:lang w:val="ca-ES"/>
        </w:rPr>
        <w:tab/>
      </w:r>
    </w:p>
    <w:p w:rsidR="009578C9" w:rsidRDefault="002F06EB" w:rsidP="00662584">
      <w:pPr>
        <w:ind w:firstLine="360"/>
        <w:rPr>
          <w:rFonts w:asciiTheme="minorHAnsi" w:hAnsiTheme="minorHAnsi" w:cs="Arial"/>
          <w:bCs/>
          <w:sz w:val="22"/>
          <w:szCs w:val="22"/>
          <w:lang w:val="ca-ES"/>
        </w:rPr>
      </w:pPr>
      <w:r>
        <w:rPr>
          <w:rFonts w:asciiTheme="minorHAnsi" w:hAnsiTheme="minorHAnsi" w:cs="Arial"/>
          <w:bCs/>
          <w:sz w:val="22"/>
          <w:szCs w:val="22"/>
          <w:lang w:val="ca-ES"/>
        </w:rPr>
        <w:t>Indiqueu per quins</w:t>
      </w:r>
      <w:r w:rsidR="009578C9" w:rsidRPr="009578C9">
        <w:rPr>
          <w:rFonts w:asciiTheme="minorHAnsi" w:hAnsiTheme="minorHAnsi" w:cs="Arial"/>
          <w:bCs/>
          <w:sz w:val="22"/>
          <w:szCs w:val="22"/>
          <w:lang w:val="ca-ES"/>
        </w:rPr>
        <w:t xml:space="preserve"> serveis socials sou atesos</w:t>
      </w:r>
      <w:r w:rsidR="00662584">
        <w:rPr>
          <w:rFonts w:asciiTheme="minorHAnsi" w:hAnsiTheme="minorHAnsi" w:cs="Arial"/>
          <w:bCs/>
          <w:sz w:val="22"/>
          <w:szCs w:val="22"/>
          <w:lang w:val="ca-ES"/>
        </w:rPr>
        <w:t xml:space="preserve"> (municipi)</w:t>
      </w:r>
      <w:r w:rsidR="009578C9" w:rsidRPr="009578C9">
        <w:rPr>
          <w:rFonts w:asciiTheme="minorHAnsi" w:hAnsiTheme="minorHAnsi" w:cs="Arial"/>
          <w:bCs/>
          <w:sz w:val="22"/>
          <w:szCs w:val="22"/>
          <w:lang w:val="ca-ES"/>
        </w:rPr>
        <w:t>:_________________</w:t>
      </w:r>
      <w:r w:rsidR="00662584">
        <w:rPr>
          <w:rFonts w:asciiTheme="minorHAnsi" w:hAnsiTheme="minorHAnsi" w:cs="Arial"/>
          <w:bCs/>
          <w:sz w:val="22"/>
          <w:szCs w:val="22"/>
          <w:lang w:val="ca-ES"/>
        </w:rPr>
        <w:t>__________</w:t>
      </w:r>
    </w:p>
    <w:p w:rsidR="002255C7" w:rsidRPr="009578C9" w:rsidRDefault="002255C7" w:rsidP="00662584">
      <w:pPr>
        <w:ind w:firstLine="360"/>
        <w:rPr>
          <w:rFonts w:asciiTheme="minorHAnsi" w:hAnsiTheme="minorHAnsi" w:cs="Trebuchet MS"/>
          <w:sz w:val="22"/>
          <w:szCs w:val="22"/>
          <w:lang w:val="ca-ES"/>
        </w:rPr>
      </w:pPr>
    </w:p>
    <w:tbl>
      <w:tblPr>
        <w:tblStyle w:val="Tablaconcuadrcula"/>
        <w:tblW w:w="10505" w:type="dxa"/>
        <w:tblInd w:w="-5" w:type="dxa"/>
        <w:tblLook w:val="04A0" w:firstRow="1" w:lastRow="0" w:firstColumn="1" w:lastColumn="0" w:noHBand="0" w:noVBand="1"/>
      </w:tblPr>
      <w:tblGrid>
        <w:gridCol w:w="10505"/>
      </w:tblGrid>
      <w:tr w:rsidR="002255C7" w:rsidTr="002255C7">
        <w:trPr>
          <w:trHeight w:val="2719"/>
        </w:trPr>
        <w:tc>
          <w:tcPr>
            <w:tcW w:w="10505" w:type="dxa"/>
          </w:tcPr>
          <w:p w:rsidR="002255C7" w:rsidRDefault="002255C7" w:rsidP="00B1012E">
            <w:pPr>
              <w:rPr>
                <w:rFonts w:asciiTheme="minorHAnsi" w:hAnsiTheme="minorHAnsi" w:cs="Trebuchet MS"/>
                <w:sz w:val="18"/>
                <w:lang w:val="ca-ES"/>
              </w:rPr>
            </w:pPr>
          </w:p>
          <w:p w:rsidR="002255C7" w:rsidRPr="009578C9" w:rsidRDefault="002255C7" w:rsidP="002255C7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="Trebuchet MS"/>
                <w:b/>
                <w:bCs/>
                <w:sz w:val="22"/>
                <w:szCs w:val="22"/>
                <w:u w:val="single"/>
                <w:lang w:val="ca-ES"/>
              </w:rPr>
            </w:pPr>
            <w:r w:rsidRPr="009578C9">
              <w:rPr>
                <w:rFonts w:asciiTheme="minorHAnsi" w:hAnsiTheme="minorHAnsi" w:cs="Trebuchet MS"/>
                <w:b/>
                <w:bCs/>
                <w:sz w:val="22"/>
                <w:szCs w:val="22"/>
                <w:u w:val="single"/>
                <w:lang w:val="ca-ES"/>
              </w:rPr>
              <w:t>Declaració del sol·licitant</w:t>
            </w:r>
          </w:p>
          <w:p w:rsidR="002255C7" w:rsidRPr="009578C9" w:rsidRDefault="002255C7" w:rsidP="002255C7">
            <w:pPr>
              <w:ind w:left="360"/>
              <w:rPr>
                <w:rFonts w:asciiTheme="minorHAnsi" w:hAnsiTheme="minorHAnsi" w:cs="Trebuchet MS"/>
                <w:sz w:val="20"/>
                <w:szCs w:val="20"/>
                <w:lang w:val="ca-ES"/>
              </w:rPr>
            </w:pPr>
            <w:r w:rsidRPr="009578C9">
              <w:rPr>
                <w:rFonts w:asciiTheme="minorHAnsi" w:hAnsiTheme="minorHAnsi" w:cs="Trebuchet MS"/>
                <w:sz w:val="20"/>
                <w:szCs w:val="20"/>
                <w:lang w:val="ca-ES"/>
              </w:rPr>
              <w:t>Declaro responsablement:</w:t>
            </w:r>
          </w:p>
          <w:p w:rsidR="002255C7" w:rsidRPr="009578C9" w:rsidRDefault="002255C7" w:rsidP="002255C7">
            <w:pPr>
              <w:numPr>
                <w:ilvl w:val="0"/>
                <w:numId w:val="5"/>
              </w:numPr>
              <w:tabs>
                <w:tab w:val="left" w:pos="-567"/>
              </w:tabs>
              <w:autoSpaceDE w:val="0"/>
              <w:jc w:val="both"/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</w:pPr>
            <w:r w:rsidRPr="009578C9"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  <w:t>Que són certes totes les dades aportades.</w:t>
            </w:r>
          </w:p>
          <w:p w:rsidR="002255C7" w:rsidRPr="009578C9" w:rsidRDefault="002255C7" w:rsidP="002255C7">
            <w:pPr>
              <w:numPr>
                <w:ilvl w:val="0"/>
                <w:numId w:val="5"/>
              </w:numPr>
              <w:autoSpaceDE w:val="0"/>
              <w:jc w:val="both"/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</w:pPr>
            <w:r w:rsidRPr="009578C9"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  <w:t xml:space="preserve">Que accepto les bases reguladores d’aquesta convocatòria. </w:t>
            </w:r>
          </w:p>
          <w:p w:rsidR="002255C7" w:rsidRPr="009578C9" w:rsidRDefault="002255C7" w:rsidP="002255C7">
            <w:pPr>
              <w:numPr>
                <w:ilvl w:val="0"/>
                <w:numId w:val="5"/>
              </w:numPr>
              <w:autoSpaceDE w:val="0"/>
              <w:jc w:val="both"/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</w:pPr>
            <w:r w:rsidRPr="009578C9"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  <w:t>Que estic assabentat que la inexactitud de les circumstàncies declarades portarà lloc a la denegació o revocació de l’ajut.</w:t>
            </w:r>
          </w:p>
          <w:p w:rsidR="002255C7" w:rsidRDefault="002255C7" w:rsidP="002255C7">
            <w:pPr>
              <w:numPr>
                <w:ilvl w:val="0"/>
                <w:numId w:val="5"/>
              </w:numPr>
              <w:autoSpaceDE w:val="0"/>
              <w:jc w:val="both"/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</w:pPr>
            <w:r w:rsidRPr="009578C9"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  <w:t>Que tinc coneixement que en cas d’obtenir un altre ajut  que complementi, en part o en la seva totalitat, el preu del servei de menjador, procedent de qualsevol altre administració o entitat</w:t>
            </w:r>
            <w:r w:rsidR="00841C6E"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  <w:t xml:space="preserve"> pública o privada pel curs 2018-19 </w:t>
            </w:r>
            <w:r w:rsidRPr="009578C9">
              <w:rPr>
                <w:rFonts w:asciiTheme="minorHAnsi" w:hAnsiTheme="minorHAnsi" w:cs="Trebuchet MS"/>
                <w:bCs/>
                <w:sz w:val="20"/>
                <w:szCs w:val="20"/>
                <w:lang w:val="ca-ES"/>
              </w:rPr>
              <w:t xml:space="preserve"> ho hauré de comunicar al Departament d’Ensenyament del Consell Comarcal del Baix Penedès.</w:t>
            </w:r>
          </w:p>
          <w:p w:rsidR="002255C7" w:rsidRDefault="002255C7" w:rsidP="00B1012E">
            <w:pPr>
              <w:rPr>
                <w:rFonts w:asciiTheme="minorHAnsi" w:hAnsiTheme="minorHAnsi" w:cs="Trebuchet MS"/>
                <w:sz w:val="18"/>
                <w:lang w:val="ca-ES"/>
              </w:rPr>
            </w:pPr>
          </w:p>
          <w:p w:rsidR="002255C7" w:rsidRDefault="002255C7" w:rsidP="00B1012E">
            <w:pPr>
              <w:rPr>
                <w:rFonts w:asciiTheme="minorHAnsi" w:hAnsiTheme="minorHAnsi" w:cs="Trebuchet MS"/>
                <w:sz w:val="18"/>
                <w:lang w:val="ca-ES"/>
              </w:rPr>
            </w:pPr>
          </w:p>
        </w:tc>
      </w:tr>
    </w:tbl>
    <w:p w:rsidR="00764915" w:rsidRPr="009578C9" w:rsidRDefault="00764915" w:rsidP="00B1012E">
      <w:pPr>
        <w:ind w:left="720"/>
        <w:rPr>
          <w:rFonts w:asciiTheme="minorHAnsi" w:hAnsiTheme="minorHAnsi" w:cs="Trebuchet MS"/>
          <w:sz w:val="18"/>
          <w:lang w:val="ca-ES"/>
        </w:rPr>
      </w:pPr>
    </w:p>
    <w:p w:rsidR="00024497" w:rsidRPr="00CD3FAC" w:rsidRDefault="000402EA" w:rsidP="000402EA">
      <w:pPr>
        <w:autoSpaceDE w:val="0"/>
        <w:jc w:val="both"/>
        <w:rPr>
          <w:rFonts w:asciiTheme="minorHAnsi" w:hAnsiTheme="minorHAnsi" w:cs="Trebuchet MS"/>
          <w:bCs/>
          <w:sz w:val="20"/>
          <w:szCs w:val="20"/>
          <w:lang w:val="ca-ES"/>
        </w:rPr>
      </w:pPr>
      <w:r>
        <w:rPr>
          <w:rFonts w:asciiTheme="minorHAnsi" w:hAnsiTheme="minorHAnsi" w:cs="Trebuchet MS"/>
          <w:bCs/>
          <w:sz w:val="20"/>
          <w:szCs w:val="20"/>
          <w:lang w:val="ca-ES"/>
        </w:rPr>
        <w:t xml:space="preserve">              </w:t>
      </w:r>
    </w:p>
    <w:tbl>
      <w:tblPr>
        <w:tblStyle w:val="Tablaconcuadrcula"/>
        <w:tblW w:w="10591" w:type="dxa"/>
        <w:tblInd w:w="-5" w:type="dxa"/>
        <w:tblLook w:val="04A0" w:firstRow="1" w:lastRow="0" w:firstColumn="1" w:lastColumn="0" w:noHBand="0" w:noVBand="1"/>
      </w:tblPr>
      <w:tblGrid>
        <w:gridCol w:w="10591"/>
      </w:tblGrid>
      <w:tr w:rsidR="00024497" w:rsidTr="002255C7">
        <w:trPr>
          <w:trHeight w:val="79"/>
        </w:trPr>
        <w:tc>
          <w:tcPr>
            <w:tcW w:w="10591" w:type="dxa"/>
          </w:tcPr>
          <w:p w:rsidR="00024497" w:rsidRPr="00A4231F" w:rsidRDefault="00024497" w:rsidP="00A4231F">
            <w:pPr>
              <w:autoSpaceDE w:val="0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  <w:lang w:val="ca-ES"/>
              </w:rPr>
            </w:pPr>
            <w:r w:rsidRPr="00A4231F">
              <w:rPr>
                <w:rFonts w:asciiTheme="minorHAnsi" w:hAnsiTheme="minorHAnsi" w:cs="Trebuchet MS"/>
                <w:b/>
                <w:bCs/>
                <w:sz w:val="20"/>
                <w:szCs w:val="20"/>
                <w:lang w:val="ca-ES"/>
              </w:rPr>
              <w:t>Us informem que la beca atorgada es comunicarà al Ministeri d’Hisenda i Funció Pública i l’Agència Tributària.</w:t>
            </w:r>
          </w:p>
          <w:p w:rsidR="00024497" w:rsidRPr="00A4231F" w:rsidRDefault="00024497" w:rsidP="00A4231F">
            <w:pPr>
              <w:autoSpaceDE w:val="0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="000402EA" w:rsidRPr="009578C9" w:rsidRDefault="000402EA" w:rsidP="00764915">
      <w:pPr>
        <w:rPr>
          <w:rFonts w:asciiTheme="minorHAnsi" w:hAnsiTheme="minorHAnsi" w:cs="Trebuchet MS"/>
          <w:b/>
          <w:bCs/>
          <w:sz w:val="20"/>
          <w:szCs w:val="20"/>
          <w:u w:val="single"/>
          <w:lang w:val="ca-ES"/>
        </w:rPr>
      </w:pPr>
    </w:p>
    <w:p w:rsidR="00764915" w:rsidRPr="009578C9" w:rsidRDefault="00764915" w:rsidP="00764915">
      <w:pPr>
        <w:pStyle w:val="Textoindependiente"/>
        <w:rPr>
          <w:rFonts w:asciiTheme="minorHAnsi" w:hAnsiTheme="minorHAnsi"/>
        </w:rPr>
      </w:pPr>
    </w:p>
    <w:p w:rsidR="00764915" w:rsidRPr="000402EA" w:rsidRDefault="00764915" w:rsidP="00764915">
      <w:pPr>
        <w:pStyle w:val="Textoindependiente"/>
        <w:rPr>
          <w:rFonts w:asciiTheme="minorHAnsi" w:hAnsiTheme="minorHAnsi"/>
          <w:sz w:val="18"/>
          <w:szCs w:val="18"/>
        </w:rPr>
      </w:pPr>
      <w:r w:rsidRPr="000402EA">
        <w:rPr>
          <w:rFonts w:asciiTheme="minorHAnsi" w:hAnsiTheme="minorHAnsi"/>
          <w:sz w:val="18"/>
          <w:szCs w:val="18"/>
        </w:rPr>
        <w:t>Les dades seran incloses en un fitxer del Consell Comarcal del Baix Penedès per a la finalitat indicada, adoptant les mesures de seguretat necessàries, d’acord amb la normativa aplicable de la Llei orgànica 15/1999, de protecció de dades de caràcter personal. Podreu exercir els vostres drets d’accés, rectificació i cancel·lació, en els termes establerts en la legislació vigent, dirigint-vos a l’oficina del Registre General del Consell Comarcal del Baix Penedès. El Consell Comarcal del Baix Penedès podrà fer ús i cedir les dades a d’altres Administracions públiques i tercers relacionats, per a la mateixa finalitat per a les quals foren facilitades.</w:t>
      </w:r>
    </w:p>
    <w:p w:rsidR="00764915" w:rsidRPr="000402EA" w:rsidRDefault="00764915" w:rsidP="00764915">
      <w:pPr>
        <w:ind w:left="360"/>
        <w:rPr>
          <w:rFonts w:asciiTheme="minorHAnsi" w:hAnsiTheme="minorHAnsi" w:cs="Trebuchet MS"/>
          <w:sz w:val="18"/>
          <w:szCs w:val="18"/>
          <w:lang w:val="ca-ES"/>
        </w:rPr>
      </w:pPr>
    </w:p>
    <w:p w:rsidR="00764915" w:rsidRPr="00D624C9" w:rsidRDefault="00764915" w:rsidP="00764915">
      <w:pPr>
        <w:rPr>
          <w:rFonts w:asciiTheme="minorHAnsi" w:hAnsiTheme="minorHAnsi" w:cs="Trebuchet MS"/>
          <w:b/>
          <w:sz w:val="18"/>
          <w:lang w:val="ca-ES"/>
        </w:rPr>
      </w:pPr>
      <w:r w:rsidRPr="00D624C9">
        <w:rPr>
          <w:rFonts w:asciiTheme="minorHAnsi" w:hAnsiTheme="minorHAnsi" w:cs="Trebuchet MS"/>
          <w:b/>
          <w:sz w:val="18"/>
          <w:lang w:val="ca-ES"/>
        </w:rPr>
        <w:t xml:space="preserve">       Signatura del sol·licitant (pare/mare/tutor):       </w:t>
      </w:r>
      <w:r w:rsidR="000402EA" w:rsidRPr="00D624C9">
        <w:rPr>
          <w:rFonts w:asciiTheme="minorHAnsi" w:hAnsiTheme="minorHAnsi" w:cs="Trebuchet MS"/>
          <w:b/>
          <w:sz w:val="18"/>
          <w:lang w:val="ca-ES"/>
        </w:rPr>
        <w:t xml:space="preserve"> </w:t>
      </w:r>
      <w:r w:rsidRPr="00D624C9">
        <w:rPr>
          <w:rFonts w:asciiTheme="minorHAnsi" w:hAnsiTheme="minorHAnsi" w:cs="Trebuchet MS"/>
          <w:b/>
          <w:sz w:val="18"/>
          <w:lang w:val="ca-ES"/>
        </w:rPr>
        <w:t xml:space="preserve">                              </w:t>
      </w:r>
      <w:r w:rsidR="000402EA" w:rsidRPr="00D624C9">
        <w:rPr>
          <w:rFonts w:asciiTheme="minorHAnsi" w:hAnsiTheme="minorHAnsi" w:cs="Trebuchet MS"/>
          <w:b/>
          <w:sz w:val="18"/>
          <w:lang w:val="ca-ES"/>
        </w:rPr>
        <w:t xml:space="preserve">                                               </w:t>
      </w:r>
      <w:r w:rsidRPr="00D624C9">
        <w:rPr>
          <w:rFonts w:asciiTheme="minorHAnsi" w:hAnsiTheme="minorHAnsi" w:cs="Trebuchet MS"/>
          <w:b/>
          <w:sz w:val="18"/>
          <w:lang w:val="ca-ES"/>
        </w:rPr>
        <w:t xml:space="preserve">            Data: _________________________</w:t>
      </w:r>
    </w:p>
    <w:p w:rsidR="002F7918" w:rsidRDefault="00764915" w:rsidP="00A4231F">
      <w:pPr>
        <w:jc w:val="both"/>
        <w:rPr>
          <w:rFonts w:asciiTheme="minorHAnsi" w:hAnsiTheme="minorHAnsi" w:cs="Trebuchet MS"/>
          <w:b/>
          <w:sz w:val="18"/>
          <w:lang w:val="ca-ES"/>
        </w:rPr>
      </w:pPr>
      <w:r w:rsidRPr="00D624C9">
        <w:rPr>
          <w:rFonts w:asciiTheme="minorHAnsi" w:hAnsiTheme="minorHAnsi" w:cs="Trebuchet MS"/>
          <w:b/>
          <w:sz w:val="18"/>
          <w:lang w:val="ca-ES"/>
        </w:rPr>
        <w:t xml:space="preserve">                                                 </w:t>
      </w:r>
    </w:p>
    <w:p w:rsidR="002F7918" w:rsidRDefault="002F7918" w:rsidP="00A4231F">
      <w:pPr>
        <w:jc w:val="both"/>
        <w:rPr>
          <w:rFonts w:asciiTheme="minorHAnsi" w:hAnsiTheme="minorHAnsi" w:cs="Trebuchet MS"/>
          <w:b/>
          <w:sz w:val="18"/>
          <w:lang w:val="ca-ES"/>
        </w:rPr>
      </w:pPr>
    </w:p>
    <w:p w:rsidR="002F7918" w:rsidRDefault="002F7918" w:rsidP="00A4231F">
      <w:pPr>
        <w:jc w:val="both"/>
        <w:rPr>
          <w:rFonts w:asciiTheme="minorHAnsi" w:hAnsiTheme="minorHAnsi" w:cs="Trebuchet MS"/>
          <w:b/>
          <w:sz w:val="18"/>
          <w:lang w:val="ca-ES"/>
        </w:rPr>
      </w:pPr>
      <w:bookmarkStart w:id="31" w:name="_GoBack"/>
      <w:bookmarkEnd w:id="31"/>
    </w:p>
    <w:p w:rsidR="002F7918" w:rsidRDefault="002F7918" w:rsidP="00A4231F">
      <w:pPr>
        <w:jc w:val="both"/>
        <w:rPr>
          <w:rFonts w:asciiTheme="minorHAnsi" w:hAnsiTheme="minorHAnsi" w:cs="Trebuchet MS"/>
          <w:b/>
          <w:sz w:val="18"/>
          <w:lang w:val="ca-ES"/>
        </w:rPr>
      </w:pPr>
    </w:p>
    <w:p w:rsidR="002F7918" w:rsidRDefault="002F7918" w:rsidP="00A4231F">
      <w:pPr>
        <w:jc w:val="both"/>
        <w:rPr>
          <w:rFonts w:asciiTheme="minorHAnsi" w:hAnsiTheme="minorHAnsi" w:cs="Trebuchet MS"/>
          <w:b/>
          <w:sz w:val="18"/>
          <w:lang w:val="ca-ES"/>
        </w:rPr>
      </w:pPr>
    </w:p>
    <w:p w:rsidR="002F7918" w:rsidRDefault="002F7918" w:rsidP="002F7918">
      <w:pPr>
        <w:jc w:val="center"/>
        <w:rPr>
          <w:rFonts w:asciiTheme="minorHAnsi" w:hAnsiTheme="minorHAnsi" w:cs="Trebuchet MS"/>
          <w:b/>
          <w:sz w:val="18"/>
          <w:lang w:val="ca-ES"/>
        </w:rPr>
      </w:pPr>
      <w:r>
        <w:rPr>
          <w:rFonts w:asciiTheme="minorHAnsi" w:hAnsiTheme="minorHAnsi" w:cs="Trebuchet MS"/>
          <w:b/>
          <w:sz w:val="18"/>
          <w:lang w:val="ca-ES"/>
        </w:rPr>
        <w:t>Consell Comarcal del Baix Penedès. Plaça del centre, 5, El Vendrell</w:t>
      </w:r>
    </w:p>
    <w:p w:rsidR="00764915" w:rsidRPr="00D624C9" w:rsidRDefault="002F7918" w:rsidP="002F7918">
      <w:pPr>
        <w:jc w:val="center"/>
        <w:rPr>
          <w:rFonts w:asciiTheme="minorHAnsi" w:hAnsiTheme="minorHAnsi" w:cs="Trebuchet MS"/>
          <w:b/>
          <w:sz w:val="18"/>
          <w:lang w:val="ca-ES"/>
        </w:rPr>
      </w:pPr>
      <w:r>
        <w:rPr>
          <w:rFonts w:asciiTheme="minorHAnsi" w:hAnsiTheme="minorHAnsi" w:cs="Trebuchet MS"/>
          <w:b/>
          <w:sz w:val="18"/>
          <w:lang w:val="ca-ES"/>
        </w:rPr>
        <w:t>Te. 977.66.71.71</w:t>
      </w:r>
    </w:p>
    <w:sectPr w:rsidR="00764915" w:rsidRPr="00D624C9" w:rsidSect="00967E97">
      <w:pgSz w:w="11906" w:h="16838"/>
      <w:pgMar w:top="284" w:right="720" w:bottom="720" w:left="720" w:header="363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17F" w:rsidRDefault="00E1417F" w:rsidP="00400486">
      <w:r>
        <w:separator/>
      </w:r>
    </w:p>
  </w:endnote>
  <w:endnote w:type="continuationSeparator" w:id="0">
    <w:p w:rsidR="00E1417F" w:rsidRDefault="00E1417F" w:rsidP="004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Frutiger 57Cn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17F" w:rsidRDefault="00E1417F" w:rsidP="00400486">
      <w:r>
        <w:separator/>
      </w:r>
    </w:p>
  </w:footnote>
  <w:footnote w:type="continuationSeparator" w:id="0">
    <w:p w:rsidR="00E1417F" w:rsidRDefault="00E1417F" w:rsidP="0040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80C18B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sz w:val="22"/>
        <w:szCs w:val="22"/>
        <w:lang w:val="ca-E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Symbol"/>
        <w:sz w:val="18"/>
        <w:szCs w:val="18"/>
        <w:lang w:val="ca-E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A897F72"/>
    <w:multiLevelType w:val="hybridMultilevel"/>
    <w:tmpl w:val="3B4A005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415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18"/>
        <w:szCs w:val="18"/>
        <w:lang w:val="ca-ES"/>
      </w:rPr>
    </w:lvl>
  </w:abstractNum>
  <w:abstractNum w:abstractNumId="6" w15:restartNumberingAfterBreak="0">
    <w:nsid w:val="6E015C27"/>
    <w:multiLevelType w:val="hybridMultilevel"/>
    <w:tmpl w:val="94D63CA6"/>
    <w:lvl w:ilvl="0" w:tplc="2F760A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2E"/>
    <w:rsid w:val="000148EF"/>
    <w:rsid w:val="00024497"/>
    <w:rsid w:val="000402EA"/>
    <w:rsid w:val="0006708A"/>
    <w:rsid w:val="00090D32"/>
    <w:rsid w:val="000A1F91"/>
    <w:rsid w:val="00112D72"/>
    <w:rsid w:val="00120C74"/>
    <w:rsid w:val="00171781"/>
    <w:rsid w:val="00182370"/>
    <w:rsid w:val="001C66B1"/>
    <w:rsid w:val="001E3918"/>
    <w:rsid w:val="002255C7"/>
    <w:rsid w:val="00293C0C"/>
    <w:rsid w:val="00296D95"/>
    <w:rsid w:val="002B2E50"/>
    <w:rsid w:val="002D15F1"/>
    <w:rsid w:val="002E6FAD"/>
    <w:rsid w:val="002F06EB"/>
    <w:rsid w:val="002F7918"/>
    <w:rsid w:val="0030333C"/>
    <w:rsid w:val="00326546"/>
    <w:rsid w:val="00344B65"/>
    <w:rsid w:val="003A552C"/>
    <w:rsid w:val="003C1F6E"/>
    <w:rsid w:val="003F7937"/>
    <w:rsid w:val="00400486"/>
    <w:rsid w:val="004175F1"/>
    <w:rsid w:val="00420281"/>
    <w:rsid w:val="00454CE8"/>
    <w:rsid w:val="004612FA"/>
    <w:rsid w:val="004B1D60"/>
    <w:rsid w:val="00530533"/>
    <w:rsid w:val="00533647"/>
    <w:rsid w:val="005F5B6F"/>
    <w:rsid w:val="005F6C63"/>
    <w:rsid w:val="00662584"/>
    <w:rsid w:val="00664D89"/>
    <w:rsid w:val="00672728"/>
    <w:rsid w:val="006B3631"/>
    <w:rsid w:val="006B6490"/>
    <w:rsid w:val="006D0EF3"/>
    <w:rsid w:val="006E6AA5"/>
    <w:rsid w:val="00764915"/>
    <w:rsid w:val="00781080"/>
    <w:rsid w:val="00790385"/>
    <w:rsid w:val="007C4AFE"/>
    <w:rsid w:val="007D42F1"/>
    <w:rsid w:val="00833710"/>
    <w:rsid w:val="00841C6E"/>
    <w:rsid w:val="008B028B"/>
    <w:rsid w:val="008B122F"/>
    <w:rsid w:val="008D2E1F"/>
    <w:rsid w:val="008E4F68"/>
    <w:rsid w:val="009249F6"/>
    <w:rsid w:val="0093010E"/>
    <w:rsid w:val="00935AF4"/>
    <w:rsid w:val="0094211B"/>
    <w:rsid w:val="009578C9"/>
    <w:rsid w:val="00967E97"/>
    <w:rsid w:val="0098208C"/>
    <w:rsid w:val="00A16DA8"/>
    <w:rsid w:val="00A174F4"/>
    <w:rsid w:val="00A4231F"/>
    <w:rsid w:val="00A92F73"/>
    <w:rsid w:val="00B1012E"/>
    <w:rsid w:val="00B55F3D"/>
    <w:rsid w:val="00B56DED"/>
    <w:rsid w:val="00B70260"/>
    <w:rsid w:val="00B74012"/>
    <w:rsid w:val="00BA6804"/>
    <w:rsid w:val="00BD1958"/>
    <w:rsid w:val="00BF68E1"/>
    <w:rsid w:val="00C33B5F"/>
    <w:rsid w:val="00C3717F"/>
    <w:rsid w:val="00CC51B5"/>
    <w:rsid w:val="00CD3FAC"/>
    <w:rsid w:val="00D2676F"/>
    <w:rsid w:val="00D57E88"/>
    <w:rsid w:val="00D624C9"/>
    <w:rsid w:val="00D93FA9"/>
    <w:rsid w:val="00E1417F"/>
    <w:rsid w:val="00EA496A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2838"/>
  <w15:chartTrackingRefBased/>
  <w15:docId w15:val="{087F66E6-B4AC-47AD-8368-8843B69C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B1012E"/>
    <w:pPr>
      <w:keepNext/>
      <w:numPr>
        <w:numId w:val="1"/>
      </w:numPr>
      <w:outlineLvl w:val="0"/>
    </w:pPr>
    <w:rPr>
      <w:rFonts w:ascii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012E"/>
    <w:rPr>
      <w:rFonts w:ascii="Trebuchet MS" w:eastAsia="Times New Roman" w:hAnsi="Trebuchet MS" w:cs="Trebuchet MS"/>
      <w:b/>
      <w:bCs/>
      <w:sz w:val="24"/>
      <w:szCs w:val="24"/>
      <w:lang w:val="es-ES" w:eastAsia="ar-SA"/>
    </w:rPr>
  </w:style>
  <w:style w:type="character" w:styleId="Hipervnculo">
    <w:name w:val="Hyperlink"/>
    <w:rsid w:val="00B1012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1012E"/>
    <w:pPr>
      <w:jc w:val="both"/>
    </w:pPr>
    <w:rPr>
      <w:rFonts w:ascii="Trebuchet MS" w:hAnsi="Trebuchet MS" w:cs="Trebuchet MS"/>
      <w:sz w:val="1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B1012E"/>
    <w:rPr>
      <w:rFonts w:ascii="Trebuchet MS" w:eastAsia="Times New Roman" w:hAnsi="Trebuchet MS" w:cs="Trebuchet MS"/>
      <w:sz w:val="14"/>
      <w:szCs w:val="24"/>
      <w:lang w:eastAsia="ar-SA"/>
    </w:rPr>
  </w:style>
  <w:style w:type="paragraph" w:styleId="Encabezado">
    <w:name w:val="header"/>
    <w:basedOn w:val="Normal"/>
    <w:link w:val="EncabezadoCar"/>
    <w:rsid w:val="00B1012E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rsid w:val="00B101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B1012E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rsid w:val="00B101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B101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2E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E50"/>
    <w:rPr>
      <w:rFonts w:ascii="Segoe UI" w:eastAsia="Times New Roman" w:hAnsi="Segoe UI" w:cs="Segoe UI"/>
      <w:sz w:val="18"/>
      <w:szCs w:val="18"/>
      <w:lang w:val="es-ES" w:eastAsia="ar-SA"/>
    </w:rPr>
  </w:style>
  <w:style w:type="table" w:styleId="Tablaconcuadrcula">
    <w:name w:val="Table Grid"/>
    <w:basedOn w:val="Tablanormal"/>
    <w:uiPriority w:val="39"/>
    <w:rsid w:val="0095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55F3D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967E97"/>
    <w:pPr>
      <w:suppressLineNumbers/>
      <w:autoSpaceDN w:val="0"/>
      <w:spacing w:after="120"/>
      <w:jc w:val="both"/>
      <w:textAlignment w:val="baseline"/>
    </w:pPr>
    <w:rPr>
      <w:rFonts w:ascii="Verdana" w:hAnsi="Verdana" w:cs="Arial Unicode MS"/>
      <w:kern w:val="3"/>
      <w:sz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cbp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41C1A2A5D6954691F99C1F5C2F53C7" ma:contentTypeVersion="0" ma:contentTypeDescription="Crear nuevo documento." ma:contentTypeScope="" ma:versionID="b4f2dcdbdeb737134dad1aef617ee4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02d889ab97ec046f9aa59dadd096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2E6B-2AF7-4F23-9084-3935A366D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CB30D-FA1C-4705-AAA7-1416C7277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BE3A6-6A6B-4535-9C64-1ADF2092E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95EDC1-A434-4A89-8158-1EEF64C5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Sánchez Maneiro</dc:creator>
  <cp:keywords/>
  <dc:description/>
  <cp:lastModifiedBy>Noelia Sánchez Maneiro</cp:lastModifiedBy>
  <cp:revision>46</cp:revision>
  <cp:lastPrinted>2018-03-22T07:27:00Z</cp:lastPrinted>
  <dcterms:created xsi:type="dcterms:W3CDTF">2018-02-20T09:00:00Z</dcterms:created>
  <dcterms:modified xsi:type="dcterms:W3CDTF">2018-04-03T10:59:00Z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0x0101005841C1A2A5D6954691F99C1F5C2F53C7</vt:lpwstr>
  </property>
</Properties>
</file>