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6947" w:rsidRDefault="00076947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076947" w:rsidRDefault="00076947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076947" w:rsidRDefault="00076947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076947" w:rsidRDefault="00076947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076947" w:rsidRDefault="00076947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076947" w:rsidRDefault="00076947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076947" w:rsidRDefault="00076947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076947" w:rsidRDefault="00076947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076947" w:rsidRDefault="00076947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076947" w:rsidRDefault="00076947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076947" w:rsidRDefault="00076947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076947" w:rsidRDefault="00076947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076947" w:rsidRDefault="00076947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076947" w:rsidRDefault="00076947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076947" w:rsidRPr="00BC773F" w:rsidRDefault="00BC773F">
      <w:pPr>
        <w:autoSpaceDE w:val="0"/>
        <w:rPr>
          <w:rFonts w:cs="Arial"/>
          <w:b/>
          <w:bCs/>
          <w:i/>
          <w:iCs/>
          <w:sz w:val="72"/>
          <w:szCs w:val="72"/>
          <w:lang w:val="fr-FR"/>
        </w:rPr>
      </w:pPr>
      <w:r w:rsidRPr="00BC773F">
        <w:rPr>
          <w:rFonts w:cs="Arial"/>
          <w:b/>
          <w:bCs/>
          <w:i/>
          <w:iCs/>
          <w:sz w:val="72"/>
          <w:szCs w:val="72"/>
          <w:lang w:val="fr-FR"/>
        </w:rPr>
        <w:t xml:space="preserve">EXERCICIS   ESTIU   </w:t>
      </w:r>
    </w:p>
    <w:p w:rsidR="00BC773F" w:rsidRDefault="00BC773F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BC773F" w:rsidRPr="00BC773F" w:rsidRDefault="00BC773F" w:rsidP="00BC773F">
      <w:pPr>
        <w:autoSpaceDE w:val="0"/>
        <w:ind w:left="4248" w:firstLine="708"/>
        <w:rPr>
          <w:rFonts w:cs="Arial"/>
          <w:b/>
          <w:bCs/>
          <w:i/>
          <w:iCs/>
          <w:sz w:val="52"/>
          <w:szCs w:val="52"/>
          <w:lang w:val="fr-FR"/>
        </w:rPr>
      </w:pPr>
      <w:r w:rsidRPr="00BC773F">
        <w:rPr>
          <w:rFonts w:cs="Arial"/>
          <w:b/>
          <w:bCs/>
          <w:i/>
          <w:iCs/>
          <w:sz w:val="52"/>
          <w:szCs w:val="52"/>
          <w:lang w:val="fr-FR"/>
        </w:rPr>
        <w:t>4t  ESO</w:t>
      </w:r>
    </w:p>
    <w:p w:rsidR="00BC773F" w:rsidRDefault="00BC773F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BC773F" w:rsidRDefault="00BC773F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BC773F" w:rsidRDefault="00BC773F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BC773F" w:rsidRDefault="00BC773F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BC773F" w:rsidRDefault="00BC773F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BC773F" w:rsidRDefault="00BC773F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BC773F" w:rsidRDefault="00BC773F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BC773F" w:rsidRDefault="00BC773F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BC773F" w:rsidRDefault="00BC773F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  <w:t>NOM ……………………………………………………………….</w:t>
      </w:r>
    </w:p>
    <w:p w:rsidR="00BC773F" w:rsidRDefault="00BC773F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BC773F" w:rsidRDefault="00BC773F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BC773F" w:rsidRDefault="00BC773F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BC773F" w:rsidRDefault="00BC773F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BC773F" w:rsidRDefault="00BC773F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  <w:tab/>
      </w:r>
    </w:p>
    <w:p w:rsidR="00BC773F" w:rsidRDefault="00BC773F" w:rsidP="00BC773F">
      <w:pPr>
        <w:autoSpaceDE w:val="0"/>
        <w:ind w:left="5664"/>
        <w:rPr>
          <w:rFonts w:cs="Arial"/>
          <w:b/>
          <w:bCs/>
          <w:iCs/>
          <w:sz w:val="24"/>
          <w:szCs w:val="24"/>
          <w:lang w:val="fr-FR"/>
        </w:rPr>
      </w:pPr>
    </w:p>
    <w:p w:rsidR="00BC773F" w:rsidRDefault="00BC773F" w:rsidP="00BC773F">
      <w:pPr>
        <w:autoSpaceDE w:val="0"/>
        <w:ind w:left="5664"/>
        <w:rPr>
          <w:rFonts w:cs="Arial"/>
          <w:b/>
          <w:bCs/>
          <w:iCs/>
          <w:sz w:val="24"/>
          <w:szCs w:val="24"/>
          <w:lang w:val="fr-FR"/>
        </w:rPr>
      </w:pPr>
    </w:p>
    <w:p w:rsidR="00BC773F" w:rsidRDefault="00BC773F" w:rsidP="00BC773F">
      <w:pPr>
        <w:autoSpaceDE w:val="0"/>
        <w:ind w:left="5664"/>
        <w:rPr>
          <w:rFonts w:cs="Arial"/>
          <w:b/>
          <w:bCs/>
          <w:iCs/>
          <w:sz w:val="24"/>
          <w:szCs w:val="24"/>
          <w:lang w:val="fr-FR"/>
        </w:rPr>
      </w:pPr>
    </w:p>
    <w:p w:rsidR="00BC773F" w:rsidRDefault="00BC773F" w:rsidP="00BC773F">
      <w:pPr>
        <w:autoSpaceDE w:val="0"/>
        <w:ind w:left="5664"/>
        <w:rPr>
          <w:rFonts w:cs="Arial"/>
          <w:b/>
          <w:bCs/>
          <w:iCs/>
          <w:sz w:val="24"/>
          <w:szCs w:val="24"/>
          <w:lang w:val="fr-FR"/>
        </w:rPr>
      </w:pPr>
    </w:p>
    <w:p w:rsidR="00BC773F" w:rsidRDefault="00BC773F" w:rsidP="00BC773F">
      <w:pPr>
        <w:autoSpaceDE w:val="0"/>
        <w:ind w:left="5664"/>
        <w:rPr>
          <w:rFonts w:cs="Arial"/>
          <w:b/>
          <w:bCs/>
          <w:iCs/>
          <w:sz w:val="24"/>
          <w:szCs w:val="24"/>
          <w:lang w:val="fr-FR"/>
        </w:rPr>
      </w:pPr>
    </w:p>
    <w:p w:rsidR="00BC773F" w:rsidRDefault="00BC773F" w:rsidP="00BC773F">
      <w:pPr>
        <w:autoSpaceDE w:val="0"/>
        <w:ind w:left="5664"/>
        <w:rPr>
          <w:rFonts w:cs="Arial"/>
          <w:b/>
          <w:bCs/>
          <w:iCs/>
          <w:sz w:val="24"/>
          <w:szCs w:val="24"/>
          <w:lang w:val="fr-FR"/>
        </w:rPr>
      </w:pPr>
    </w:p>
    <w:p w:rsidR="00BC773F" w:rsidRDefault="00BC773F" w:rsidP="00BC773F">
      <w:pPr>
        <w:autoSpaceDE w:val="0"/>
        <w:ind w:left="5664"/>
        <w:rPr>
          <w:rFonts w:cs="Arial"/>
          <w:b/>
          <w:bCs/>
          <w:iCs/>
          <w:sz w:val="24"/>
          <w:szCs w:val="24"/>
          <w:lang w:val="fr-FR"/>
        </w:rPr>
      </w:pPr>
    </w:p>
    <w:p w:rsidR="00BC773F" w:rsidRDefault="00BC773F" w:rsidP="00BC773F">
      <w:pPr>
        <w:autoSpaceDE w:val="0"/>
        <w:ind w:left="5664"/>
        <w:rPr>
          <w:rFonts w:cs="Arial"/>
          <w:b/>
          <w:bCs/>
          <w:iCs/>
          <w:sz w:val="24"/>
          <w:szCs w:val="24"/>
          <w:lang w:val="fr-FR"/>
        </w:rPr>
      </w:pPr>
    </w:p>
    <w:p w:rsidR="00BC773F" w:rsidRDefault="00BC773F" w:rsidP="00BC773F">
      <w:pPr>
        <w:autoSpaceDE w:val="0"/>
        <w:ind w:left="5664"/>
        <w:rPr>
          <w:rFonts w:cs="Arial"/>
          <w:b/>
          <w:bCs/>
          <w:iCs/>
          <w:sz w:val="24"/>
          <w:szCs w:val="24"/>
          <w:lang w:val="fr-FR"/>
        </w:rPr>
      </w:pPr>
    </w:p>
    <w:p w:rsidR="00076947" w:rsidRPr="00BC773F" w:rsidRDefault="00BC773F" w:rsidP="00BC773F">
      <w:pPr>
        <w:autoSpaceDE w:val="0"/>
        <w:ind w:left="5664"/>
        <w:rPr>
          <w:rFonts w:cs="Arial"/>
          <w:b/>
          <w:bCs/>
          <w:iCs/>
          <w:sz w:val="24"/>
          <w:szCs w:val="24"/>
          <w:lang w:val="fr-FR"/>
        </w:rPr>
      </w:pPr>
      <w:proofErr w:type="spellStart"/>
      <w:r>
        <w:rPr>
          <w:rFonts w:cs="Arial"/>
          <w:b/>
          <w:bCs/>
          <w:iCs/>
          <w:sz w:val="24"/>
          <w:szCs w:val="24"/>
          <w:lang w:val="fr-FR"/>
        </w:rPr>
        <w:t>Curs</w:t>
      </w:r>
      <w:proofErr w:type="spellEnd"/>
      <w:r>
        <w:rPr>
          <w:rFonts w:cs="Arial"/>
          <w:b/>
          <w:bCs/>
          <w:iCs/>
          <w:sz w:val="24"/>
          <w:szCs w:val="24"/>
          <w:lang w:val="fr-FR"/>
        </w:rPr>
        <w:t xml:space="preserve"> 201</w:t>
      </w:r>
      <w:r w:rsidR="005065AC">
        <w:rPr>
          <w:rFonts w:cs="Arial"/>
          <w:b/>
          <w:bCs/>
          <w:iCs/>
          <w:sz w:val="24"/>
          <w:szCs w:val="24"/>
          <w:lang w:val="fr-FR"/>
        </w:rPr>
        <w:t>6</w:t>
      </w:r>
      <w:r>
        <w:rPr>
          <w:rFonts w:cs="Arial"/>
          <w:b/>
          <w:bCs/>
          <w:iCs/>
          <w:sz w:val="24"/>
          <w:szCs w:val="24"/>
          <w:lang w:val="fr-FR"/>
        </w:rPr>
        <w:t>/ 201</w:t>
      </w:r>
      <w:r w:rsidR="005065AC">
        <w:rPr>
          <w:rFonts w:cs="Arial"/>
          <w:b/>
          <w:bCs/>
          <w:iCs/>
          <w:sz w:val="24"/>
          <w:szCs w:val="24"/>
          <w:lang w:val="fr-FR"/>
        </w:rPr>
        <w:t>7</w:t>
      </w:r>
    </w:p>
    <w:p w:rsidR="00076947" w:rsidRDefault="00076947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076947" w:rsidRDefault="00076947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076947" w:rsidRDefault="00076947">
      <w:pPr>
        <w:autoSpaceDE w:val="0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</w:p>
    <w:p w:rsidR="00076947" w:rsidRDefault="007F1733" w:rsidP="007F1733">
      <w:pPr>
        <w:autoSpaceDE w:val="0"/>
        <w:ind w:left="2124" w:right="440" w:firstLine="708"/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  <w:br w:type="page"/>
      </w:r>
      <w:r w:rsidR="00076947"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  <w:lastRenderedPageBreak/>
        <w:t>ELS NOMBRES</w:t>
      </w:r>
    </w:p>
    <w:p w:rsidR="00A24810" w:rsidRPr="00BC773F" w:rsidRDefault="00A24810" w:rsidP="00BC773F">
      <w:pPr>
        <w:autoSpaceDE w:val="0"/>
        <w:ind w:right="440"/>
        <w:rPr>
          <w:rFonts w:ascii="Times New Roman" w:hAnsi="Times New Roman"/>
          <w:b/>
          <w:bCs/>
          <w:iCs/>
          <w:sz w:val="24"/>
          <w:szCs w:val="24"/>
          <w:lang w:val="fr-FR"/>
        </w:rPr>
      </w:pPr>
    </w:p>
    <w:p w:rsidR="00BC773F" w:rsidRPr="00BC773F" w:rsidRDefault="00D006CD">
      <w:pPr>
        <w:autoSpaceDE w:val="0"/>
        <w:rPr>
          <w:rFonts w:cs="Arial"/>
          <w:b/>
          <w:bCs/>
          <w:iCs/>
          <w:sz w:val="24"/>
          <w:szCs w:val="24"/>
          <w:lang w:val="fr-FR"/>
        </w:rPr>
      </w:pPr>
      <w:r>
        <w:rPr>
          <w:rFonts w:cs="Arial"/>
          <w:b/>
          <w:bCs/>
          <w:iCs/>
          <w:sz w:val="24"/>
          <w:szCs w:val="24"/>
          <w:lang w:val="fr-FR"/>
        </w:rPr>
        <w:t>ENTERS</w:t>
      </w:r>
    </w:p>
    <w:p w:rsidR="00BC773F" w:rsidRPr="00BC773F" w:rsidRDefault="00BC773F">
      <w:pPr>
        <w:autoSpaceDE w:val="0"/>
        <w:rPr>
          <w:rFonts w:cs="Arial"/>
          <w:b/>
          <w:bCs/>
          <w:iCs/>
          <w:sz w:val="24"/>
          <w:szCs w:val="24"/>
          <w:lang w:val="fr-FR"/>
        </w:rPr>
      </w:pPr>
    </w:p>
    <w:p w:rsidR="00076947" w:rsidRDefault="00BC773F">
      <w:pPr>
        <w:autoSpaceDE w:val="0"/>
        <w:rPr>
          <w:rFonts w:cs="Arial"/>
          <w:b/>
          <w:bCs/>
          <w:sz w:val="24"/>
          <w:szCs w:val="24"/>
          <w:lang w:val="fr-FR"/>
        </w:rPr>
      </w:pPr>
      <w:r w:rsidRPr="00BC773F">
        <w:rPr>
          <w:rFonts w:cs="Arial"/>
          <w:bCs/>
          <w:szCs w:val="22"/>
          <w:lang w:val="fr-FR"/>
        </w:rPr>
        <w:t xml:space="preserve">1. </w:t>
      </w:r>
      <w:proofErr w:type="spellStart"/>
      <w:r w:rsidR="00076947" w:rsidRPr="00BC773F">
        <w:rPr>
          <w:rFonts w:cs="Arial"/>
          <w:bCs/>
          <w:szCs w:val="22"/>
          <w:lang w:val="fr-FR"/>
        </w:rPr>
        <w:t>Calculeu</w:t>
      </w:r>
      <w:proofErr w:type="spellEnd"/>
      <w:r w:rsidR="00076947" w:rsidRPr="00BC773F">
        <w:rPr>
          <w:rFonts w:cs="Arial"/>
          <w:bCs/>
          <w:szCs w:val="22"/>
          <w:lang w:val="fr-FR"/>
        </w:rPr>
        <w:t xml:space="preserve"> i </w:t>
      </w:r>
      <w:proofErr w:type="spellStart"/>
      <w:r w:rsidR="00076947" w:rsidRPr="00BC773F">
        <w:rPr>
          <w:rFonts w:cs="Arial"/>
          <w:bCs/>
          <w:szCs w:val="22"/>
          <w:lang w:val="fr-FR"/>
        </w:rPr>
        <w:t>simplifiqueu</w:t>
      </w:r>
      <w:proofErr w:type="spellEnd"/>
      <w:r w:rsidR="00076947" w:rsidRPr="00BC773F">
        <w:rPr>
          <w:rFonts w:cs="Arial"/>
          <w:b/>
          <w:bCs/>
          <w:sz w:val="24"/>
          <w:szCs w:val="24"/>
          <w:lang w:val="fr-FR"/>
        </w:rPr>
        <w:t xml:space="preserve"> :</w:t>
      </w:r>
    </w:p>
    <w:p w:rsidR="00BC773F" w:rsidRDefault="00BC773F">
      <w:pPr>
        <w:autoSpaceDE w:val="0"/>
        <w:rPr>
          <w:rFonts w:ascii="Times New Roman" w:hAnsi="Times New Roman"/>
          <w:sz w:val="24"/>
          <w:szCs w:val="24"/>
        </w:rPr>
      </w:pPr>
    </w:p>
    <w:p w:rsidR="00D006CD" w:rsidRDefault="00076947">
      <w:pPr>
        <w:autoSpaceDE w:val="0"/>
        <w:rPr>
          <w:rFonts w:ascii="Times New Roman" w:eastAsia="SymbolMT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5 </w:t>
      </w:r>
      <w:r>
        <w:rPr>
          <w:rFonts w:ascii="Times New Roman" w:eastAsia="SymbolMT" w:hAnsi="Times New Roman"/>
          <w:sz w:val="24"/>
          <w:szCs w:val="24"/>
        </w:rPr>
        <w:t xml:space="preserve">+ </w:t>
      </w:r>
      <w:r>
        <w:rPr>
          <w:rFonts w:ascii="Times New Roman" w:hAnsi="Times New Roman"/>
          <w:sz w:val="24"/>
          <w:szCs w:val="24"/>
        </w:rPr>
        <w:t xml:space="preserve">3 · 2 </w:t>
      </w:r>
      <w:r>
        <w:rPr>
          <w:rFonts w:ascii="Times New Roman" w:eastAsia="SymbolMT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eastAsia="SymbolMT" w:hAnsi="Times New Roman"/>
          <w:sz w:val="24"/>
          <w:szCs w:val="24"/>
        </w:rPr>
        <w:t xml:space="preserve">=      </w:t>
      </w:r>
      <w:r w:rsidR="00BC773F">
        <w:rPr>
          <w:rFonts w:ascii="Times New Roman" w:eastAsia="SymbolMT" w:hAnsi="Times New Roman"/>
          <w:sz w:val="24"/>
          <w:szCs w:val="24"/>
        </w:rPr>
        <w:tab/>
      </w:r>
      <w:r w:rsidR="00BC773F">
        <w:rPr>
          <w:rFonts w:ascii="Times New Roman" w:eastAsia="SymbolMT" w:hAnsi="Times New Roman"/>
          <w:sz w:val="24"/>
          <w:szCs w:val="24"/>
        </w:rPr>
        <w:tab/>
      </w:r>
      <w:r w:rsidR="00BC773F">
        <w:rPr>
          <w:rFonts w:ascii="Times New Roman" w:eastAsia="SymbolMT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 xml:space="preserve">b) 8 </w:t>
      </w:r>
      <w:r>
        <w:rPr>
          <w:rFonts w:ascii="Times New Roman" w:eastAsia="SymbolMT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z w:val="24"/>
          <w:szCs w:val="24"/>
        </w:rPr>
        <w:t>3 ·</w:t>
      </w:r>
      <w:r>
        <w:rPr>
          <w:rFonts w:ascii="Times New Roman" w:eastAsia="SymbolMT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eastAsia="SymbolMT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eastAsia="SymbolMT" w:hAnsi="Times New Roman"/>
          <w:sz w:val="24"/>
          <w:szCs w:val="24"/>
        </w:rPr>
        <w:t xml:space="preserve">)=     </w:t>
      </w:r>
    </w:p>
    <w:p w:rsidR="00BC773F" w:rsidRDefault="00076947">
      <w:pPr>
        <w:autoSpaceDE w:val="0"/>
        <w:rPr>
          <w:rFonts w:ascii="Times New Roman" w:eastAsia="SymbolMT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 </w:t>
      </w:r>
    </w:p>
    <w:p w:rsidR="00076947" w:rsidRDefault="00076947">
      <w:pPr>
        <w:autoSpaceDE w:val="0"/>
        <w:rPr>
          <w:rFonts w:ascii="Times New Roman" w:eastAsia="SymbolMT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eastAsia="SymbolMT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eastAsia="SymbolMT" w:hAnsi="Times New Roman"/>
          <w:sz w:val="24"/>
          <w:szCs w:val="24"/>
        </w:rPr>
        <w:t xml:space="preserve">+ </w:t>
      </w:r>
      <w:r>
        <w:rPr>
          <w:rFonts w:ascii="Times New Roman" w:hAnsi="Times New Roman"/>
          <w:sz w:val="24"/>
          <w:szCs w:val="24"/>
        </w:rPr>
        <w:t xml:space="preserve">4 · </w:t>
      </w:r>
      <w:r>
        <w:rPr>
          <w:rFonts w:ascii="Times New Roman" w:eastAsia="SymbolMT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eastAsia="SymbolMT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eastAsia="SymbolMT" w:hAnsi="Times New Roman"/>
          <w:sz w:val="24"/>
          <w:szCs w:val="24"/>
        </w:rPr>
        <w:t xml:space="preserve">)− </w:t>
      </w:r>
      <w:r>
        <w:rPr>
          <w:rFonts w:ascii="Times New Roman" w:hAnsi="Times New Roman"/>
          <w:sz w:val="24"/>
          <w:szCs w:val="24"/>
        </w:rPr>
        <w:t xml:space="preserve">6 : </w:t>
      </w:r>
      <w:r>
        <w:rPr>
          <w:rFonts w:ascii="Times New Roman" w:eastAsia="SymbolMT" w:hAnsi="Times New Roman"/>
          <w:sz w:val="24"/>
          <w:szCs w:val="24"/>
        </w:rPr>
        <w:t xml:space="preserve">(− </w:t>
      </w:r>
      <w:r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eastAsia="SymbolMT" w:hAnsi="Times New Roman"/>
          <w:sz w:val="24"/>
          <w:szCs w:val="24"/>
        </w:rPr>
        <w:t xml:space="preserve">+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eastAsia="SymbolMT" w:hAnsi="Times New Roman"/>
          <w:sz w:val="24"/>
          <w:szCs w:val="24"/>
        </w:rPr>
        <w:t>)−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eastAsia="SymbolMT" w:hAnsi="Times New Roman"/>
          <w:sz w:val="24"/>
          <w:szCs w:val="24"/>
        </w:rPr>
        <w:t xml:space="preserve">= </w:t>
      </w:r>
    </w:p>
    <w:p w:rsidR="00076947" w:rsidRDefault="00076947">
      <w:pPr>
        <w:autoSpaceDE w:val="0"/>
        <w:rPr>
          <w:rFonts w:ascii="Times New Roman" w:eastAsia="SymbolMT" w:hAnsi="Times New Roman"/>
          <w:sz w:val="24"/>
          <w:szCs w:val="24"/>
        </w:rPr>
      </w:pPr>
    </w:p>
    <w:p w:rsidR="00076947" w:rsidRDefault="00BC773F">
      <w:pPr>
        <w:autoSpaceDE w:val="0"/>
        <w:rPr>
          <w:rFonts w:ascii="Times New Roman" w:eastAsia="SymbolMT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076947">
        <w:rPr>
          <w:rFonts w:ascii="Times New Roman" w:hAnsi="Times New Roman"/>
          <w:sz w:val="24"/>
          <w:szCs w:val="24"/>
        </w:rPr>
        <w:t xml:space="preserve">) </w:t>
      </w:r>
      <w:r w:rsidR="00076947">
        <w:rPr>
          <w:rFonts w:ascii="Times New Roman" w:eastAsia="SymbolMT" w:hAnsi="Times New Roman"/>
          <w:sz w:val="24"/>
          <w:szCs w:val="24"/>
        </w:rPr>
        <w:t xml:space="preserve">− </w:t>
      </w:r>
      <w:r w:rsidR="00076947">
        <w:rPr>
          <w:rFonts w:ascii="Times New Roman" w:hAnsi="Times New Roman"/>
          <w:sz w:val="24"/>
          <w:szCs w:val="24"/>
        </w:rPr>
        <w:t>2 ·</w:t>
      </w:r>
      <w:r w:rsidR="00076947">
        <w:rPr>
          <w:rFonts w:ascii="Times New Roman" w:eastAsia="SymbolMT" w:hAnsi="Times New Roman"/>
          <w:sz w:val="24"/>
          <w:szCs w:val="24"/>
        </w:rPr>
        <w:t>(</w:t>
      </w:r>
      <w:r w:rsidR="00076947">
        <w:rPr>
          <w:rFonts w:ascii="Times New Roman" w:hAnsi="Times New Roman"/>
          <w:sz w:val="24"/>
          <w:szCs w:val="24"/>
        </w:rPr>
        <w:t xml:space="preserve">4 </w:t>
      </w:r>
      <w:r w:rsidR="00076947">
        <w:rPr>
          <w:rFonts w:ascii="Times New Roman" w:eastAsia="SymbolMT" w:hAnsi="Times New Roman"/>
          <w:sz w:val="24"/>
          <w:szCs w:val="24"/>
        </w:rPr>
        <w:t>−</w:t>
      </w:r>
      <w:r w:rsidR="00076947">
        <w:rPr>
          <w:rFonts w:ascii="Times New Roman" w:hAnsi="Times New Roman"/>
          <w:sz w:val="24"/>
          <w:szCs w:val="24"/>
        </w:rPr>
        <w:t>1</w:t>
      </w:r>
      <w:r w:rsidR="00076947">
        <w:rPr>
          <w:rFonts w:ascii="Times New Roman" w:eastAsia="SymbolMT" w:hAnsi="Times New Roman"/>
          <w:sz w:val="24"/>
          <w:szCs w:val="24"/>
        </w:rPr>
        <w:t xml:space="preserve">)−(− </w:t>
      </w:r>
      <w:r w:rsidR="00076947">
        <w:rPr>
          <w:rFonts w:ascii="Times New Roman" w:hAnsi="Times New Roman"/>
          <w:sz w:val="24"/>
          <w:szCs w:val="24"/>
        </w:rPr>
        <w:t>3</w:t>
      </w:r>
      <w:r w:rsidR="00076947">
        <w:rPr>
          <w:rFonts w:ascii="Times New Roman" w:eastAsia="SymbolMT" w:hAnsi="Times New Roman"/>
          <w:sz w:val="24"/>
          <w:szCs w:val="24"/>
        </w:rPr>
        <w:t>)</w:t>
      </w:r>
      <w:r w:rsidR="00076947">
        <w:rPr>
          <w:rFonts w:ascii="Times New Roman" w:hAnsi="Times New Roman"/>
          <w:sz w:val="24"/>
          <w:szCs w:val="24"/>
        </w:rPr>
        <w:t>·</w:t>
      </w:r>
      <w:r w:rsidR="00076947">
        <w:rPr>
          <w:rFonts w:ascii="Times New Roman" w:eastAsia="SymbolMT" w:hAnsi="Times New Roman"/>
          <w:sz w:val="24"/>
          <w:szCs w:val="24"/>
        </w:rPr>
        <w:t>(</w:t>
      </w:r>
      <w:r w:rsidR="00076947">
        <w:rPr>
          <w:rFonts w:ascii="Times New Roman" w:hAnsi="Times New Roman"/>
          <w:sz w:val="24"/>
          <w:szCs w:val="24"/>
        </w:rPr>
        <w:t xml:space="preserve">7 </w:t>
      </w:r>
      <w:r w:rsidR="00076947">
        <w:rPr>
          <w:rFonts w:ascii="Times New Roman" w:eastAsia="SymbolMT" w:hAnsi="Times New Roman"/>
          <w:sz w:val="24"/>
          <w:szCs w:val="24"/>
        </w:rPr>
        <w:t xml:space="preserve">− </w:t>
      </w:r>
      <w:r w:rsidR="00076947">
        <w:rPr>
          <w:rFonts w:ascii="Times New Roman" w:hAnsi="Times New Roman"/>
          <w:sz w:val="24"/>
          <w:szCs w:val="24"/>
        </w:rPr>
        <w:t>3</w:t>
      </w:r>
      <w:r w:rsidR="00076947">
        <w:rPr>
          <w:rFonts w:ascii="Times New Roman" w:eastAsia="SymbolMT" w:hAnsi="Times New Roman"/>
          <w:sz w:val="24"/>
          <w:szCs w:val="24"/>
        </w:rPr>
        <w:t xml:space="preserve">)=    </w:t>
      </w:r>
      <w:r>
        <w:rPr>
          <w:rFonts w:ascii="Times New Roman" w:eastAsia="SymbolMT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e</w:t>
      </w:r>
      <w:r w:rsidR="00076947">
        <w:rPr>
          <w:rFonts w:ascii="Times New Roman" w:hAnsi="Times New Roman"/>
          <w:sz w:val="24"/>
          <w:szCs w:val="24"/>
        </w:rPr>
        <w:t>) 1</w:t>
      </w:r>
      <w:r w:rsidR="00076947">
        <w:rPr>
          <w:rFonts w:ascii="Times New Roman" w:eastAsia="SymbolMT" w:hAnsi="Times New Roman"/>
          <w:sz w:val="24"/>
          <w:szCs w:val="24"/>
        </w:rPr>
        <w:t xml:space="preserve">− </w:t>
      </w:r>
      <w:r w:rsidR="00076947">
        <w:rPr>
          <w:rFonts w:ascii="Times New Roman" w:hAnsi="Times New Roman"/>
          <w:sz w:val="24"/>
          <w:szCs w:val="24"/>
        </w:rPr>
        <w:t>3·</w:t>
      </w:r>
      <w:r w:rsidR="00076947">
        <w:rPr>
          <w:rFonts w:ascii="Times New Roman" w:eastAsia="SymbolMT" w:hAnsi="Times New Roman"/>
          <w:sz w:val="24"/>
          <w:szCs w:val="24"/>
        </w:rPr>
        <w:t>(</w:t>
      </w:r>
      <w:r w:rsidR="00076947">
        <w:rPr>
          <w:rFonts w:ascii="Times New Roman" w:hAnsi="Times New Roman"/>
          <w:sz w:val="24"/>
          <w:szCs w:val="24"/>
        </w:rPr>
        <w:t xml:space="preserve">5 </w:t>
      </w:r>
      <w:r w:rsidR="00076947">
        <w:rPr>
          <w:rFonts w:ascii="Times New Roman" w:eastAsia="SymbolMT" w:hAnsi="Times New Roman"/>
          <w:sz w:val="24"/>
          <w:szCs w:val="24"/>
        </w:rPr>
        <w:t xml:space="preserve">− </w:t>
      </w:r>
      <w:r w:rsidR="00076947">
        <w:rPr>
          <w:rFonts w:ascii="Times New Roman" w:hAnsi="Times New Roman"/>
          <w:sz w:val="24"/>
          <w:szCs w:val="24"/>
        </w:rPr>
        <w:t>2·4</w:t>
      </w:r>
      <w:r w:rsidR="00076947">
        <w:rPr>
          <w:rFonts w:ascii="Times New Roman" w:eastAsia="SymbolMT" w:hAnsi="Times New Roman"/>
          <w:sz w:val="24"/>
          <w:szCs w:val="24"/>
        </w:rPr>
        <w:t>)</w:t>
      </w:r>
      <w:r w:rsidR="00076947">
        <w:rPr>
          <w:rFonts w:ascii="Times New Roman" w:hAnsi="Times New Roman"/>
          <w:sz w:val="24"/>
          <w:szCs w:val="24"/>
        </w:rPr>
        <w:t xml:space="preserve">·3 </w:t>
      </w:r>
      <w:r w:rsidR="00076947">
        <w:rPr>
          <w:rFonts w:ascii="Times New Roman" w:eastAsia="SymbolMT" w:hAnsi="Times New Roman"/>
          <w:sz w:val="24"/>
          <w:szCs w:val="24"/>
        </w:rPr>
        <w:t xml:space="preserve">− </w:t>
      </w:r>
      <w:r w:rsidR="00076947">
        <w:rPr>
          <w:rFonts w:ascii="Times New Roman" w:hAnsi="Times New Roman"/>
          <w:sz w:val="24"/>
          <w:szCs w:val="24"/>
        </w:rPr>
        <w:t xml:space="preserve">2 </w:t>
      </w:r>
      <w:r w:rsidR="00076947">
        <w:rPr>
          <w:rFonts w:ascii="Times New Roman" w:eastAsia="SymbolMT" w:hAnsi="Times New Roman"/>
          <w:sz w:val="24"/>
          <w:szCs w:val="24"/>
        </w:rPr>
        <w:t xml:space="preserve">=     </w:t>
      </w:r>
      <w:r w:rsidR="00076947">
        <w:rPr>
          <w:rFonts w:ascii="Times New Roman" w:hAnsi="Times New Roman"/>
          <w:sz w:val="24"/>
          <w:szCs w:val="24"/>
        </w:rPr>
        <w:t xml:space="preserve">c) </w:t>
      </w:r>
      <w:r w:rsidR="00076947">
        <w:rPr>
          <w:rFonts w:ascii="Times New Roman" w:eastAsia="SymbolMT" w:hAnsi="Times New Roman"/>
          <w:sz w:val="24"/>
          <w:szCs w:val="24"/>
        </w:rPr>
        <w:t>[</w:t>
      </w:r>
      <w:r w:rsidR="00076947">
        <w:rPr>
          <w:rFonts w:ascii="Times New Roman" w:hAnsi="Times New Roman"/>
          <w:sz w:val="24"/>
          <w:szCs w:val="24"/>
        </w:rPr>
        <w:t>1</w:t>
      </w:r>
      <w:r w:rsidR="00076947">
        <w:rPr>
          <w:rFonts w:ascii="Times New Roman" w:eastAsia="SymbolMT" w:hAnsi="Times New Roman"/>
          <w:sz w:val="24"/>
          <w:szCs w:val="24"/>
        </w:rPr>
        <w:t>− (</w:t>
      </w:r>
      <w:r w:rsidR="00076947">
        <w:rPr>
          <w:rFonts w:ascii="Times New Roman" w:hAnsi="Times New Roman"/>
          <w:sz w:val="24"/>
          <w:szCs w:val="24"/>
        </w:rPr>
        <w:t>1</w:t>
      </w:r>
      <w:r w:rsidR="00076947">
        <w:rPr>
          <w:rFonts w:ascii="Times New Roman" w:eastAsia="SymbolMT" w:hAnsi="Times New Roman"/>
          <w:sz w:val="24"/>
          <w:szCs w:val="24"/>
        </w:rPr>
        <w:t>−(</w:t>
      </w:r>
      <w:r w:rsidR="00076947">
        <w:rPr>
          <w:rFonts w:ascii="Times New Roman" w:hAnsi="Times New Roman"/>
          <w:sz w:val="24"/>
          <w:szCs w:val="24"/>
        </w:rPr>
        <w:t>1</w:t>
      </w:r>
      <w:r w:rsidR="00076947">
        <w:rPr>
          <w:rFonts w:ascii="Times New Roman" w:eastAsia="SymbolMT" w:hAnsi="Times New Roman"/>
          <w:sz w:val="24"/>
          <w:szCs w:val="24"/>
        </w:rPr>
        <w:t xml:space="preserve">− </w:t>
      </w:r>
      <w:r w:rsidR="00076947">
        <w:rPr>
          <w:rFonts w:ascii="Times New Roman" w:hAnsi="Times New Roman"/>
          <w:sz w:val="24"/>
          <w:szCs w:val="24"/>
        </w:rPr>
        <w:t>5</w:t>
      </w:r>
      <w:r w:rsidR="00076947">
        <w:rPr>
          <w:rFonts w:ascii="Times New Roman" w:eastAsia="SymbolMT" w:hAnsi="Times New Roman"/>
          <w:sz w:val="24"/>
          <w:szCs w:val="24"/>
        </w:rPr>
        <w:t xml:space="preserve">))] = </w:t>
      </w:r>
    </w:p>
    <w:p w:rsidR="00076947" w:rsidRDefault="00076947">
      <w:pPr>
        <w:autoSpaceDE w:val="0"/>
        <w:rPr>
          <w:rFonts w:ascii="Times New Roman" w:eastAsia="SymbolMT" w:hAnsi="Times New Roman"/>
          <w:sz w:val="24"/>
          <w:szCs w:val="24"/>
        </w:rPr>
      </w:pPr>
    </w:p>
    <w:p w:rsidR="00076947" w:rsidRDefault="00BC773F">
      <w:pPr>
        <w:rPr>
          <w:rFonts w:ascii="Times New Roman" w:eastAsia="SymbolMT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07694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076947">
        <w:rPr>
          <w:rFonts w:ascii="Times New Roman" w:hAnsi="Times New Roman"/>
          <w:sz w:val="24"/>
          <w:szCs w:val="24"/>
        </w:rPr>
        <w:t xml:space="preserve"> 8 </w:t>
      </w:r>
      <w:r w:rsidR="00076947">
        <w:rPr>
          <w:rFonts w:ascii="Times New Roman" w:eastAsia="SymbolMT" w:hAnsi="Times New Roman"/>
          <w:sz w:val="24"/>
          <w:szCs w:val="24"/>
        </w:rPr>
        <w:t>+</w:t>
      </w:r>
      <w:r w:rsidR="00076947">
        <w:rPr>
          <w:rFonts w:ascii="Times New Roman" w:hAnsi="Times New Roman"/>
          <w:sz w:val="24"/>
          <w:szCs w:val="24"/>
        </w:rPr>
        <w:t>3 ·</w:t>
      </w:r>
      <w:r w:rsidR="00076947">
        <w:rPr>
          <w:rFonts w:ascii="Times New Roman" w:eastAsia="SymbolMT" w:hAnsi="Times New Roman"/>
          <w:sz w:val="24"/>
          <w:szCs w:val="24"/>
        </w:rPr>
        <w:t>[</w:t>
      </w:r>
      <w:r w:rsidR="00076947">
        <w:rPr>
          <w:rFonts w:ascii="Times New Roman" w:hAnsi="Times New Roman"/>
          <w:sz w:val="24"/>
          <w:szCs w:val="24"/>
        </w:rPr>
        <w:t>2 ·</w:t>
      </w:r>
      <w:r w:rsidR="00076947">
        <w:rPr>
          <w:rFonts w:ascii="Times New Roman" w:eastAsia="SymbolMT" w:hAnsi="Times New Roman"/>
          <w:sz w:val="24"/>
          <w:szCs w:val="24"/>
        </w:rPr>
        <w:t>(</w:t>
      </w:r>
      <w:r w:rsidR="00076947">
        <w:rPr>
          <w:rFonts w:ascii="Times New Roman" w:hAnsi="Times New Roman"/>
          <w:sz w:val="24"/>
          <w:szCs w:val="24"/>
        </w:rPr>
        <w:t xml:space="preserve">4 </w:t>
      </w:r>
      <w:r w:rsidR="00076947">
        <w:rPr>
          <w:rFonts w:ascii="Times New Roman" w:eastAsia="SymbolMT" w:hAnsi="Times New Roman"/>
          <w:sz w:val="24"/>
          <w:szCs w:val="24"/>
        </w:rPr>
        <w:t>−</w:t>
      </w:r>
      <w:r w:rsidR="00076947">
        <w:rPr>
          <w:rFonts w:ascii="Times New Roman" w:hAnsi="Times New Roman"/>
          <w:sz w:val="24"/>
          <w:szCs w:val="24"/>
        </w:rPr>
        <w:t>1</w:t>
      </w:r>
      <w:r w:rsidR="00076947">
        <w:rPr>
          <w:rFonts w:ascii="Times New Roman" w:eastAsia="SymbolMT" w:hAnsi="Times New Roman"/>
          <w:sz w:val="24"/>
          <w:szCs w:val="24"/>
        </w:rPr>
        <w:t>)−</w:t>
      </w:r>
      <w:r w:rsidR="00076947">
        <w:rPr>
          <w:rFonts w:ascii="Times New Roman" w:hAnsi="Times New Roman"/>
          <w:sz w:val="24"/>
          <w:szCs w:val="24"/>
        </w:rPr>
        <w:t xml:space="preserve">2 · 3 </w:t>
      </w:r>
      <w:r w:rsidR="00076947">
        <w:rPr>
          <w:rFonts w:ascii="Times New Roman" w:eastAsia="SymbolMT" w:hAnsi="Times New Roman"/>
          <w:sz w:val="24"/>
          <w:szCs w:val="24"/>
        </w:rPr>
        <w:t>−</w:t>
      </w:r>
      <w:r w:rsidR="00076947">
        <w:rPr>
          <w:rFonts w:ascii="Times New Roman" w:hAnsi="Times New Roman"/>
          <w:sz w:val="24"/>
          <w:szCs w:val="24"/>
        </w:rPr>
        <w:t>3</w:t>
      </w:r>
      <w:r w:rsidR="00076947">
        <w:rPr>
          <w:rFonts w:ascii="Times New Roman" w:eastAsia="SymbolMT" w:hAnsi="Times New Roman"/>
          <w:sz w:val="24"/>
          <w:szCs w:val="24"/>
        </w:rPr>
        <w:t xml:space="preserve">]=         </w:t>
      </w:r>
      <w:r>
        <w:rPr>
          <w:rFonts w:ascii="Times New Roman" w:eastAsia="SymbolMT" w:hAnsi="Times New Roman"/>
          <w:sz w:val="24"/>
          <w:szCs w:val="24"/>
        </w:rPr>
        <w:t xml:space="preserve">      g</w:t>
      </w:r>
      <w:r w:rsidR="00076947">
        <w:rPr>
          <w:rFonts w:ascii="Times New Roman" w:hAnsi="Times New Roman"/>
          <w:sz w:val="24"/>
          <w:szCs w:val="24"/>
        </w:rPr>
        <w:t>) 2·</w:t>
      </w:r>
      <w:r w:rsidR="00076947">
        <w:rPr>
          <w:rFonts w:ascii="Times New Roman" w:eastAsia="SymbolMT" w:hAnsi="Times New Roman"/>
          <w:sz w:val="24"/>
          <w:szCs w:val="24"/>
        </w:rPr>
        <w:t>(</w:t>
      </w:r>
      <w:r w:rsidR="00076947">
        <w:rPr>
          <w:rFonts w:ascii="Times New Roman" w:hAnsi="Times New Roman"/>
          <w:sz w:val="24"/>
          <w:szCs w:val="24"/>
        </w:rPr>
        <w:t xml:space="preserve">7 </w:t>
      </w:r>
      <w:r w:rsidR="00076947">
        <w:rPr>
          <w:rFonts w:ascii="Times New Roman" w:eastAsia="SymbolMT" w:hAnsi="Times New Roman"/>
          <w:sz w:val="24"/>
          <w:szCs w:val="24"/>
        </w:rPr>
        <w:t>−</w:t>
      </w:r>
      <w:r w:rsidR="00076947">
        <w:rPr>
          <w:rFonts w:ascii="Times New Roman" w:hAnsi="Times New Roman"/>
          <w:sz w:val="24"/>
          <w:szCs w:val="24"/>
        </w:rPr>
        <w:t>2</w:t>
      </w:r>
      <w:r w:rsidR="00076947">
        <w:rPr>
          <w:rFonts w:ascii="Times New Roman" w:eastAsia="SymbolMT" w:hAnsi="Times New Roman"/>
          <w:sz w:val="24"/>
          <w:szCs w:val="24"/>
        </w:rPr>
        <w:t>)−[(</w:t>
      </w:r>
      <w:r w:rsidR="00076947">
        <w:rPr>
          <w:rFonts w:ascii="Times New Roman" w:hAnsi="Times New Roman"/>
          <w:sz w:val="24"/>
          <w:szCs w:val="24"/>
        </w:rPr>
        <w:t xml:space="preserve">4 </w:t>
      </w:r>
      <w:r w:rsidR="00076947">
        <w:rPr>
          <w:rFonts w:ascii="Times New Roman" w:eastAsia="SymbolMT" w:hAnsi="Times New Roman"/>
          <w:sz w:val="24"/>
          <w:szCs w:val="24"/>
        </w:rPr>
        <w:t>−</w:t>
      </w:r>
      <w:r w:rsidR="00076947">
        <w:rPr>
          <w:rFonts w:ascii="Times New Roman" w:hAnsi="Times New Roman"/>
          <w:sz w:val="24"/>
          <w:szCs w:val="24"/>
        </w:rPr>
        <w:t>3</w:t>
      </w:r>
      <w:r w:rsidR="00076947">
        <w:rPr>
          <w:rFonts w:ascii="Times New Roman" w:eastAsia="SymbolMT" w:hAnsi="Times New Roman"/>
          <w:sz w:val="24"/>
          <w:szCs w:val="24"/>
        </w:rPr>
        <w:t>)</w:t>
      </w:r>
      <w:r w:rsidR="00076947">
        <w:rPr>
          <w:rFonts w:ascii="Times New Roman" w:hAnsi="Times New Roman"/>
          <w:sz w:val="24"/>
          <w:szCs w:val="24"/>
        </w:rPr>
        <w:t>·</w:t>
      </w:r>
      <w:r w:rsidR="00076947">
        <w:rPr>
          <w:rFonts w:ascii="Times New Roman" w:eastAsia="SymbolMT" w:hAnsi="Times New Roman"/>
          <w:sz w:val="24"/>
          <w:szCs w:val="24"/>
        </w:rPr>
        <w:t>(</w:t>
      </w:r>
      <w:r w:rsidR="00076947">
        <w:rPr>
          <w:rFonts w:ascii="Times New Roman" w:hAnsi="Times New Roman"/>
          <w:sz w:val="24"/>
          <w:szCs w:val="24"/>
        </w:rPr>
        <w:t xml:space="preserve">5 </w:t>
      </w:r>
      <w:r w:rsidR="00076947">
        <w:rPr>
          <w:rFonts w:ascii="Times New Roman" w:eastAsia="SymbolMT" w:hAnsi="Times New Roman"/>
          <w:sz w:val="24"/>
          <w:szCs w:val="24"/>
        </w:rPr>
        <w:t>−</w:t>
      </w:r>
      <w:r w:rsidR="00076947">
        <w:rPr>
          <w:rFonts w:ascii="Times New Roman" w:hAnsi="Times New Roman"/>
          <w:sz w:val="24"/>
          <w:szCs w:val="24"/>
        </w:rPr>
        <w:t>1</w:t>
      </w:r>
      <w:r w:rsidR="00076947">
        <w:rPr>
          <w:rFonts w:ascii="Times New Roman" w:eastAsia="SymbolMT" w:hAnsi="Times New Roman"/>
          <w:sz w:val="24"/>
          <w:szCs w:val="24"/>
        </w:rPr>
        <w:t>)−</w:t>
      </w:r>
      <w:r w:rsidR="00076947">
        <w:rPr>
          <w:rFonts w:ascii="Times New Roman" w:hAnsi="Times New Roman"/>
          <w:sz w:val="24"/>
          <w:szCs w:val="24"/>
        </w:rPr>
        <w:t>4·</w:t>
      </w:r>
      <w:r w:rsidR="00076947">
        <w:rPr>
          <w:rFonts w:ascii="Times New Roman" w:eastAsia="SymbolMT" w:hAnsi="Times New Roman"/>
          <w:sz w:val="24"/>
          <w:szCs w:val="24"/>
        </w:rPr>
        <w:t>(</w:t>
      </w:r>
      <w:r w:rsidR="00076947">
        <w:rPr>
          <w:rFonts w:ascii="Times New Roman" w:hAnsi="Times New Roman"/>
          <w:sz w:val="24"/>
          <w:szCs w:val="24"/>
        </w:rPr>
        <w:t xml:space="preserve">3 </w:t>
      </w:r>
      <w:r w:rsidR="00076947">
        <w:rPr>
          <w:rFonts w:ascii="Times New Roman" w:eastAsia="SymbolMT" w:hAnsi="Times New Roman"/>
          <w:sz w:val="24"/>
          <w:szCs w:val="24"/>
        </w:rPr>
        <w:t>−(−</w:t>
      </w:r>
      <w:r w:rsidR="00076947">
        <w:rPr>
          <w:rFonts w:ascii="Times New Roman" w:hAnsi="Times New Roman"/>
          <w:sz w:val="24"/>
          <w:szCs w:val="24"/>
        </w:rPr>
        <w:t>1</w:t>
      </w:r>
      <w:r w:rsidR="00076947">
        <w:rPr>
          <w:rFonts w:ascii="Times New Roman" w:eastAsia="SymbolMT" w:hAnsi="Times New Roman"/>
          <w:sz w:val="24"/>
          <w:szCs w:val="24"/>
        </w:rPr>
        <w:t>)+</w:t>
      </w:r>
      <w:r w:rsidR="00076947">
        <w:rPr>
          <w:rFonts w:ascii="Times New Roman" w:hAnsi="Times New Roman"/>
          <w:sz w:val="24"/>
          <w:szCs w:val="24"/>
        </w:rPr>
        <w:t>2</w:t>
      </w:r>
      <w:r w:rsidR="00076947">
        <w:rPr>
          <w:rFonts w:ascii="Times New Roman" w:eastAsia="SymbolMT" w:hAnsi="Times New Roman"/>
          <w:sz w:val="24"/>
          <w:szCs w:val="24"/>
        </w:rPr>
        <w:t>)−</w:t>
      </w:r>
      <w:r w:rsidR="00076947">
        <w:rPr>
          <w:rFonts w:ascii="Times New Roman" w:hAnsi="Times New Roman"/>
          <w:sz w:val="24"/>
          <w:szCs w:val="24"/>
        </w:rPr>
        <w:t>3</w:t>
      </w:r>
      <w:r w:rsidR="00076947">
        <w:rPr>
          <w:rFonts w:ascii="Times New Roman" w:eastAsia="SymbolMT" w:hAnsi="Times New Roman"/>
          <w:sz w:val="24"/>
          <w:szCs w:val="24"/>
        </w:rPr>
        <w:t xml:space="preserve">] =  </w:t>
      </w:r>
    </w:p>
    <w:p w:rsidR="00076947" w:rsidRDefault="00076947">
      <w:pPr>
        <w:rPr>
          <w:rFonts w:ascii="Times New Roman" w:eastAsia="SymbolMT" w:hAnsi="Times New Roman"/>
          <w:sz w:val="24"/>
          <w:szCs w:val="24"/>
        </w:rPr>
      </w:pPr>
    </w:p>
    <w:p w:rsidR="00076947" w:rsidRDefault="00BC773F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>h</w:t>
      </w:r>
      <w:r w:rsidR="00076947">
        <w:rPr>
          <w:rFonts w:ascii="Times New Roman" w:eastAsia="SymbolMT" w:hAnsi="Times New Roman"/>
          <w:sz w:val="24"/>
          <w:szCs w:val="24"/>
        </w:rPr>
        <w:t>)</w:t>
      </w:r>
      <w:r>
        <w:rPr>
          <w:rFonts w:ascii="Times New Roman" w:eastAsia="SymbolMT" w:hAnsi="Times New Roman"/>
          <w:sz w:val="24"/>
          <w:szCs w:val="24"/>
        </w:rPr>
        <w:t xml:space="preserve">  </w:t>
      </w:r>
      <w:r w:rsidR="00076947">
        <w:rPr>
          <w:rFonts w:ascii="Times New Roman" w:hAnsi="Times New Roman"/>
          <w:sz w:val="24"/>
          <w:szCs w:val="24"/>
        </w:rPr>
        <w:t xml:space="preserve">( + 3 ) · ( + 6 ) : ( - 2 ) =                    </w:t>
      </w:r>
      <w:r>
        <w:rPr>
          <w:rFonts w:ascii="Times New Roman" w:hAnsi="Times New Roman"/>
          <w:sz w:val="24"/>
          <w:szCs w:val="24"/>
        </w:rPr>
        <w:t>i</w:t>
      </w:r>
      <w:r w:rsidR="00076947">
        <w:rPr>
          <w:rFonts w:ascii="Times New Roman" w:hAnsi="Times New Roman"/>
          <w:sz w:val="24"/>
          <w:szCs w:val="24"/>
        </w:rPr>
        <w:t>) ( - 30 ) : ( - 5 ) · ( + 200 ) =</w:t>
      </w:r>
    </w:p>
    <w:p w:rsidR="00D006CD" w:rsidRDefault="00D006CD">
      <w:pPr>
        <w:rPr>
          <w:rFonts w:ascii="Times New Roman" w:hAnsi="Times New Roman"/>
          <w:sz w:val="24"/>
          <w:szCs w:val="24"/>
        </w:rPr>
      </w:pPr>
    </w:p>
    <w:p w:rsidR="00076947" w:rsidRDefault="00BC773F" w:rsidP="00BC77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j)  </w:t>
      </w:r>
      <w:r w:rsidR="00076947">
        <w:rPr>
          <w:rFonts w:ascii="Times New Roman" w:hAnsi="Times New Roman"/>
          <w:sz w:val="24"/>
          <w:szCs w:val="24"/>
        </w:rPr>
        <w:t xml:space="preserve">( + 12 ) : ( + 2 ) : ( - 3 ) =                  </w:t>
      </w:r>
      <w:r>
        <w:rPr>
          <w:rFonts w:ascii="Times New Roman" w:hAnsi="Times New Roman"/>
          <w:sz w:val="24"/>
          <w:szCs w:val="24"/>
        </w:rPr>
        <w:t xml:space="preserve"> k</w:t>
      </w:r>
      <w:r w:rsidR="00076947">
        <w:rPr>
          <w:rFonts w:ascii="Times New Roman" w:hAnsi="Times New Roman"/>
          <w:sz w:val="24"/>
          <w:szCs w:val="24"/>
        </w:rPr>
        <w:t>) ( + 60 ) : ( + 3 ) · ( - 4 ) =</w:t>
      </w:r>
    </w:p>
    <w:p w:rsidR="00076947" w:rsidRDefault="00076947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C773F" w:rsidRDefault="00BC773F">
      <w:pPr>
        <w:rPr>
          <w:rFonts w:ascii="Times New Roman" w:hAnsi="Times New Roman"/>
          <w:bCs/>
          <w:iCs/>
          <w:sz w:val="24"/>
          <w:szCs w:val="24"/>
        </w:rPr>
      </w:pPr>
    </w:p>
    <w:p w:rsidR="00076947" w:rsidRDefault="00BC773F" w:rsidP="00BC773F">
      <w:pPr>
        <w:jc w:val="both"/>
        <w:rPr>
          <w:rFonts w:cs="Arial"/>
          <w:szCs w:val="22"/>
        </w:rPr>
      </w:pPr>
      <w:r w:rsidRPr="00BC773F">
        <w:rPr>
          <w:rFonts w:cs="Arial"/>
          <w:szCs w:val="22"/>
        </w:rPr>
        <w:t xml:space="preserve">2.  </w:t>
      </w:r>
      <w:r w:rsidR="00076947" w:rsidRPr="00BC773F">
        <w:rPr>
          <w:rFonts w:cs="Arial"/>
          <w:szCs w:val="22"/>
        </w:rPr>
        <w:t xml:space="preserve">Simplifica les següents expressions i troba el resultat:  </w:t>
      </w:r>
    </w:p>
    <w:p w:rsidR="00BC773F" w:rsidRPr="00BC773F" w:rsidRDefault="00BC773F" w:rsidP="00BC773F">
      <w:pPr>
        <w:jc w:val="both"/>
        <w:rPr>
          <w:rFonts w:cs="Arial"/>
          <w:szCs w:val="22"/>
        </w:rPr>
      </w:pPr>
    </w:p>
    <w:p w:rsidR="00076947" w:rsidRDefault="00076947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-10 - ( 8·3 - 3 + 4)  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b) - 5 + ( -5 +2·3 ) =   </w:t>
      </w:r>
    </w:p>
    <w:p w:rsidR="00D006CD" w:rsidRDefault="00D006CD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76947" w:rsidRDefault="00076947">
      <w:pPr>
        <w:pStyle w:val="Textoindependiente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–3 – 2 · [-5 + 2 · (-4 + 1) – 1] 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d) – 3 + [- 9 : (+ 3) – 6 · (- 2 + 5)] =   </w:t>
      </w:r>
    </w:p>
    <w:p w:rsidR="00D006CD" w:rsidRDefault="00D006CD">
      <w:pPr>
        <w:pStyle w:val="Textoindependiente"/>
        <w:ind w:left="360"/>
        <w:rPr>
          <w:rFonts w:ascii="Times New Roman" w:hAnsi="Times New Roman"/>
          <w:sz w:val="24"/>
          <w:szCs w:val="24"/>
        </w:rPr>
      </w:pPr>
    </w:p>
    <w:p w:rsidR="00076947" w:rsidRDefault="00076947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  5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– [-5 + (-4 + 1)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="00BC773F">
        <w:rPr>
          <w:rFonts w:ascii="Times New Roman" w:hAnsi="Times New Roman"/>
          <w:sz w:val="24"/>
          <w:szCs w:val="24"/>
        </w:rPr>
        <w:t xml:space="preserve"> ] =</w:t>
      </w:r>
      <w:r w:rsidR="00BC773F">
        <w:rPr>
          <w:rFonts w:ascii="Times New Roman" w:hAnsi="Times New Roman"/>
          <w:sz w:val="24"/>
          <w:szCs w:val="24"/>
        </w:rPr>
        <w:tab/>
      </w:r>
      <w:r w:rsidR="00BC773F"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f)    (2 – 1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+ 4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- 120 : 2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=</w:t>
      </w:r>
    </w:p>
    <w:p w:rsidR="00D006CD" w:rsidRDefault="00D006CD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76947" w:rsidRDefault="00076947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(-3) - (+4) + (-5) - (-3) + (+1) 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j) - (+3) + (-4) - (-6) + (+2) =</w:t>
      </w:r>
    </w:p>
    <w:p w:rsidR="00D006CD" w:rsidRDefault="00D006CD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BC773F" w:rsidRDefault="00BC773F" w:rsidP="00BC773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k) (8-9-3)-(4-6+1)-(-3+5-8)=                              l)  (12-13+19-24)-(14-26+34)=</w:t>
      </w:r>
    </w:p>
    <w:p w:rsidR="00076947" w:rsidRDefault="00076947">
      <w:pPr>
        <w:rPr>
          <w:rFonts w:ascii="Times New Roman" w:hAnsi="Times New Roman"/>
          <w:sz w:val="24"/>
          <w:szCs w:val="24"/>
        </w:rPr>
      </w:pPr>
    </w:p>
    <w:p w:rsidR="00076947" w:rsidRDefault="00076947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76947" w:rsidRPr="00D006CD" w:rsidRDefault="00076947">
      <w:pPr>
        <w:rPr>
          <w:rFonts w:cs="Arial"/>
          <w:b/>
          <w:bCs/>
          <w:i/>
          <w:iCs/>
          <w:sz w:val="24"/>
          <w:szCs w:val="24"/>
        </w:rPr>
      </w:pPr>
      <w:r w:rsidRPr="00D006CD">
        <w:rPr>
          <w:rFonts w:cs="Arial"/>
          <w:b/>
          <w:bCs/>
          <w:i/>
          <w:iCs/>
          <w:sz w:val="24"/>
          <w:szCs w:val="24"/>
        </w:rPr>
        <w:t xml:space="preserve">POTÈNCIES </w:t>
      </w:r>
    </w:p>
    <w:p w:rsidR="00374C4E" w:rsidRDefault="00374C4E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374C4E" w:rsidRDefault="00374C4E">
      <w:pPr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3.  Calcula:</w:t>
      </w:r>
    </w:p>
    <w:p w:rsidR="00374C4E" w:rsidRPr="00374C4E" w:rsidRDefault="00374C4E">
      <w:pPr>
        <w:rPr>
          <w:rFonts w:cs="Arial"/>
          <w:bCs/>
          <w:iCs/>
          <w:szCs w:val="22"/>
        </w:rPr>
      </w:pPr>
    </w:p>
    <w:p w:rsidR="00D006CD" w:rsidRDefault="000769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F97CA4">
        <w:rPr>
          <w:position w:val="-6"/>
        </w:rPr>
        <w:object w:dxaOrig="27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3pt;height:18.4pt" o:ole="" filled="t">
            <v:fill color2="black"/>
            <v:imagedata r:id="rId7" o:title=""/>
          </v:shape>
          <o:OLEObject Type="Embed" ProgID="MathType" ShapeID="_x0000_i1025" DrawAspect="Content" ObjectID="_1556302195" r:id="rId8"/>
        </w:object>
      </w:r>
    </w:p>
    <w:p w:rsidR="00076947" w:rsidRDefault="000769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006CD" w:rsidRDefault="000769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Pr="00F97CA4">
        <w:rPr>
          <w:position w:val="-12"/>
        </w:rPr>
        <w:object w:dxaOrig="2940" w:dyaOrig="480">
          <v:shape id="_x0000_i1026" type="#_x0000_t75" style="width:147.35pt;height:24.3pt" o:ole="" filled="t">
            <v:fill color2="black"/>
            <v:imagedata r:id="rId9" o:title=""/>
          </v:shape>
          <o:OLEObject Type="Embed" ProgID="MathType" ShapeID="_x0000_i1026" DrawAspect="Content" ObjectID="_1556302196" r:id="rId10"/>
        </w:object>
      </w:r>
      <w:r>
        <w:rPr>
          <w:rFonts w:ascii="Times New Roman" w:hAnsi="Times New Roman"/>
          <w:sz w:val="24"/>
          <w:szCs w:val="24"/>
        </w:rPr>
        <w:tab/>
      </w:r>
    </w:p>
    <w:p w:rsidR="00076947" w:rsidRDefault="000769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76947" w:rsidRDefault="000769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Pr="00F97CA4">
        <w:rPr>
          <w:position w:val="-10"/>
        </w:rPr>
        <w:object w:dxaOrig="2940" w:dyaOrig="440">
          <v:shape id="_x0000_i1027" type="#_x0000_t75" style="width:147.35pt;height:21.75pt" o:ole="" filled="t">
            <v:fill color2="black"/>
            <v:imagedata r:id="rId11" o:title=""/>
          </v:shape>
          <o:OLEObject Type="Embed" ProgID="MathType" ShapeID="_x0000_i1027" DrawAspect="Content" ObjectID="_1556302197" r:id="rId12"/>
        </w:objec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076947" w:rsidRDefault="00076947">
      <w:pPr>
        <w:rPr>
          <w:rFonts w:ascii="Times New Roman" w:hAnsi="Times New Roman"/>
          <w:sz w:val="24"/>
          <w:szCs w:val="24"/>
        </w:rPr>
      </w:pPr>
    </w:p>
    <w:p w:rsidR="00076947" w:rsidRDefault="000769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</w:t>
      </w:r>
      <w:r w:rsidRPr="00F97CA4">
        <w:rPr>
          <w:position w:val="-44"/>
        </w:rPr>
        <w:object w:dxaOrig="3019" w:dyaOrig="1120">
          <v:shape id="_x0000_i1028" type="#_x0000_t75" style="width:150.7pt;height:56.1pt" o:ole="" filled="t">
            <v:fill color2="black"/>
            <v:imagedata r:id="rId13" o:title=""/>
          </v:shape>
          <o:OLEObject Type="Embed" ProgID="MathType" ShapeID="_x0000_i1028" DrawAspect="Content" ObjectID="_1556302198" r:id="rId14"/>
        </w:object>
      </w:r>
      <w:r>
        <w:rPr>
          <w:rFonts w:ascii="Times New Roman" w:hAnsi="Times New Roman"/>
          <w:sz w:val="24"/>
          <w:szCs w:val="24"/>
        </w:rPr>
        <w:tab/>
      </w:r>
    </w:p>
    <w:p w:rsidR="00076947" w:rsidRDefault="00076947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006CD" w:rsidRDefault="00D006CD" w:rsidP="00374C4E">
      <w:pPr>
        <w:rPr>
          <w:rFonts w:cs="Arial"/>
          <w:szCs w:val="22"/>
        </w:rPr>
      </w:pPr>
    </w:p>
    <w:p w:rsidR="00D006CD" w:rsidRDefault="00D006CD" w:rsidP="00374C4E">
      <w:pPr>
        <w:rPr>
          <w:rFonts w:cs="Arial"/>
          <w:szCs w:val="22"/>
        </w:rPr>
      </w:pPr>
    </w:p>
    <w:p w:rsidR="00EF09CF" w:rsidRDefault="00EF09CF" w:rsidP="00374C4E">
      <w:pPr>
        <w:rPr>
          <w:rFonts w:cs="Arial"/>
          <w:szCs w:val="22"/>
        </w:rPr>
      </w:pPr>
    </w:p>
    <w:p w:rsidR="00EF09CF" w:rsidRDefault="00EF09CF" w:rsidP="00374C4E">
      <w:pPr>
        <w:rPr>
          <w:rFonts w:cs="Arial"/>
          <w:szCs w:val="22"/>
        </w:rPr>
      </w:pPr>
    </w:p>
    <w:p w:rsidR="00076947" w:rsidRPr="00374C4E" w:rsidRDefault="00374C4E" w:rsidP="00374C4E">
      <w:pPr>
        <w:rPr>
          <w:rFonts w:cs="Arial"/>
          <w:szCs w:val="22"/>
        </w:rPr>
      </w:pPr>
      <w:r>
        <w:rPr>
          <w:rFonts w:cs="Arial"/>
          <w:szCs w:val="22"/>
        </w:rPr>
        <w:t xml:space="preserve">4.  </w:t>
      </w:r>
      <w:r w:rsidR="00076947" w:rsidRPr="00374C4E">
        <w:rPr>
          <w:rFonts w:cs="Arial"/>
          <w:szCs w:val="22"/>
        </w:rPr>
        <w:t>Expressa com a fracció de potències (no cal que calculis el resultat):</w:t>
      </w:r>
    </w:p>
    <w:p w:rsidR="00076947" w:rsidRPr="00374C4E" w:rsidRDefault="00076947">
      <w:pPr>
        <w:rPr>
          <w:rFonts w:cs="Arial"/>
          <w:szCs w:val="22"/>
        </w:rPr>
      </w:pPr>
    </w:p>
    <w:p w:rsidR="00076947" w:rsidRDefault="00076947" w:rsidP="00C45368">
      <w:pPr>
        <w:numPr>
          <w:ilvl w:val="0"/>
          <w:numId w:val="2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F97CA4">
        <w:rPr>
          <w:position w:val="-25"/>
        </w:rPr>
        <w:object w:dxaOrig="20160" w:dyaOrig="17760">
          <v:shape id="_x0000_i1029" type="#_x0000_t75" style="width:42.7pt;height:37.65pt" o:ole="" filled="t">
            <v:fill color2="black"/>
            <v:imagedata r:id="rId15" o:title=""/>
          </v:shape>
          <o:OLEObject Type="Embed" ProgID="Equation.3" ShapeID="_x0000_i1029" DrawAspect="Content" ObjectID="_1556302199" r:id="rId16"/>
        </w:objec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076947" w:rsidRDefault="00076947" w:rsidP="00C45368">
      <w:pPr>
        <w:numPr>
          <w:ilvl w:val="0"/>
          <w:numId w:val="2"/>
        </w:numPr>
        <w:tabs>
          <w:tab w:val="left" w:pos="360"/>
        </w:tabs>
      </w:pPr>
      <w:r w:rsidRPr="00F97CA4">
        <w:rPr>
          <w:position w:val="-25"/>
        </w:rPr>
        <w:object w:dxaOrig="18720" w:dyaOrig="17760">
          <v:shape id="_x0000_i1030" type="#_x0000_t75" style="width:39.35pt;height:37.65pt" o:ole="" filled="t">
            <v:fill color2="black"/>
            <v:imagedata r:id="rId17" o:title=""/>
          </v:shape>
          <o:OLEObject Type="Embed" ProgID="Equation.3" ShapeID="_x0000_i1030" DrawAspect="Content" ObjectID="_1556302200" r:id="rId18"/>
        </w:object>
      </w:r>
    </w:p>
    <w:p w:rsidR="00076947" w:rsidRDefault="00076947" w:rsidP="00C45368">
      <w:pPr>
        <w:numPr>
          <w:ilvl w:val="0"/>
          <w:numId w:val="2"/>
        </w:numPr>
        <w:tabs>
          <w:tab w:val="left" w:pos="360"/>
        </w:tabs>
      </w:pPr>
      <w:r w:rsidRPr="00F97CA4">
        <w:rPr>
          <w:position w:val="-25"/>
        </w:rPr>
        <w:object w:dxaOrig="18720" w:dyaOrig="17760">
          <v:shape id="_x0000_i1031" type="#_x0000_t75" style="width:39.35pt;height:37.65pt" o:ole="" filled="t">
            <v:fill color2="black"/>
            <v:imagedata r:id="rId19" o:title=""/>
          </v:shape>
          <o:OLEObject Type="Embed" ProgID="Equation.3" ShapeID="_x0000_i1031" DrawAspect="Content" ObjectID="_1556302201" r:id="rId20"/>
        </w:object>
      </w:r>
    </w:p>
    <w:p w:rsidR="00076947" w:rsidRDefault="00076947" w:rsidP="00D006CD">
      <w:pPr>
        <w:rPr>
          <w:rFonts w:ascii="Times New Roman" w:hAnsi="Times New Roman"/>
          <w:sz w:val="24"/>
          <w:szCs w:val="24"/>
        </w:rPr>
      </w:pPr>
    </w:p>
    <w:p w:rsidR="00E31A96" w:rsidRDefault="00E31A96" w:rsidP="00E31A96">
      <w:pPr>
        <w:rPr>
          <w:rFonts w:cs="Arial"/>
          <w:szCs w:val="22"/>
        </w:rPr>
      </w:pPr>
      <w:r w:rsidRPr="00374C4E">
        <w:rPr>
          <w:rFonts w:cs="Arial"/>
          <w:szCs w:val="22"/>
        </w:rPr>
        <w:t>Ara amb exponent negatiu</w:t>
      </w:r>
      <w:r>
        <w:rPr>
          <w:rFonts w:cs="Arial"/>
          <w:szCs w:val="22"/>
        </w:rPr>
        <w:t>:</w:t>
      </w:r>
    </w:p>
    <w:p w:rsidR="00E31A96" w:rsidRPr="00374C4E" w:rsidRDefault="00E31A96" w:rsidP="00E31A96">
      <w:pPr>
        <w:rPr>
          <w:rFonts w:cs="Arial"/>
          <w:szCs w:val="22"/>
        </w:rPr>
      </w:pPr>
    </w:p>
    <w:p w:rsidR="00E31A96" w:rsidRDefault="00E31A96" w:rsidP="00E31A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F97CA4">
        <w:rPr>
          <w:position w:val="-25"/>
        </w:rPr>
        <w:object w:dxaOrig="20160" w:dyaOrig="17760">
          <v:shape id="_x0000_i1032" type="#_x0000_t75" style="width:42.7pt;height:37.65pt" o:ole="" filled="t">
            <v:fill color2="black"/>
            <v:imagedata r:id="rId21" o:title=""/>
          </v:shape>
          <o:OLEObject Type="Embed" ProgID="Equation.3" ShapeID="_x0000_i1032" DrawAspect="Content" ObjectID="_1556302202" r:id="rId22"/>
        </w:object>
      </w:r>
      <w:r>
        <w:rPr>
          <w:rFonts w:ascii="Times New Roman" w:hAnsi="Times New Roman"/>
          <w:sz w:val="24"/>
          <w:szCs w:val="24"/>
        </w:rPr>
        <w:t xml:space="preserve">                           b) </w:t>
      </w:r>
      <w:r w:rsidRPr="00F97CA4">
        <w:rPr>
          <w:position w:val="-25"/>
        </w:rPr>
        <w:object w:dxaOrig="20640" w:dyaOrig="17760">
          <v:shape id="_x0000_i1033" type="#_x0000_t75" style="width:43.55pt;height:37.65pt" o:ole="" filled="t">
            <v:fill color2="black"/>
            <v:imagedata r:id="rId23" o:title=""/>
          </v:shape>
          <o:OLEObject Type="Embed" ProgID="Equation.3" ShapeID="_x0000_i1033" DrawAspect="Content" ObjectID="_1556302203" r:id="rId24"/>
        </w:object>
      </w:r>
    </w:p>
    <w:p w:rsidR="00E31A96" w:rsidRDefault="00E31A96" w:rsidP="00E31A96">
      <w:pPr>
        <w:rPr>
          <w:rFonts w:ascii="Times New Roman" w:hAnsi="Times New Roman"/>
          <w:sz w:val="24"/>
          <w:szCs w:val="24"/>
        </w:rPr>
      </w:pPr>
    </w:p>
    <w:p w:rsidR="00E31A96" w:rsidRDefault="00E31A96" w:rsidP="00E31A96">
      <w:r>
        <w:rPr>
          <w:rFonts w:ascii="Times New Roman" w:hAnsi="Times New Roman"/>
          <w:sz w:val="24"/>
          <w:szCs w:val="24"/>
        </w:rPr>
        <w:t xml:space="preserve">c) </w:t>
      </w:r>
      <w:r w:rsidRPr="00F97CA4">
        <w:rPr>
          <w:position w:val="-25"/>
        </w:rPr>
        <w:object w:dxaOrig="20640" w:dyaOrig="17760">
          <v:shape id="_x0000_i1034" type="#_x0000_t75" style="width:43.55pt;height:37.65pt" o:ole="" filled="t">
            <v:fill color2="black"/>
            <v:imagedata r:id="rId25" o:title=""/>
          </v:shape>
          <o:OLEObject Type="Embed" ProgID="Equation.3" ShapeID="_x0000_i1034" DrawAspect="Content" ObjectID="_1556302204" r:id="rId26"/>
        </w:objec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t xml:space="preserve">d)  </w:t>
      </w:r>
      <w:r w:rsidRPr="00F97CA4">
        <w:rPr>
          <w:position w:val="-25"/>
        </w:rPr>
        <w:object w:dxaOrig="20160" w:dyaOrig="17760">
          <v:shape id="_x0000_i1035" type="#_x0000_t75" style="width:42.7pt;height:37.65pt" o:ole="" filled="t">
            <v:fill color2="black"/>
            <v:imagedata r:id="rId27" o:title=""/>
          </v:shape>
          <o:OLEObject Type="Embed" ProgID="Equation.3" ShapeID="_x0000_i1035" DrawAspect="Content" ObjectID="_1556302205" r:id="rId28"/>
        </w:object>
      </w:r>
    </w:p>
    <w:p w:rsidR="00A24810" w:rsidRDefault="00A24810" w:rsidP="00D006CD">
      <w:pPr>
        <w:rPr>
          <w:rFonts w:ascii="Times New Roman" w:hAnsi="Times New Roman"/>
          <w:sz w:val="24"/>
          <w:szCs w:val="24"/>
        </w:rPr>
      </w:pPr>
    </w:p>
    <w:p w:rsidR="00A24810" w:rsidRDefault="00A24810" w:rsidP="00A24810">
      <w:pPr>
        <w:rPr>
          <w:rFonts w:ascii="Times New Roman" w:hAnsi="Times New Roman"/>
          <w:sz w:val="24"/>
          <w:szCs w:val="24"/>
        </w:rPr>
      </w:pPr>
    </w:p>
    <w:p w:rsidR="00A24810" w:rsidRPr="00A24810" w:rsidRDefault="00E31A96" w:rsidP="00A24810">
      <w:pPr>
        <w:rPr>
          <w:rFonts w:cs="Arial"/>
          <w:szCs w:val="22"/>
        </w:rPr>
      </w:pPr>
      <w:r>
        <w:rPr>
          <w:rFonts w:cs="Arial"/>
          <w:szCs w:val="22"/>
        </w:rPr>
        <w:t>5</w:t>
      </w:r>
      <w:r w:rsidR="00A24810" w:rsidRPr="00374C4E">
        <w:rPr>
          <w:rFonts w:cs="Arial"/>
          <w:szCs w:val="22"/>
        </w:rPr>
        <w:t xml:space="preserve">. </w:t>
      </w:r>
      <w:proofErr w:type="spellStart"/>
      <w:r w:rsidR="00A24810" w:rsidRPr="00A24810">
        <w:rPr>
          <w:rFonts w:cs="Arial"/>
          <w:szCs w:val="22"/>
        </w:rPr>
        <w:t>Expresa</w:t>
      </w:r>
      <w:proofErr w:type="spellEnd"/>
      <w:r w:rsidR="00A24810" w:rsidRPr="00A24810">
        <w:rPr>
          <w:rFonts w:cs="Arial"/>
          <w:szCs w:val="22"/>
        </w:rPr>
        <w:t xml:space="preserve"> en forma d’una única potència:  </w:t>
      </w:r>
    </w:p>
    <w:p w:rsidR="00A24810" w:rsidRPr="00A24810" w:rsidRDefault="00A24810" w:rsidP="00A24810">
      <w:pPr>
        <w:rPr>
          <w:rFonts w:cs="Arial"/>
          <w:szCs w:val="22"/>
        </w:rPr>
      </w:pPr>
    </w:p>
    <w:p w:rsidR="00A24810" w:rsidRPr="00E31A96" w:rsidRDefault="00A24810" w:rsidP="00A24810">
      <w:pPr>
        <w:numPr>
          <w:ilvl w:val="0"/>
          <w:numId w:val="3"/>
        </w:numPr>
        <w:tabs>
          <w:tab w:val="left" w:pos="360"/>
        </w:tabs>
        <w:rPr>
          <w:rFonts w:cs="Arial"/>
          <w:sz w:val="24"/>
          <w:szCs w:val="24"/>
        </w:rPr>
      </w:pPr>
      <w:r w:rsidRPr="00E31A96">
        <w:rPr>
          <w:rFonts w:cs="Arial"/>
          <w:sz w:val="24"/>
          <w:szCs w:val="24"/>
        </w:rPr>
        <w:t>a</w:t>
      </w:r>
      <w:r w:rsidRPr="00E31A96">
        <w:rPr>
          <w:rFonts w:cs="Arial"/>
          <w:sz w:val="24"/>
          <w:szCs w:val="24"/>
          <w:vertAlign w:val="superscript"/>
        </w:rPr>
        <w:t>2</w:t>
      </w:r>
      <w:r w:rsidRPr="00E31A96">
        <w:rPr>
          <w:rFonts w:cs="Arial"/>
          <w:sz w:val="24"/>
          <w:szCs w:val="24"/>
        </w:rPr>
        <w:t xml:space="preserve"> ·a</w:t>
      </w:r>
      <w:r w:rsidRPr="00E31A96">
        <w:rPr>
          <w:rFonts w:cs="Arial"/>
          <w:sz w:val="24"/>
          <w:szCs w:val="24"/>
          <w:vertAlign w:val="superscript"/>
        </w:rPr>
        <w:t>3</w:t>
      </w:r>
      <w:r w:rsidRPr="00E31A96">
        <w:rPr>
          <w:rFonts w:cs="Arial"/>
          <w:sz w:val="24"/>
          <w:szCs w:val="24"/>
        </w:rPr>
        <w:t xml:space="preserve"> =</w:t>
      </w:r>
      <w:r w:rsidR="00E31A96" w:rsidRPr="00E31A96">
        <w:rPr>
          <w:rFonts w:cs="Arial"/>
          <w:sz w:val="24"/>
          <w:szCs w:val="24"/>
        </w:rPr>
        <w:t xml:space="preserve">                           </w:t>
      </w:r>
      <w:r w:rsidR="00E31A96">
        <w:rPr>
          <w:rFonts w:cs="Arial"/>
          <w:sz w:val="24"/>
          <w:szCs w:val="24"/>
        </w:rPr>
        <w:t xml:space="preserve">            </w:t>
      </w:r>
      <w:r w:rsidR="00E31A96" w:rsidRPr="00E31A96">
        <w:rPr>
          <w:rFonts w:cs="Arial"/>
          <w:sz w:val="24"/>
          <w:szCs w:val="24"/>
        </w:rPr>
        <w:t xml:space="preserve">  </w:t>
      </w:r>
      <w:r w:rsidR="00E31A96">
        <w:rPr>
          <w:rFonts w:cs="Arial"/>
          <w:sz w:val="24"/>
          <w:szCs w:val="24"/>
        </w:rPr>
        <w:t xml:space="preserve">g)  </w:t>
      </w:r>
      <w:r w:rsidRPr="00E31A96">
        <w:rPr>
          <w:rFonts w:cs="Arial"/>
          <w:sz w:val="24"/>
          <w:szCs w:val="24"/>
        </w:rPr>
        <w:t>x</w:t>
      </w:r>
      <w:r w:rsidRPr="00E31A96">
        <w:rPr>
          <w:rFonts w:cs="Arial"/>
          <w:sz w:val="24"/>
          <w:szCs w:val="24"/>
          <w:vertAlign w:val="superscript"/>
        </w:rPr>
        <w:t>6</w:t>
      </w:r>
      <w:r w:rsidRPr="00E31A96">
        <w:rPr>
          <w:rFonts w:cs="Arial"/>
          <w:sz w:val="24"/>
          <w:szCs w:val="24"/>
        </w:rPr>
        <w:t xml:space="preserve"> : x</w:t>
      </w:r>
      <w:r w:rsidRPr="00E31A96">
        <w:rPr>
          <w:rFonts w:cs="Arial"/>
          <w:sz w:val="24"/>
          <w:szCs w:val="24"/>
          <w:vertAlign w:val="superscript"/>
        </w:rPr>
        <w:t>4</w:t>
      </w:r>
      <w:r w:rsidRPr="00E31A96">
        <w:rPr>
          <w:rFonts w:cs="Arial"/>
          <w:sz w:val="24"/>
          <w:szCs w:val="24"/>
        </w:rPr>
        <w:t xml:space="preserve"> =</w:t>
      </w:r>
    </w:p>
    <w:p w:rsidR="00A24810" w:rsidRPr="00E31A96" w:rsidRDefault="00A24810" w:rsidP="00A24810">
      <w:pPr>
        <w:numPr>
          <w:ilvl w:val="0"/>
          <w:numId w:val="3"/>
        </w:numPr>
        <w:tabs>
          <w:tab w:val="left" w:pos="360"/>
        </w:tabs>
        <w:rPr>
          <w:rFonts w:cs="Arial"/>
          <w:sz w:val="24"/>
          <w:szCs w:val="24"/>
        </w:rPr>
      </w:pPr>
      <w:r w:rsidRPr="00E31A96">
        <w:rPr>
          <w:rFonts w:cs="Arial"/>
          <w:sz w:val="24"/>
          <w:szCs w:val="24"/>
        </w:rPr>
        <w:t>a</w:t>
      </w:r>
      <w:r w:rsidRPr="00E31A96">
        <w:rPr>
          <w:rFonts w:cs="Arial"/>
          <w:sz w:val="24"/>
          <w:szCs w:val="24"/>
          <w:vertAlign w:val="superscript"/>
        </w:rPr>
        <w:t>7</w:t>
      </w:r>
      <w:r w:rsidRPr="00E31A96">
        <w:rPr>
          <w:rFonts w:cs="Arial"/>
          <w:sz w:val="24"/>
          <w:szCs w:val="24"/>
        </w:rPr>
        <w:t xml:space="preserve"> : a =</w:t>
      </w:r>
      <w:r w:rsidR="00E31A96">
        <w:rPr>
          <w:rFonts w:cs="Arial"/>
          <w:sz w:val="24"/>
          <w:szCs w:val="24"/>
        </w:rPr>
        <w:tab/>
      </w:r>
      <w:r w:rsidR="00E31A96">
        <w:rPr>
          <w:rFonts w:cs="Arial"/>
          <w:sz w:val="24"/>
          <w:szCs w:val="24"/>
        </w:rPr>
        <w:tab/>
      </w:r>
      <w:r w:rsidR="00E31A96">
        <w:rPr>
          <w:rFonts w:cs="Arial"/>
          <w:sz w:val="24"/>
          <w:szCs w:val="24"/>
        </w:rPr>
        <w:tab/>
      </w:r>
      <w:r w:rsidR="00E31A96">
        <w:rPr>
          <w:rFonts w:cs="Arial"/>
          <w:sz w:val="24"/>
          <w:szCs w:val="24"/>
        </w:rPr>
        <w:tab/>
        <w:t xml:space="preserve">     </w:t>
      </w:r>
      <w:r w:rsidR="00EF09CF">
        <w:rPr>
          <w:rFonts w:cs="Arial"/>
          <w:sz w:val="24"/>
          <w:szCs w:val="24"/>
        </w:rPr>
        <w:t xml:space="preserve"> </w:t>
      </w:r>
      <w:r w:rsidR="00E31A96">
        <w:rPr>
          <w:rFonts w:cs="Arial"/>
          <w:sz w:val="24"/>
          <w:szCs w:val="24"/>
        </w:rPr>
        <w:t xml:space="preserve">h) </w:t>
      </w:r>
      <w:r w:rsidRPr="00E31A96">
        <w:rPr>
          <w:rFonts w:cs="Arial"/>
          <w:sz w:val="24"/>
          <w:szCs w:val="24"/>
        </w:rPr>
        <w:t>(b</w:t>
      </w:r>
      <w:r w:rsidRPr="00E31A96">
        <w:rPr>
          <w:rFonts w:cs="Arial"/>
          <w:sz w:val="24"/>
          <w:szCs w:val="24"/>
          <w:vertAlign w:val="superscript"/>
        </w:rPr>
        <w:t>3</w:t>
      </w:r>
      <w:r w:rsidRPr="00E31A96">
        <w:rPr>
          <w:rFonts w:cs="Arial"/>
          <w:sz w:val="24"/>
          <w:szCs w:val="24"/>
        </w:rPr>
        <w:t>)</w:t>
      </w:r>
      <w:r w:rsidRPr="00E31A96">
        <w:rPr>
          <w:rFonts w:cs="Arial"/>
          <w:sz w:val="24"/>
          <w:szCs w:val="24"/>
          <w:vertAlign w:val="superscript"/>
        </w:rPr>
        <w:t xml:space="preserve">4 </w:t>
      </w:r>
      <w:r w:rsidRPr="00E31A96">
        <w:rPr>
          <w:rFonts w:cs="Arial"/>
          <w:sz w:val="24"/>
          <w:szCs w:val="24"/>
        </w:rPr>
        <w:t>=</w:t>
      </w:r>
    </w:p>
    <w:p w:rsidR="00E31A96" w:rsidRDefault="00A24810" w:rsidP="00A24810">
      <w:pPr>
        <w:numPr>
          <w:ilvl w:val="0"/>
          <w:numId w:val="3"/>
        </w:numPr>
        <w:tabs>
          <w:tab w:val="left" w:pos="360"/>
        </w:tabs>
        <w:rPr>
          <w:rFonts w:cs="Arial"/>
          <w:sz w:val="24"/>
          <w:szCs w:val="24"/>
        </w:rPr>
      </w:pPr>
      <w:r w:rsidRPr="00E31A96">
        <w:rPr>
          <w:rFonts w:cs="Arial"/>
          <w:sz w:val="24"/>
          <w:szCs w:val="24"/>
        </w:rPr>
        <w:t>5</w:t>
      </w:r>
      <w:r w:rsidRPr="00E31A96">
        <w:rPr>
          <w:rFonts w:cs="Arial"/>
          <w:sz w:val="24"/>
          <w:szCs w:val="24"/>
          <w:vertAlign w:val="superscript"/>
        </w:rPr>
        <w:t>6</w:t>
      </w:r>
      <w:r w:rsidRPr="00E31A96">
        <w:rPr>
          <w:rFonts w:cs="Arial"/>
          <w:sz w:val="24"/>
          <w:szCs w:val="24"/>
        </w:rPr>
        <w:t xml:space="preserve"> ·5</w:t>
      </w:r>
      <w:r w:rsidRPr="00E31A96">
        <w:rPr>
          <w:rFonts w:cs="Arial"/>
          <w:sz w:val="24"/>
          <w:szCs w:val="24"/>
          <w:vertAlign w:val="superscript"/>
        </w:rPr>
        <w:t>9</w:t>
      </w:r>
      <w:r w:rsidRPr="00E31A96">
        <w:rPr>
          <w:rFonts w:cs="Arial"/>
          <w:sz w:val="24"/>
          <w:szCs w:val="24"/>
        </w:rPr>
        <w:t xml:space="preserve"> =</w:t>
      </w:r>
      <w:r w:rsidR="00E31A96" w:rsidRPr="00E31A96">
        <w:rPr>
          <w:rFonts w:cs="Arial"/>
          <w:sz w:val="24"/>
          <w:szCs w:val="24"/>
        </w:rPr>
        <w:t xml:space="preserve">                                        </w:t>
      </w:r>
      <w:r w:rsidR="00E31A96">
        <w:rPr>
          <w:rFonts w:cs="Arial"/>
          <w:sz w:val="24"/>
          <w:szCs w:val="24"/>
        </w:rPr>
        <w:t xml:space="preserve">  i) </w:t>
      </w:r>
      <w:r w:rsidR="00E31A96" w:rsidRPr="00E31A96">
        <w:rPr>
          <w:rFonts w:cs="Arial"/>
          <w:sz w:val="24"/>
          <w:szCs w:val="24"/>
        </w:rPr>
        <w:t xml:space="preserve"> </w:t>
      </w:r>
      <w:r w:rsidRPr="00E31A96">
        <w:rPr>
          <w:rFonts w:cs="Arial"/>
          <w:sz w:val="24"/>
          <w:szCs w:val="24"/>
        </w:rPr>
        <w:t>2</w:t>
      </w:r>
      <w:r w:rsidRPr="00E31A96">
        <w:rPr>
          <w:rFonts w:cs="Arial"/>
          <w:sz w:val="24"/>
          <w:szCs w:val="24"/>
          <w:vertAlign w:val="superscript"/>
        </w:rPr>
        <w:t>3</w:t>
      </w:r>
      <w:r w:rsidRPr="00E31A96">
        <w:rPr>
          <w:rFonts w:cs="Arial"/>
          <w:sz w:val="24"/>
          <w:szCs w:val="24"/>
        </w:rPr>
        <w:t xml:space="preserve"> ·2</w:t>
      </w:r>
      <w:r w:rsidRPr="00E31A96">
        <w:rPr>
          <w:rFonts w:cs="Arial"/>
          <w:sz w:val="24"/>
          <w:szCs w:val="24"/>
          <w:vertAlign w:val="superscript"/>
        </w:rPr>
        <w:t>7</w:t>
      </w:r>
      <w:r w:rsidRPr="00E31A96">
        <w:rPr>
          <w:rFonts w:cs="Arial"/>
          <w:sz w:val="24"/>
          <w:szCs w:val="24"/>
        </w:rPr>
        <w:t xml:space="preserve"> ·2</w:t>
      </w:r>
      <w:r w:rsidRPr="00E31A96">
        <w:rPr>
          <w:rFonts w:cs="Arial"/>
          <w:sz w:val="24"/>
          <w:szCs w:val="24"/>
          <w:vertAlign w:val="superscript"/>
        </w:rPr>
        <w:t>15</w:t>
      </w:r>
      <w:r w:rsidRPr="00E31A96">
        <w:rPr>
          <w:rFonts w:cs="Arial"/>
          <w:sz w:val="24"/>
          <w:szCs w:val="24"/>
        </w:rPr>
        <w:t xml:space="preserve"> =</w:t>
      </w:r>
      <w:r w:rsidR="00E31A96" w:rsidRPr="00E31A96">
        <w:rPr>
          <w:rFonts w:cs="Arial"/>
          <w:sz w:val="24"/>
          <w:szCs w:val="24"/>
        </w:rPr>
        <w:t xml:space="preserve">                             </w:t>
      </w:r>
    </w:p>
    <w:p w:rsidR="00E31A96" w:rsidRDefault="00E31A96" w:rsidP="00A24810">
      <w:pPr>
        <w:numPr>
          <w:ilvl w:val="0"/>
          <w:numId w:val="3"/>
        </w:numPr>
        <w:tabs>
          <w:tab w:val="left" w:pos="360"/>
        </w:tabs>
        <w:rPr>
          <w:rFonts w:cs="Arial"/>
          <w:sz w:val="24"/>
          <w:szCs w:val="24"/>
        </w:rPr>
      </w:pPr>
      <w:r w:rsidRPr="00E31A96">
        <w:rPr>
          <w:rFonts w:cs="Arial"/>
          <w:sz w:val="24"/>
          <w:szCs w:val="24"/>
        </w:rPr>
        <w:t xml:space="preserve"> </w:t>
      </w:r>
      <w:r w:rsidR="00A24810" w:rsidRPr="00E31A96">
        <w:rPr>
          <w:rFonts w:cs="Arial"/>
          <w:sz w:val="24"/>
          <w:szCs w:val="24"/>
        </w:rPr>
        <w:t>a</w:t>
      </w:r>
      <w:r w:rsidR="00A24810" w:rsidRPr="00E31A96">
        <w:rPr>
          <w:rFonts w:cs="Arial"/>
          <w:sz w:val="24"/>
          <w:szCs w:val="24"/>
          <w:vertAlign w:val="superscript"/>
        </w:rPr>
        <w:t>8</w:t>
      </w:r>
      <w:r w:rsidR="00A24810" w:rsidRPr="00E31A96">
        <w:rPr>
          <w:rFonts w:cs="Arial"/>
          <w:sz w:val="24"/>
          <w:szCs w:val="24"/>
        </w:rPr>
        <w:t xml:space="preserve"> ·a</w:t>
      </w:r>
      <w:r w:rsidR="00A24810" w:rsidRPr="00E31A96">
        <w:rPr>
          <w:rFonts w:cs="Arial"/>
          <w:sz w:val="24"/>
          <w:szCs w:val="24"/>
          <w:vertAlign w:val="superscript"/>
        </w:rPr>
        <w:t>6</w:t>
      </w:r>
      <w:r w:rsidR="00A24810" w:rsidRPr="00E31A96">
        <w:rPr>
          <w:rFonts w:cs="Arial"/>
          <w:sz w:val="24"/>
          <w:szCs w:val="24"/>
        </w:rPr>
        <w:t xml:space="preserve"> ·a</w:t>
      </w:r>
      <w:r w:rsidR="00A24810" w:rsidRPr="00E31A96">
        <w:rPr>
          <w:rFonts w:cs="Arial"/>
          <w:sz w:val="24"/>
          <w:szCs w:val="24"/>
          <w:vertAlign w:val="superscript"/>
        </w:rPr>
        <w:t>10</w:t>
      </w:r>
      <w:r w:rsidR="00A24810" w:rsidRPr="00E31A96">
        <w:rPr>
          <w:rFonts w:cs="Arial"/>
          <w:sz w:val="24"/>
          <w:szCs w:val="24"/>
        </w:rPr>
        <w:t xml:space="preserve"> =</w:t>
      </w:r>
      <w:r>
        <w:rPr>
          <w:rFonts w:cs="Arial"/>
          <w:sz w:val="24"/>
          <w:szCs w:val="24"/>
        </w:rPr>
        <w:t xml:space="preserve">                                  j)  </w:t>
      </w:r>
      <w:r w:rsidR="00A24810" w:rsidRPr="00E31A96">
        <w:rPr>
          <w:rFonts w:cs="Arial"/>
          <w:sz w:val="24"/>
          <w:szCs w:val="24"/>
        </w:rPr>
        <w:t>((x</w:t>
      </w:r>
      <w:r w:rsidR="00A24810" w:rsidRPr="00E31A96">
        <w:rPr>
          <w:rFonts w:cs="Arial"/>
          <w:sz w:val="24"/>
          <w:szCs w:val="24"/>
          <w:vertAlign w:val="superscript"/>
        </w:rPr>
        <w:t>2</w:t>
      </w:r>
      <w:r w:rsidR="00A24810" w:rsidRPr="00E31A96">
        <w:rPr>
          <w:rFonts w:cs="Arial"/>
          <w:sz w:val="24"/>
          <w:szCs w:val="24"/>
        </w:rPr>
        <w:t>)</w:t>
      </w:r>
      <w:r w:rsidR="00A24810" w:rsidRPr="00E31A96">
        <w:rPr>
          <w:rFonts w:cs="Arial"/>
          <w:sz w:val="24"/>
          <w:szCs w:val="24"/>
          <w:vertAlign w:val="superscript"/>
        </w:rPr>
        <w:t>3</w:t>
      </w:r>
      <w:r w:rsidR="00A24810" w:rsidRPr="00E31A96">
        <w:rPr>
          <w:rFonts w:cs="Arial"/>
          <w:sz w:val="24"/>
          <w:szCs w:val="24"/>
        </w:rPr>
        <w:t>)</w:t>
      </w:r>
      <w:r w:rsidR="00A24810" w:rsidRPr="00E31A96">
        <w:rPr>
          <w:rFonts w:cs="Arial"/>
          <w:sz w:val="24"/>
          <w:szCs w:val="24"/>
          <w:vertAlign w:val="superscript"/>
        </w:rPr>
        <w:t>4</w:t>
      </w:r>
      <w:r w:rsidR="00A24810" w:rsidRPr="00E31A96">
        <w:rPr>
          <w:rFonts w:cs="Arial"/>
          <w:sz w:val="24"/>
          <w:szCs w:val="24"/>
        </w:rPr>
        <w:t>=</w:t>
      </w:r>
      <w:r w:rsidRPr="00E31A96">
        <w:rPr>
          <w:rFonts w:cs="Arial"/>
          <w:sz w:val="24"/>
          <w:szCs w:val="24"/>
        </w:rPr>
        <w:t xml:space="preserve">                                      </w:t>
      </w:r>
    </w:p>
    <w:p w:rsidR="00E31A96" w:rsidRDefault="00E31A96" w:rsidP="00A24810">
      <w:pPr>
        <w:numPr>
          <w:ilvl w:val="0"/>
          <w:numId w:val="3"/>
        </w:numPr>
        <w:tabs>
          <w:tab w:val="left" w:pos="360"/>
        </w:tabs>
        <w:rPr>
          <w:rFonts w:cs="Arial"/>
          <w:sz w:val="24"/>
          <w:szCs w:val="24"/>
        </w:rPr>
      </w:pPr>
      <w:r w:rsidRPr="00E31A96">
        <w:rPr>
          <w:rFonts w:cs="Arial"/>
          <w:sz w:val="24"/>
          <w:szCs w:val="24"/>
        </w:rPr>
        <w:t xml:space="preserve"> </w:t>
      </w:r>
      <w:r w:rsidR="00A24810" w:rsidRPr="00E31A96">
        <w:rPr>
          <w:rFonts w:cs="Arial"/>
          <w:sz w:val="24"/>
          <w:szCs w:val="24"/>
        </w:rPr>
        <w:t>a</w:t>
      </w:r>
      <w:r w:rsidR="00A24810" w:rsidRPr="00E31A96">
        <w:rPr>
          <w:rFonts w:cs="Arial"/>
          <w:sz w:val="24"/>
          <w:szCs w:val="24"/>
          <w:vertAlign w:val="superscript"/>
        </w:rPr>
        <w:t>13</w:t>
      </w:r>
      <w:r w:rsidR="00A24810" w:rsidRPr="00E31A96">
        <w:rPr>
          <w:rFonts w:cs="Arial"/>
          <w:sz w:val="24"/>
          <w:szCs w:val="24"/>
        </w:rPr>
        <w:t xml:space="preserve"> : a</w:t>
      </w:r>
      <w:r w:rsidR="00A24810" w:rsidRPr="00E31A96">
        <w:rPr>
          <w:rFonts w:cs="Arial"/>
          <w:sz w:val="24"/>
          <w:szCs w:val="24"/>
          <w:vertAlign w:val="superscript"/>
        </w:rPr>
        <w:t>6</w:t>
      </w:r>
      <w:r w:rsidR="00A24810" w:rsidRPr="00E31A96">
        <w:rPr>
          <w:rFonts w:cs="Arial"/>
          <w:sz w:val="24"/>
          <w:szCs w:val="24"/>
        </w:rPr>
        <w:t xml:space="preserve">  =</w:t>
      </w:r>
      <w:r w:rsidRPr="00E31A96">
        <w:rPr>
          <w:rFonts w:cs="Arial"/>
          <w:sz w:val="24"/>
          <w:szCs w:val="24"/>
        </w:rPr>
        <w:t xml:space="preserve">                                </w:t>
      </w:r>
      <w:r>
        <w:rPr>
          <w:rFonts w:cs="Arial"/>
          <w:sz w:val="24"/>
          <w:szCs w:val="24"/>
        </w:rPr>
        <w:t xml:space="preserve">      k) </w:t>
      </w:r>
      <w:r w:rsidR="00A24810" w:rsidRPr="00E31A96">
        <w:rPr>
          <w:rFonts w:cs="Arial"/>
          <w:sz w:val="24"/>
          <w:szCs w:val="24"/>
        </w:rPr>
        <w:t>3</w:t>
      </w:r>
      <w:r w:rsidR="00A24810" w:rsidRPr="00E31A96">
        <w:rPr>
          <w:rFonts w:cs="Arial"/>
          <w:sz w:val="24"/>
          <w:szCs w:val="24"/>
          <w:vertAlign w:val="superscript"/>
        </w:rPr>
        <w:t>5</w:t>
      </w:r>
      <w:r w:rsidR="00A24810" w:rsidRPr="00E31A96">
        <w:rPr>
          <w:rFonts w:cs="Arial"/>
          <w:sz w:val="24"/>
          <w:szCs w:val="24"/>
        </w:rPr>
        <w:t xml:space="preserve"> ·3</w:t>
      </w:r>
      <w:r w:rsidR="00A24810" w:rsidRPr="00E31A96">
        <w:rPr>
          <w:rFonts w:cs="Arial"/>
          <w:sz w:val="24"/>
          <w:szCs w:val="24"/>
          <w:vertAlign w:val="superscript"/>
        </w:rPr>
        <w:t>6</w:t>
      </w:r>
      <w:r w:rsidR="00A24810" w:rsidRPr="00E31A96">
        <w:rPr>
          <w:rFonts w:cs="Arial"/>
          <w:sz w:val="24"/>
          <w:szCs w:val="24"/>
        </w:rPr>
        <w:t xml:space="preserve"> =</w:t>
      </w:r>
      <w:r w:rsidRPr="00E31A96">
        <w:rPr>
          <w:rFonts w:cs="Arial"/>
          <w:sz w:val="24"/>
          <w:szCs w:val="24"/>
        </w:rPr>
        <w:t xml:space="preserve">                                  </w:t>
      </w:r>
    </w:p>
    <w:p w:rsidR="00A24810" w:rsidRPr="00E31A96" w:rsidRDefault="00E31A96" w:rsidP="00A24810">
      <w:pPr>
        <w:numPr>
          <w:ilvl w:val="0"/>
          <w:numId w:val="3"/>
        </w:numPr>
        <w:tabs>
          <w:tab w:val="left" w:pos="360"/>
        </w:tabs>
        <w:rPr>
          <w:rFonts w:cs="Arial"/>
          <w:sz w:val="24"/>
          <w:szCs w:val="24"/>
        </w:rPr>
      </w:pPr>
      <w:r w:rsidRPr="00E31A96">
        <w:rPr>
          <w:rFonts w:cs="Arial"/>
          <w:sz w:val="24"/>
          <w:szCs w:val="24"/>
        </w:rPr>
        <w:t xml:space="preserve"> </w:t>
      </w:r>
      <w:r w:rsidR="00A24810" w:rsidRPr="00E31A96">
        <w:rPr>
          <w:rFonts w:cs="Arial"/>
          <w:sz w:val="24"/>
          <w:szCs w:val="24"/>
        </w:rPr>
        <w:t>((2</w:t>
      </w:r>
      <w:r w:rsidR="00A24810" w:rsidRPr="00E31A96">
        <w:rPr>
          <w:rFonts w:cs="Arial"/>
          <w:sz w:val="24"/>
          <w:szCs w:val="24"/>
          <w:vertAlign w:val="superscript"/>
        </w:rPr>
        <w:t>5</w:t>
      </w:r>
      <w:r w:rsidR="00A24810" w:rsidRPr="00E31A96">
        <w:rPr>
          <w:rFonts w:cs="Arial"/>
          <w:sz w:val="24"/>
          <w:szCs w:val="24"/>
        </w:rPr>
        <w:t>)</w:t>
      </w:r>
      <w:r w:rsidR="00A24810" w:rsidRPr="00E31A96">
        <w:rPr>
          <w:rFonts w:cs="Arial"/>
          <w:sz w:val="24"/>
          <w:szCs w:val="24"/>
          <w:vertAlign w:val="superscript"/>
        </w:rPr>
        <w:t>3</w:t>
      </w:r>
      <w:r w:rsidR="00A24810" w:rsidRPr="00E31A96">
        <w:rPr>
          <w:rFonts w:cs="Arial"/>
          <w:sz w:val="24"/>
          <w:szCs w:val="24"/>
        </w:rPr>
        <w:t>)</w:t>
      </w:r>
      <w:r w:rsidR="00A24810" w:rsidRPr="00E31A96">
        <w:rPr>
          <w:rFonts w:cs="Arial"/>
          <w:sz w:val="24"/>
          <w:szCs w:val="24"/>
          <w:vertAlign w:val="superscript"/>
        </w:rPr>
        <w:t xml:space="preserve">4 </w:t>
      </w:r>
      <w:r w:rsidR="00A24810" w:rsidRPr="00E31A96">
        <w:rPr>
          <w:rFonts w:cs="Arial"/>
          <w:sz w:val="24"/>
          <w:szCs w:val="24"/>
        </w:rPr>
        <w:t>=</w:t>
      </w:r>
      <w:r w:rsidRPr="00E31A96">
        <w:rPr>
          <w:rFonts w:cs="Arial"/>
          <w:sz w:val="24"/>
          <w:szCs w:val="24"/>
        </w:rPr>
        <w:t xml:space="preserve">                                     </w:t>
      </w:r>
      <w:r>
        <w:rPr>
          <w:rFonts w:cs="Arial"/>
          <w:sz w:val="24"/>
          <w:szCs w:val="24"/>
        </w:rPr>
        <w:t xml:space="preserve">   l) </w:t>
      </w:r>
      <w:r w:rsidRPr="00E31A96">
        <w:rPr>
          <w:rFonts w:cs="Arial"/>
          <w:sz w:val="24"/>
          <w:szCs w:val="24"/>
        </w:rPr>
        <w:t xml:space="preserve"> </w:t>
      </w:r>
      <w:r w:rsidR="00A24810" w:rsidRPr="00E31A96">
        <w:rPr>
          <w:rFonts w:cs="Arial"/>
          <w:sz w:val="24"/>
          <w:szCs w:val="24"/>
        </w:rPr>
        <w:t>(9</w:t>
      </w:r>
      <w:r w:rsidR="00A24810" w:rsidRPr="00E31A96">
        <w:rPr>
          <w:rFonts w:cs="Arial"/>
          <w:sz w:val="24"/>
          <w:szCs w:val="24"/>
          <w:vertAlign w:val="superscript"/>
        </w:rPr>
        <w:t>3</w:t>
      </w:r>
      <w:r w:rsidR="00A24810" w:rsidRPr="00E31A96">
        <w:rPr>
          <w:rFonts w:cs="Arial"/>
          <w:sz w:val="24"/>
          <w:szCs w:val="24"/>
        </w:rPr>
        <w:t>)</w:t>
      </w:r>
      <w:r w:rsidR="00A24810" w:rsidRPr="00E31A96">
        <w:rPr>
          <w:rFonts w:cs="Arial"/>
          <w:sz w:val="24"/>
          <w:szCs w:val="24"/>
          <w:vertAlign w:val="superscript"/>
        </w:rPr>
        <w:t>2</w:t>
      </w:r>
      <w:r w:rsidR="00A24810" w:rsidRPr="00E31A96">
        <w:rPr>
          <w:rFonts w:cs="Arial"/>
          <w:sz w:val="24"/>
          <w:szCs w:val="24"/>
        </w:rPr>
        <w:t xml:space="preserve"> =</w:t>
      </w:r>
    </w:p>
    <w:p w:rsidR="00A24810" w:rsidRDefault="00A24810" w:rsidP="00D006CD">
      <w:pPr>
        <w:rPr>
          <w:rFonts w:ascii="Times New Roman" w:hAnsi="Times New Roman"/>
          <w:sz w:val="24"/>
          <w:szCs w:val="24"/>
        </w:rPr>
      </w:pPr>
    </w:p>
    <w:p w:rsidR="00E31A96" w:rsidRDefault="00E31A96" w:rsidP="00E31A96">
      <w:pPr>
        <w:rPr>
          <w:rFonts w:cs="Arial"/>
          <w:szCs w:val="22"/>
          <w:lang w:val="fr-FR"/>
        </w:rPr>
      </w:pPr>
    </w:p>
    <w:p w:rsidR="00E31A96" w:rsidRDefault="00E31A96" w:rsidP="00E31A96">
      <w:pPr>
        <w:rPr>
          <w:rFonts w:cs="Arial"/>
          <w:szCs w:val="22"/>
          <w:lang w:val="fr-FR"/>
        </w:rPr>
      </w:pPr>
      <w:r w:rsidRPr="00374C4E">
        <w:rPr>
          <w:rFonts w:cs="Arial"/>
          <w:szCs w:val="22"/>
          <w:lang w:val="fr-FR"/>
        </w:rPr>
        <w:t xml:space="preserve">6. Transforma en </w:t>
      </w:r>
      <w:proofErr w:type="spellStart"/>
      <w:r w:rsidRPr="00374C4E">
        <w:rPr>
          <w:rFonts w:cs="Arial"/>
          <w:szCs w:val="22"/>
          <w:lang w:val="fr-FR"/>
        </w:rPr>
        <w:t>potències</w:t>
      </w:r>
      <w:proofErr w:type="spellEnd"/>
      <w:r w:rsidRPr="00374C4E">
        <w:rPr>
          <w:rFonts w:cs="Arial"/>
          <w:szCs w:val="22"/>
          <w:lang w:val="fr-FR"/>
        </w:rPr>
        <w:t xml:space="preserve"> d'</w:t>
      </w:r>
      <w:proofErr w:type="spellStart"/>
      <w:r w:rsidRPr="00374C4E">
        <w:rPr>
          <w:rFonts w:cs="Arial"/>
          <w:szCs w:val="22"/>
          <w:lang w:val="fr-FR"/>
        </w:rPr>
        <w:t>exponent</w:t>
      </w:r>
      <w:proofErr w:type="spellEnd"/>
      <w:r w:rsidRPr="00374C4E">
        <w:rPr>
          <w:rFonts w:cs="Arial"/>
          <w:szCs w:val="22"/>
          <w:lang w:val="fr-FR"/>
        </w:rPr>
        <w:t xml:space="preserve"> </w:t>
      </w:r>
      <w:proofErr w:type="spellStart"/>
      <w:r w:rsidRPr="00374C4E">
        <w:rPr>
          <w:rFonts w:cs="Arial"/>
          <w:szCs w:val="22"/>
          <w:lang w:val="fr-FR"/>
        </w:rPr>
        <w:t>positiu</w:t>
      </w:r>
      <w:proofErr w:type="spellEnd"/>
      <w:r w:rsidRPr="00374C4E">
        <w:rPr>
          <w:rFonts w:cs="Arial"/>
          <w:szCs w:val="22"/>
          <w:lang w:val="fr-FR"/>
        </w:rPr>
        <w:t xml:space="preserve">:   </w:t>
      </w:r>
    </w:p>
    <w:p w:rsidR="00E31A96" w:rsidRDefault="00E31A96" w:rsidP="00E31A96">
      <w:pPr>
        <w:rPr>
          <w:rFonts w:cs="Arial"/>
          <w:szCs w:val="22"/>
          <w:lang w:val="fr-FR"/>
        </w:rPr>
      </w:pPr>
      <w:r w:rsidRPr="00374C4E">
        <w:rPr>
          <w:rFonts w:cs="Arial"/>
          <w:szCs w:val="22"/>
          <w:lang w:val="fr-FR"/>
        </w:rPr>
        <w:t xml:space="preserve">    </w:t>
      </w:r>
    </w:p>
    <w:p w:rsidR="00E31A96" w:rsidRDefault="00E31A96" w:rsidP="00E31A96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F97CA4">
        <w:rPr>
          <w:position w:val="-25"/>
        </w:rPr>
        <w:object w:dxaOrig="20160" w:dyaOrig="17760">
          <v:shape id="_x0000_i1036" type="#_x0000_t75" style="width:42.7pt;height:37.65pt" o:ole="" filled="t">
            <v:fill color2="black"/>
            <v:imagedata r:id="rId29" o:title=""/>
          </v:shape>
          <o:OLEObject Type="Embed" ProgID="Equation.3" ShapeID="_x0000_i1036" DrawAspect="Content" ObjectID="_1556302206" r:id="rId30"/>
        </w:objec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b) </w:t>
      </w:r>
      <w:r w:rsidRPr="00F97CA4">
        <w:rPr>
          <w:position w:val="-25"/>
        </w:rPr>
        <w:object w:dxaOrig="20160" w:dyaOrig="17760">
          <v:shape id="_x0000_i1037" type="#_x0000_t75" style="width:42.7pt;height:37.65pt" o:ole="" filled="t">
            <v:fill color2="black"/>
            <v:imagedata r:id="rId31" o:title=""/>
          </v:shape>
          <o:OLEObject Type="Embed" ProgID="Equation.3" ShapeID="_x0000_i1037" DrawAspect="Content" ObjectID="_1556302207" r:id="rId32"/>
        </w:objec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E31A96" w:rsidRDefault="00E31A96" w:rsidP="00E31A96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Pr="00F97CA4">
        <w:rPr>
          <w:position w:val="-25"/>
        </w:rPr>
        <w:object w:dxaOrig="20640" w:dyaOrig="17760">
          <v:shape id="_x0000_i1038" type="#_x0000_t75" style="width:43.55pt;height:37.65pt" o:ole="" filled="t">
            <v:fill color2="black"/>
            <v:imagedata r:id="rId25" o:title=""/>
          </v:shape>
          <o:OLEObject Type="Embed" ProgID="Equation.3" ShapeID="_x0000_i1038" DrawAspect="Content" ObjectID="_1556302208" r:id="rId33"/>
        </w:objec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d) </w:t>
      </w:r>
      <w:r w:rsidRPr="00F97CA4">
        <w:rPr>
          <w:position w:val="-25"/>
        </w:rPr>
        <w:object w:dxaOrig="20640" w:dyaOrig="17760">
          <v:shape id="_x0000_i1039" type="#_x0000_t75" style="width:43.55pt;height:37.65pt" o:ole="" filled="t">
            <v:fill color2="black"/>
            <v:imagedata r:id="rId34" o:title=""/>
          </v:shape>
          <o:OLEObject Type="Embed" ProgID="Equation.3" ShapeID="_x0000_i1039" DrawAspect="Content" ObjectID="_1556302209" r:id="rId35"/>
        </w:objec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E31A96" w:rsidRDefault="00E31A96" w:rsidP="00D006CD">
      <w:pPr>
        <w:rPr>
          <w:rFonts w:ascii="Times New Roman" w:hAnsi="Times New Roman"/>
          <w:sz w:val="24"/>
          <w:szCs w:val="24"/>
        </w:rPr>
      </w:pPr>
    </w:p>
    <w:p w:rsidR="00EF09CF" w:rsidRPr="00EF09CF" w:rsidRDefault="00EF09CF" w:rsidP="00D006CD">
      <w:pPr>
        <w:rPr>
          <w:rFonts w:cs="Arial"/>
          <w:szCs w:val="22"/>
        </w:rPr>
      </w:pPr>
      <w:r w:rsidRPr="00EF09CF">
        <w:rPr>
          <w:rFonts w:cs="Arial"/>
          <w:szCs w:val="22"/>
        </w:rPr>
        <w:t>7. Calcula :</w:t>
      </w:r>
    </w:p>
    <w:p w:rsidR="00EF09CF" w:rsidRPr="00EF09CF" w:rsidRDefault="00EF09CF" w:rsidP="00D006CD">
      <w:pPr>
        <w:rPr>
          <w:rFonts w:cs="Arial"/>
          <w:szCs w:val="22"/>
        </w:rPr>
      </w:pPr>
    </w:p>
    <w:p w:rsidR="00EF09CF" w:rsidRPr="00EF09CF" w:rsidRDefault="00EF09CF" w:rsidP="00D006CD">
      <w:pPr>
        <w:rPr>
          <w:rFonts w:cs="Arial"/>
          <w:szCs w:val="22"/>
        </w:rPr>
      </w:pPr>
      <w:r w:rsidRPr="00EF09CF">
        <w:rPr>
          <w:rFonts w:cs="Arial"/>
          <w:szCs w:val="22"/>
        </w:rPr>
        <w:t xml:space="preserve">a) </w:t>
      </w:r>
      <w:r>
        <w:rPr>
          <w:rFonts w:cs="Arial"/>
          <w:szCs w:val="22"/>
        </w:rPr>
        <w:t xml:space="preserve"> </w:t>
      </w:r>
      <w:r w:rsidRPr="00F97CA4">
        <w:rPr>
          <w:position w:val="-25"/>
        </w:rPr>
        <w:object w:dxaOrig="18720" w:dyaOrig="17760">
          <v:shape id="_x0000_i1040" type="#_x0000_t75" style="width:39.35pt;height:37.65pt" o:ole="" filled="t">
            <v:fill color2="black"/>
            <v:imagedata r:id="rId36" o:title=""/>
          </v:shape>
          <o:OLEObject Type="Embed" ProgID="Equation.3" ShapeID="_x0000_i1040" DrawAspect="Content" ObjectID="_1556302210" r:id="rId37"/>
        </w:object>
      </w:r>
      <w:r>
        <w:tab/>
      </w:r>
      <w:r>
        <w:tab/>
      </w:r>
      <w:r>
        <w:tab/>
      </w:r>
      <w:r>
        <w:tab/>
        <w:t xml:space="preserve">b)  </w:t>
      </w:r>
      <w:r w:rsidRPr="00F97CA4">
        <w:rPr>
          <w:position w:val="-25"/>
        </w:rPr>
        <w:object w:dxaOrig="23040" w:dyaOrig="17760">
          <v:shape id="_x0000_i1041" type="#_x0000_t75" style="width:48.55pt;height:37.65pt" o:ole="" filled="t">
            <v:fill color2="black"/>
            <v:imagedata r:id="rId38" o:title=""/>
          </v:shape>
          <o:OLEObject Type="Embed" ProgID="Equation.3" ShapeID="_x0000_i1041" DrawAspect="Content" ObjectID="_1556302211" r:id="rId39"/>
        </w:object>
      </w:r>
    </w:p>
    <w:p w:rsidR="00EF09CF" w:rsidRDefault="00EF09CF" w:rsidP="00D006CD">
      <w:pPr>
        <w:rPr>
          <w:rFonts w:ascii="Times New Roman" w:hAnsi="Times New Roman"/>
          <w:sz w:val="24"/>
          <w:szCs w:val="24"/>
        </w:rPr>
      </w:pPr>
    </w:p>
    <w:p w:rsidR="00EF09CF" w:rsidRDefault="00EF09CF" w:rsidP="00D006CD">
      <w:pPr>
        <w:rPr>
          <w:rFonts w:ascii="Times New Roman" w:hAnsi="Times New Roman"/>
          <w:sz w:val="24"/>
          <w:szCs w:val="24"/>
        </w:rPr>
      </w:pPr>
    </w:p>
    <w:p w:rsidR="00EF09CF" w:rsidRDefault="00EF09CF" w:rsidP="00D006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 </w:t>
      </w:r>
      <w:r w:rsidRPr="00F97CA4">
        <w:rPr>
          <w:position w:val="-25"/>
        </w:rPr>
        <w:object w:dxaOrig="23040" w:dyaOrig="17760">
          <v:shape id="_x0000_i1042" type="#_x0000_t75" style="width:48.55pt;height:37.65pt" o:ole="" filled="t">
            <v:fill color2="black"/>
            <v:imagedata r:id="rId40" o:title=""/>
          </v:shape>
          <o:OLEObject Type="Embed" ProgID="Equation.3" ShapeID="_x0000_i1042" DrawAspect="Content" ObjectID="_1556302212" r:id="rId41"/>
        </w:object>
      </w:r>
      <w:r>
        <w:rPr>
          <w:rFonts w:ascii="Times New Roman" w:hAnsi="Times New Roman"/>
          <w:sz w:val="24"/>
          <w:szCs w:val="24"/>
        </w:rPr>
        <w:t xml:space="preserve">                                      d)  </w:t>
      </w:r>
      <w:r w:rsidRPr="00F97CA4">
        <w:rPr>
          <w:position w:val="-25"/>
        </w:rPr>
        <w:object w:dxaOrig="22560" w:dyaOrig="17760">
          <v:shape id="_x0000_i1043" type="#_x0000_t75" style="width:47.7pt;height:37.65pt" o:ole="" filled="t">
            <v:fill color2="black"/>
            <v:imagedata r:id="rId42" o:title=""/>
          </v:shape>
          <o:OLEObject Type="Embed" ProgID="Equation.3" ShapeID="_x0000_i1043" DrawAspect="Content" ObjectID="_1556302213" r:id="rId43"/>
        </w:object>
      </w:r>
    </w:p>
    <w:p w:rsidR="00374C4E" w:rsidRPr="00EF09CF" w:rsidRDefault="00374C4E">
      <w:pPr>
        <w:rPr>
          <w:rFonts w:cs="Arial"/>
          <w:b/>
          <w:bCs/>
          <w:iCs/>
          <w:sz w:val="24"/>
          <w:szCs w:val="24"/>
        </w:rPr>
      </w:pPr>
      <w:r w:rsidRPr="00EF09CF">
        <w:rPr>
          <w:rFonts w:cs="Arial"/>
          <w:b/>
          <w:bCs/>
          <w:iCs/>
          <w:sz w:val="24"/>
          <w:szCs w:val="24"/>
        </w:rPr>
        <w:lastRenderedPageBreak/>
        <w:t>RADICALS</w:t>
      </w:r>
    </w:p>
    <w:p w:rsidR="00374C4E" w:rsidRDefault="00374C4E">
      <w:pPr>
        <w:rPr>
          <w:rFonts w:ascii="Times New Roman" w:hAnsi="Times New Roman"/>
          <w:sz w:val="24"/>
          <w:szCs w:val="24"/>
        </w:rPr>
      </w:pPr>
    </w:p>
    <w:p w:rsidR="00076947" w:rsidRPr="00374C4E" w:rsidRDefault="00D006CD">
      <w:pPr>
        <w:tabs>
          <w:tab w:val="left" w:pos="1080"/>
        </w:tabs>
        <w:rPr>
          <w:rFonts w:cs="Arial"/>
          <w:szCs w:val="22"/>
        </w:rPr>
      </w:pPr>
      <w:r>
        <w:rPr>
          <w:rFonts w:cs="Arial"/>
          <w:szCs w:val="22"/>
        </w:rPr>
        <w:t>8</w:t>
      </w:r>
      <w:r w:rsidR="00076947" w:rsidRPr="00374C4E">
        <w:rPr>
          <w:rFonts w:cs="Arial"/>
          <w:szCs w:val="22"/>
        </w:rPr>
        <w:t>.  Expressa amb un sol radical i simplifica’l, si es pot:</w:t>
      </w:r>
    </w:p>
    <w:p w:rsidR="00076947" w:rsidRPr="00374C4E" w:rsidRDefault="00076947">
      <w:pPr>
        <w:tabs>
          <w:tab w:val="left" w:pos="1080"/>
        </w:tabs>
        <w:rPr>
          <w:rFonts w:cs="Arial"/>
          <w:szCs w:val="22"/>
        </w:rPr>
      </w:pPr>
      <w:r w:rsidRPr="00374C4E">
        <w:rPr>
          <w:rFonts w:cs="Arial"/>
          <w:szCs w:val="22"/>
        </w:rPr>
        <w:tab/>
        <w:t xml:space="preserve">a) </w:t>
      </w:r>
      <w:r w:rsidRPr="00374C4E">
        <w:rPr>
          <w:rFonts w:cs="Arial"/>
          <w:position w:val="-6"/>
          <w:szCs w:val="22"/>
        </w:rPr>
        <w:object w:dxaOrig="21600" w:dyaOrig="8640">
          <v:shape id="_x0000_i1044" type="#_x0000_t75" style="width:45.2pt;height:18.4pt" o:ole="" filled="t">
            <v:fill color2="black"/>
            <v:imagedata r:id="rId44" o:title=""/>
          </v:shape>
          <o:OLEObject Type="Embed" ProgID="Equation.3" ShapeID="_x0000_i1044" DrawAspect="Content" ObjectID="_1556302214" r:id="rId45"/>
        </w:object>
      </w:r>
      <w:r w:rsidRPr="00374C4E">
        <w:rPr>
          <w:rFonts w:cs="Arial"/>
          <w:szCs w:val="22"/>
        </w:rPr>
        <w:tab/>
      </w:r>
      <w:r w:rsidRPr="00374C4E">
        <w:rPr>
          <w:rFonts w:cs="Arial"/>
          <w:szCs w:val="22"/>
        </w:rPr>
        <w:tab/>
        <w:t xml:space="preserve">b) </w:t>
      </w:r>
      <w:r w:rsidRPr="00374C4E">
        <w:rPr>
          <w:rFonts w:cs="Arial"/>
          <w:position w:val="-24"/>
          <w:szCs w:val="22"/>
        </w:rPr>
        <w:object w:dxaOrig="16800" w:dyaOrig="17280">
          <v:shape id="_x0000_i1045" type="#_x0000_t75" style="width:35.15pt;height:36pt" o:ole="" filled="t">
            <v:fill color2="black"/>
            <v:imagedata r:id="rId46" o:title=""/>
          </v:shape>
          <o:OLEObject Type="Embed" ProgID="Equation.3" ShapeID="_x0000_i1045" DrawAspect="Content" ObjectID="_1556302215" r:id="rId47"/>
        </w:object>
      </w:r>
    </w:p>
    <w:p w:rsidR="00076947" w:rsidRDefault="00076947">
      <w:pPr>
        <w:tabs>
          <w:tab w:val="left" w:pos="1080"/>
        </w:tabs>
        <w:rPr>
          <w:rFonts w:cs="Arial"/>
          <w:szCs w:val="22"/>
        </w:rPr>
      </w:pPr>
      <w:r w:rsidRPr="00374C4E">
        <w:rPr>
          <w:rFonts w:cs="Arial"/>
          <w:szCs w:val="22"/>
        </w:rPr>
        <w:tab/>
        <w:t xml:space="preserve">c) </w:t>
      </w:r>
      <w:r w:rsidRPr="00374C4E">
        <w:rPr>
          <w:rFonts w:cs="Arial"/>
          <w:position w:val="-7"/>
          <w:szCs w:val="22"/>
        </w:rPr>
        <w:object w:dxaOrig="26880" w:dyaOrig="9120">
          <v:shape id="_x0000_i1046" type="#_x0000_t75" style="width:56.1pt;height:19.25pt" o:ole="" filled="t">
            <v:fill color2="black"/>
            <v:imagedata r:id="rId48" o:title=""/>
          </v:shape>
          <o:OLEObject Type="Embed" ProgID="Equation.3" ShapeID="_x0000_i1046" DrawAspect="Content" ObjectID="_1556302216" r:id="rId49"/>
        </w:object>
      </w:r>
      <w:r w:rsidRPr="00374C4E">
        <w:rPr>
          <w:rFonts w:cs="Arial"/>
          <w:szCs w:val="22"/>
        </w:rPr>
        <w:tab/>
      </w:r>
      <w:r w:rsidRPr="00374C4E">
        <w:rPr>
          <w:rFonts w:cs="Arial"/>
          <w:szCs w:val="22"/>
        </w:rPr>
        <w:tab/>
        <w:t xml:space="preserve">d) </w:t>
      </w:r>
      <w:r w:rsidRPr="00374C4E">
        <w:rPr>
          <w:rFonts w:cs="Arial"/>
          <w:position w:val="-8"/>
          <w:szCs w:val="22"/>
        </w:rPr>
        <w:object w:dxaOrig="27360" w:dyaOrig="9600">
          <v:shape id="_x0000_i1047" type="#_x0000_t75" style="width:57.75pt;height:20.1pt" o:ole="" filled="t">
            <v:fill color2="black"/>
            <v:imagedata r:id="rId50" o:title=""/>
          </v:shape>
          <o:OLEObject Type="Embed" ProgID="Equation.3" ShapeID="_x0000_i1047" DrawAspect="Content" ObjectID="_1556302217" r:id="rId51"/>
        </w:object>
      </w:r>
    </w:p>
    <w:p w:rsidR="00EF09CF" w:rsidRPr="00374C4E" w:rsidRDefault="00EF09CF">
      <w:pPr>
        <w:tabs>
          <w:tab w:val="left" w:pos="1080"/>
        </w:tabs>
        <w:rPr>
          <w:rFonts w:cs="Arial"/>
          <w:szCs w:val="22"/>
        </w:rPr>
      </w:pPr>
    </w:p>
    <w:p w:rsidR="00076947" w:rsidRPr="00374C4E" w:rsidRDefault="00076947">
      <w:pPr>
        <w:tabs>
          <w:tab w:val="left" w:pos="1080"/>
        </w:tabs>
        <w:rPr>
          <w:rFonts w:cs="Arial"/>
          <w:szCs w:val="22"/>
        </w:rPr>
      </w:pPr>
    </w:p>
    <w:p w:rsidR="00076947" w:rsidRPr="00374C4E" w:rsidRDefault="00076947">
      <w:pPr>
        <w:tabs>
          <w:tab w:val="left" w:pos="1080"/>
        </w:tabs>
        <w:rPr>
          <w:rFonts w:cs="Arial"/>
          <w:szCs w:val="22"/>
        </w:rPr>
      </w:pPr>
      <w:r w:rsidRPr="00374C4E">
        <w:rPr>
          <w:rFonts w:cs="Arial"/>
          <w:szCs w:val="22"/>
        </w:rPr>
        <w:t>9.  Expressa amb un sol radical i calcula:</w:t>
      </w:r>
    </w:p>
    <w:p w:rsidR="00EF09CF" w:rsidRDefault="00076947">
      <w:pPr>
        <w:tabs>
          <w:tab w:val="left" w:pos="1080"/>
        </w:tabs>
        <w:rPr>
          <w:rFonts w:cs="Arial"/>
          <w:szCs w:val="22"/>
        </w:rPr>
      </w:pPr>
      <w:r w:rsidRPr="00374C4E">
        <w:rPr>
          <w:rFonts w:cs="Arial"/>
          <w:szCs w:val="22"/>
        </w:rPr>
        <w:tab/>
        <w:t xml:space="preserve">a) </w:t>
      </w:r>
      <w:r w:rsidRPr="00374C4E">
        <w:rPr>
          <w:rFonts w:cs="Arial"/>
          <w:position w:val="-6"/>
          <w:szCs w:val="22"/>
        </w:rPr>
        <w:object w:dxaOrig="20160" w:dyaOrig="8640">
          <v:shape id="_x0000_i1048" type="#_x0000_t75" style="width:42.7pt;height:18.4pt" o:ole="" filled="t">
            <v:fill color2="black"/>
            <v:imagedata r:id="rId52" o:title=""/>
          </v:shape>
          <o:OLEObject Type="Embed" ProgID="Equation.3" ShapeID="_x0000_i1048" DrawAspect="Content" ObjectID="_1556302218" r:id="rId53"/>
        </w:object>
      </w:r>
      <w:r w:rsidRPr="00374C4E">
        <w:rPr>
          <w:rFonts w:cs="Arial"/>
          <w:szCs w:val="22"/>
        </w:rPr>
        <w:t>=</w:t>
      </w:r>
      <w:r w:rsidRPr="00374C4E">
        <w:rPr>
          <w:rFonts w:cs="Arial"/>
          <w:szCs w:val="22"/>
        </w:rPr>
        <w:tab/>
      </w:r>
      <w:r w:rsidR="00EF09CF">
        <w:rPr>
          <w:rFonts w:cs="Arial"/>
          <w:szCs w:val="22"/>
        </w:rPr>
        <w:t xml:space="preserve">               </w:t>
      </w:r>
      <w:r w:rsidRPr="00374C4E">
        <w:rPr>
          <w:rFonts w:cs="Arial"/>
          <w:szCs w:val="22"/>
        </w:rPr>
        <w:t xml:space="preserve">b) </w:t>
      </w:r>
      <w:r w:rsidRPr="00374C4E">
        <w:rPr>
          <w:rFonts w:cs="Arial"/>
          <w:position w:val="-24"/>
          <w:szCs w:val="22"/>
        </w:rPr>
        <w:object w:dxaOrig="16800" w:dyaOrig="17280">
          <v:shape id="_x0000_i1049" type="#_x0000_t75" style="width:35.15pt;height:36pt" o:ole="" filled="t">
            <v:fill color2="black"/>
            <v:imagedata r:id="rId54" o:title=""/>
          </v:shape>
          <o:OLEObject Type="Embed" ProgID="Equation.3" ShapeID="_x0000_i1049" DrawAspect="Content" ObjectID="_1556302219" r:id="rId55"/>
        </w:object>
      </w:r>
      <w:r w:rsidRPr="00374C4E">
        <w:rPr>
          <w:rFonts w:cs="Arial"/>
          <w:szCs w:val="22"/>
        </w:rPr>
        <w:tab/>
      </w:r>
    </w:p>
    <w:p w:rsidR="00076947" w:rsidRPr="00374C4E" w:rsidRDefault="00EF09CF">
      <w:pPr>
        <w:tabs>
          <w:tab w:val="left" w:pos="108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                 </w:t>
      </w:r>
      <w:r w:rsidR="00076947" w:rsidRPr="00374C4E">
        <w:rPr>
          <w:rFonts w:cs="Arial"/>
          <w:szCs w:val="22"/>
        </w:rPr>
        <w:t xml:space="preserve">c) </w:t>
      </w:r>
      <w:r w:rsidR="00076947" w:rsidRPr="00374C4E">
        <w:rPr>
          <w:rFonts w:cs="Arial"/>
          <w:position w:val="-24"/>
          <w:szCs w:val="22"/>
        </w:rPr>
        <w:object w:dxaOrig="17280" w:dyaOrig="17280">
          <v:shape id="_x0000_i1050" type="#_x0000_t75" style="width:36pt;height:36pt" o:ole="" filled="t">
            <v:fill color2="black"/>
            <v:imagedata r:id="rId56" o:title=""/>
          </v:shape>
          <o:OLEObject Type="Embed" ProgID="Equation.3" ShapeID="_x0000_i1050" DrawAspect="Content" ObjectID="_1556302220" r:id="rId57"/>
        </w:object>
      </w:r>
      <w:r w:rsidR="00076947" w:rsidRPr="00374C4E">
        <w:rPr>
          <w:rFonts w:cs="Arial"/>
          <w:szCs w:val="22"/>
        </w:rPr>
        <w:t xml:space="preserve">     </w:t>
      </w:r>
      <w:r w:rsidR="00076947" w:rsidRPr="00374C4E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       </w:t>
      </w:r>
      <w:r w:rsidR="00076947" w:rsidRPr="00374C4E">
        <w:rPr>
          <w:rFonts w:cs="Arial"/>
          <w:szCs w:val="22"/>
        </w:rPr>
        <w:t xml:space="preserve">d) </w:t>
      </w:r>
      <w:r w:rsidR="00076947" w:rsidRPr="00374C4E">
        <w:rPr>
          <w:rFonts w:cs="Arial"/>
          <w:position w:val="-5"/>
          <w:szCs w:val="22"/>
        </w:rPr>
        <w:object w:dxaOrig="22080" w:dyaOrig="8160">
          <v:shape id="_x0000_i1051" type="#_x0000_t75" style="width:46.05pt;height:16.75pt" o:ole="" filled="t">
            <v:fill color2="black"/>
            <v:imagedata r:id="rId58" o:title=""/>
          </v:shape>
          <o:OLEObject Type="Embed" ProgID="Equation.3" ShapeID="_x0000_i1051" DrawAspect="Content" ObjectID="_1556302221" r:id="rId59"/>
        </w:object>
      </w:r>
      <w:r w:rsidR="00076947" w:rsidRPr="00374C4E">
        <w:rPr>
          <w:rFonts w:cs="Arial"/>
          <w:szCs w:val="22"/>
        </w:rPr>
        <w:tab/>
      </w:r>
      <w:r w:rsidR="00076947" w:rsidRPr="00374C4E">
        <w:rPr>
          <w:rFonts w:cs="Arial"/>
          <w:szCs w:val="22"/>
        </w:rPr>
        <w:tab/>
      </w:r>
      <w:r w:rsidR="00076947" w:rsidRPr="00374C4E">
        <w:rPr>
          <w:rFonts w:cs="Arial"/>
          <w:szCs w:val="22"/>
        </w:rPr>
        <w:tab/>
        <w:t xml:space="preserve"> </w:t>
      </w:r>
    </w:p>
    <w:p w:rsidR="00076947" w:rsidRPr="00374C4E" w:rsidRDefault="00076947">
      <w:pPr>
        <w:tabs>
          <w:tab w:val="left" w:pos="1080"/>
        </w:tabs>
        <w:rPr>
          <w:rFonts w:cs="Arial"/>
          <w:szCs w:val="22"/>
        </w:rPr>
      </w:pPr>
      <w:r w:rsidRPr="00374C4E">
        <w:rPr>
          <w:rFonts w:cs="Arial"/>
          <w:szCs w:val="22"/>
        </w:rPr>
        <w:tab/>
      </w:r>
    </w:p>
    <w:p w:rsidR="00076947" w:rsidRPr="00374C4E" w:rsidRDefault="00D006CD">
      <w:pPr>
        <w:tabs>
          <w:tab w:val="left" w:pos="1080"/>
        </w:tabs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076947" w:rsidRPr="00374C4E">
        <w:rPr>
          <w:rFonts w:cs="Arial"/>
          <w:szCs w:val="22"/>
        </w:rPr>
        <w:t>0. Expressa amb un sol radical ( redueix, primer de tot, els radicals a comú índex ):</w:t>
      </w:r>
    </w:p>
    <w:p w:rsidR="00EF09CF" w:rsidRDefault="00076947">
      <w:pPr>
        <w:tabs>
          <w:tab w:val="left" w:pos="1080"/>
        </w:tabs>
        <w:rPr>
          <w:rFonts w:cs="Arial"/>
          <w:szCs w:val="22"/>
        </w:rPr>
      </w:pPr>
      <w:r w:rsidRPr="00374C4E">
        <w:rPr>
          <w:rFonts w:cs="Arial"/>
          <w:szCs w:val="22"/>
        </w:rPr>
        <w:tab/>
        <w:t xml:space="preserve">a) </w:t>
      </w:r>
      <w:r w:rsidRPr="00374C4E">
        <w:rPr>
          <w:rFonts w:cs="Arial"/>
          <w:position w:val="-6"/>
          <w:szCs w:val="22"/>
        </w:rPr>
        <w:object w:dxaOrig="21600" w:dyaOrig="8640">
          <v:shape id="_x0000_i1052" type="#_x0000_t75" style="width:45.2pt;height:18.4pt" o:ole="" filled="t">
            <v:fill color2="black"/>
            <v:imagedata r:id="rId60" o:title=""/>
          </v:shape>
          <o:OLEObject Type="Embed" ProgID="Equation.3" ShapeID="_x0000_i1052" DrawAspect="Content" ObjectID="_1556302222" r:id="rId61"/>
        </w:object>
      </w:r>
      <w:r w:rsidRPr="00374C4E">
        <w:rPr>
          <w:rFonts w:cs="Arial"/>
          <w:szCs w:val="22"/>
        </w:rPr>
        <w:tab/>
      </w:r>
      <w:r w:rsidR="00EF09CF">
        <w:rPr>
          <w:rFonts w:cs="Arial"/>
          <w:szCs w:val="22"/>
        </w:rPr>
        <w:t xml:space="preserve">                 </w:t>
      </w:r>
      <w:r w:rsidRPr="00374C4E">
        <w:rPr>
          <w:rFonts w:cs="Arial"/>
          <w:szCs w:val="22"/>
        </w:rPr>
        <w:t xml:space="preserve">b) </w:t>
      </w:r>
      <w:r w:rsidRPr="00374C4E">
        <w:rPr>
          <w:rFonts w:cs="Arial"/>
          <w:position w:val="-6"/>
          <w:szCs w:val="22"/>
        </w:rPr>
        <w:object w:dxaOrig="22080" w:dyaOrig="8640">
          <v:shape id="_x0000_i1053" type="#_x0000_t75" style="width:46.05pt;height:18.4pt" o:ole="" filled="t">
            <v:fill color2="black"/>
            <v:imagedata r:id="rId62" o:title=""/>
          </v:shape>
          <o:OLEObject Type="Embed" ProgID="Equation.3" ShapeID="_x0000_i1053" DrawAspect="Content" ObjectID="_1556302223" r:id="rId63"/>
        </w:object>
      </w:r>
      <w:r w:rsidRPr="00374C4E">
        <w:rPr>
          <w:rFonts w:cs="Arial"/>
          <w:szCs w:val="22"/>
        </w:rPr>
        <w:tab/>
      </w:r>
      <w:r w:rsidRPr="00374C4E">
        <w:rPr>
          <w:rFonts w:cs="Arial"/>
          <w:szCs w:val="22"/>
        </w:rPr>
        <w:tab/>
      </w:r>
    </w:p>
    <w:p w:rsidR="00EF09CF" w:rsidRDefault="00EF09CF">
      <w:pPr>
        <w:tabs>
          <w:tab w:val="left" w:pos="1080"/>
        </w:tabs>
        <w:rPr>
          <w:rFonts w:cs="Arial"/>
          <w:szCs w:val="22"/>
        </w:rPr>
      </w:pPr>
    </w:p>
    <w:p w:rsidR="00076947" w:rsidRPr="00374C4E" w:rsidRDefault="00EF09CF">
      <w:pPr>
        <w:tabs>
          <w:tab w:val="left" w:pos="108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                 </w:t>
      </w:r>
      <w:r w:rsidR="00076947" w:rsidRPr="00374C4E">
        <w:rPr>
          <w:rFonts w:cs="Arial"/>
          <w:szCs w:val="22"/>
        </w:rPr>
        <w:t xml:space="preserve">c) </w:t>
      </w:r>
      <w:r w:rsidR="00076947" w:rsidRPr="00374C4E">
        <w:rPr>
          <w:rFonts w:cs="Arial"/>
          <w:position w:val="-6"/>
          <w:szCs w:val="22"/>
        </w:rPr>
        <w:object w:dxaOrig="21600" w:dyaOrig="8640">
          <v:shape id="_x0000_i1054" type="#_x0000_t75" style="width:45.2pt;height:18.4pt" o:ole="" filled="t">
            <v:fill color2="black"/>
            <v:imagedata r:id="rId64" o:title=""/>
          </v:shape>
          <o:OLEObject Type="Embed" ProgID="Equation.3" ShapeID="_x0000_i1054" DrawAspect="Content" ObjectID="_1556302224" r:id="rId65"/>
        </w:object>
      </w:r>
      <w:r>
        <w:rPr>
          <w:rFonts w:cs="Arial"/>
          <w:szCs w:val="22"/>
        </w:rPr>
        <w:t xml:space="preserve">                           </w:t>
      </w:r>
      <w:r w:rsidR="00374C4E">
        <w:rPr>
          <w:rFonts w:cs="Arial"/>
          <w:szCs w:val="22"/>
        </w:rPr>
        <w:t>d</w:t>
      </w:r>
      <w:r w:rsidR="00076947" w:rsidRPr="00374C4E">
        <w:rPr>
          <w:rFonts w:cs="Arial"/>
          <w:szCs w:val="22"/>
        </w:rPr>
        <w:t>)</w:t>
      </w:r>
      <w:r w:rsidR="00076947" w:rsidRPr="00374C4E">
        <w:rPr>
          <w:rFonts w:cs="Arial"/>
          <w:position w:val="-25"/>
          <w:szCs w:val="22"/>
        </w:rPr>
        <w:object w:dxaOrig="16800" w:dyaOrig="17760">
          <v:shape id="_x0000_i1055" type="#_x0000_t75" style="width:35.15pt;height:37.65pt" o:ole="" filled="t">
            <v:fill color2="black"/>
            <v:imagedata r:id="rId66" o:title=""/>
          </v:shape>
          <o:OLEObject Type="Embed" ProgID="Equation.3" ShapeID="_x0000_i1055" DrawAspect="Content" ObjectID="_1556302225" r:id="rId67"/>
        </w:object>
      </w:r>
    </w:p>
    <w:p w:rsidR="00076947" w:rsidRPr="00374C4E" w:rsidRDefault="00076947">
      <w:pPr>
        <w:tabs>
          <w:tab w:val="left" w:pos="1080"/>
        </w:tabs>
        <w:rPr>
          <w:rFonts w:cs="Arial"/>
          <w:szCs w:val="22"/>
        </w:rPr>
      </w:pPr>
      <w:r w:rsidRPr="00374C4E">
        <w:rPr>
          <w:rFonts w:cs="Arial"/>
          <w:szCs w:val="22"/>
        </w:rPr>
        <w:t xml:space="preserve"> </w:t>
      </w:r>
    </w:p>
    <w:p w:rsidR="00076947" w:rsidRPr="00374C4E" w:rsidRDefault="00D006CD">
      <w:pPr>
        <w:tabs>
          <w:tab w:val="left" w:pos="108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1</w:t>
      </w:r>
      <w:r w:rsidR="00076947" w:rsidRPr="00374C4E">
        <w:rPr>
          <w:rFonts w:cs="Arial"/>
          <w:szCs w:val="22"/>
        </w:rPr>
        <w:t>1. Extreu tots els factors que puguis del radical:</w:t>
      </w:r>
    </w:p>
    <w:p w:rsidR="00076947" w:rsidRPr="00374C4E" w:rsidRDefault="00076947">
      <w:pPr>
        <w:tabs>
          <w:tab w:val="left" w:pos="1080"/>
        </w:tabs>
        <w:rPr>
          <w:rFonts w:cs="Arial"/>
          <w:szCs w:val="22"/>
        </w:rPr>
      </w:pPr>
      <w:r w:rsidRPr="00374C4E">
        <w:rPr>
          <w:rFonts w:cs="Arial"/>
          <w:szCs w:val="22"/>
        </w:rPr>
        <w:tab/>
        <w:t xml:space="preserve">a) </w:t>
      </w:r>
      <w:r w:rsidRPr="00374C4E">
        <w:rPr>
          <w:rFonts w:cs="Arial"/>
          <w:position w:val="-6"/>
          <w:szCs w:val="22"/>
        </w:rPr>
        <w:object w:dxaOrig="12000" w:dyaOrig="8640">
          <v:shape id="_x0000_i1056" type="#_x0000_t75" style="width:25.95pt;height:18.4pt" o:ole="" filled="t">
            <v:fill color2="black"/>
            <v:imagedata r:id="rId68" o:title=""/>
          </v:shape>
          <o:OLEObject Type="Embed" ProgID="Equation.3" ShapeID="_x0000_i1056" DrawAspect="Content" ObjectID="_1556302226" r:id="rId69"/>
        </w:object>
      </w:r>
      <w:r w:rsidRPr="00374C4E">
        <w:rPr>
          <w:rFonts w:cs="Arial"/>
          <w:szCs w:val="22"/>
        </w:rPr>
        <w:t>=</w:t>
      </w:r>
      <w:r w:rsidRPr="00374C4E">
        <w:rPr>
          <w:rFonts w:cs="Arial"/>
          <w:szCs w:val="22"/>
        </w:rPr>
        <w:tab/>
      </w:r>
      <w:r w:rsidRPr="00374C4E">
        <w:rPr>
          <w:rFonts w:cs="Arial"/>
          <w:szCs w:val="22"/>
        </w:rPr>
        <w:tab/>
        <w:t xml:space="preserve">b) </w:t>
      </w:r>
      <w:r w:rsidRPr="00374C4E">
        <w:rPr>
          <w:rFonts w:cs="Arial"/>
          <w:position w:val="-6"/>
          <w:szCs w:val="22"/>
        </w:rPr>
        <w:object w:dxaOrig="12000" w:dyaOrig="8640">
          <v:shape id="_x0000_i1057" type="#_x0000_t75" style="width:25.95pt;height:18.4pt" o:ole="" filled="t">
            <v:fill color2="black"/>
            <v:imagedata r:id="rId70" o:title=""/>
          </v:shape>
          <o:OLEObject Type="Embed" ProgID="Equation.3" ShapeID="_x0000_i1057" DrawAspect="Content" ObjectID="_1556302227" r:id="rId71"/>
        </w:object>
      </w:r>
      <w:r w:rsidRPr="00374C4E">
        <w:rPr>
          <w:rFonts w:cs="Arial"/>
          <w:szCs w:val="22"/>
        </w:rPr>
        <w:t>=</w:t>
      </w:r>
      <w:r w:rsidRPr="00374C4E">
        <w:rPr>
          <w:rFonts w:cs="Arial"/>
          <w:szCs w:val="22"/>
        </w:rPr>
        <w:tab/>
      </w:r>
      <w:r w:rsidRPr="00374C4E">
        <w:rPr>
          <w:rFonts w:cs="Arial"/>
          <w:szCs w:val="22"/>
        </w:rPr>
        <w:tab/>
        <w:t xml:space="preserve">c) </w:t>
      </w:r>
      <w:r w:rsidRPr="00374C4E">
        <w:rPr>
          <w:rFonts w:cs="Arial"/>
          <w:position w:val="-6"/>
          <w:szCs w:val="22"/>
        </w:rPr>
        <w:object w:dxaOrig="12000" w:dyaOrig="8640">
          <v:shape id="_x0000_i1058" type="#_x0000_t75" style="width:25.95pt;height:18.4pt" o:ole="" filled="t">
            <v:fill color2="black"/>
            <v:imagedata r:id="rId72" o:title=""/>
          </v:shape>
          <o:OLEObject Type="Embed" ProgID="Equation.3" ShapeID="_x0000_i1058" DrawAspect="Content" ObjectID="_1556302228" r:id="rId73"/>
        </w:object>
      </w:r>
      <w:r w:rsidRPr="00374C4E">
        <w:rPr>
          <w:rFonts w:cs="Arial"/>
          <w:szCs w:val="22"/>
        </w:rPr>
        <w:t>=</w:t>
      </w:r>
    </w:p>
    <w:p w:rsidR="00076947" w:rsidRPr="00374C4E" w:rsidRDefault="00076947">
      <w:pPr>
        <w:tabs>
          <w:tab w:val="left" w:pos="1080"/>
        </w:tabs>
        <w:rPr>
          <w:rFonts w:cs="Arial"/>
          <w:szCs w:val="22"/>
        </w:rPr>
      </w:pPr>
      <w:r w:rsidRPr="00374C4E">
        <w:rPr>
          <w:rFonts w:cs="Arial"/>
          <w:szCs w:val="22"/>
        </w:rPr>
        <w:tab/>
        <w:t xml:space="preserve">d) </w:t>
      </w:r>
      <w:r w:rsidRPr="00374C4E">
        <w:rPr>
          <w:rFonts w:cs="Arial"/>
          <w:position w:val="-6"/>
          <w:szCs w:val="22"/>
        </w:rPr>
        <w:object w:dxaOrig="18720" w:dyaOrig="8640">
          <v:shape id="_x0000_i1059" type="#_x0000_t75" style="width:39.35pt;height:18.4pt" o:ole="" filled="t">
            <v:fill color2="black"/>
            <v:imagedata r:id="rId74" o:title=""/>
          </v:shape>
          <o:OLEObject Type="Embed" ProgID="Equation.3" ShapeID="_x0000_i1059" DrawAspect="Content" ObjectID="_1556302229" r:id="rId75"/>
        </w:object>
      </w:r>
      <w:r w:rsidRPr="00374C4E">
        <w:rPr>
          <w:rFonts w:cs="Arial"/>
          <w:szCs w:val="22"/>
        </w:rPr>
        <w:tab/>
      </w:r>
      <w:r w:rsidRPr="00374C4E">
        <w:rPr>
          <w:rFonts w:cs="Arial"/>
          <w:szCs w:val="22"/>
        </w:rPr>
        <w:tab/>
        <w:t xml:space="preserve">e) </w:t>
      </w:r>
      <w:r w:rsidRPr="00374C4E">
        <w:rPr>
          <w:rFonts w:cs="Arial"/>
          <w:position w:val="-6"/>
          <w:szCs w:val="22"/>
        </w:rPr>
        <w:object w:dxaOrig="14400" w:dyaOrig="8640">
          <v:shape id="_x0000_i1060" type="#_x0000_t75" style="width:30.15pt;height:18.4pt" o:ole="" filled="t">
            <v:fill color2="black"/>
            <v:imagedata r:id="rId76" o:title=""/>
          </v:shape>
          <o:OLEObject Type="Embed" ProgID="Equation.3" ShapeID="_x0000_i1060" DrawAspect="Content" ObjectID="_1556302230" r:id="rId77"/>
        </w:object>
      </w:r>
      <w:r w:rsidRPr="00374C4E">
        <w:rPr>
          <w:rFonts w:cs="Arial"/>
          <w:szCs w:val="22"/>
        </w:rPr>
        <w:t>=</w:t>
      </w:r>
      <w:r w:rsidRPr="00374C4E">
        <w:rPr>
          <w:rFonts w:cs="Arial"/>
          <w:szCs w:val="22"/>
        </w:rPr>
        <w:tab/>
      </w:r>
      <w:r w:rsidRPr="00374C4E">
        <w:rPr>
          <w:rFonts w:cs="Arial"/>
          <w:szCs w:val="22"/>
        </w:rPr>
        <w:tab/>
        <w:t xml:space="preserve">f) </w:t>
      </w:r>
      <w:r w:rsidRPr="00374C4E">
        <w:rPr>
          <w:rFonts w:cs="Arial"/>
          <w:position w:val="-6"/>
          <w:szCs w:val="22"/>
        </w:rPr>
        <w:object w:dxaOrig="16320" w:dyaOrig="8640">
          <v:shape id="_x0000_i1061" type="#_x0000_t75" style="width:34.35pt;height:18.4pt" o:ole="" filled="t">
            <v:fill color2="black"/>
            <v:imagedata r:id="rId78" o:title=""/>
          </v:shape>
          <o:OLEObject Type="Embed" ProgID="Equation.3" ShapeID="_x0000_i1061" DrawAspect="Content" ObjectID="_1556302231" r:id="rId79"/>
        </w:object>
      </w:r>
    </w:p>
    <w:p w:rsidR="00076947" w:rsidRPr="00374C4E" w:rsidRDefault="00076947">
      <w:pPr>
        <w:tabs>
          <w:tab w:val="left" w:pos="1080"/>
        </w:tabs>
        <w:rPr>
          <w:rFonts w:cs="Arial"/>
          <w:szCs w:val="22"/>
        </w:rPr>
      </w:pPr>
      <w:r w:rsidRPr="00374C4E">
        <w:rPr>
          <w:rFonts w:cs="Arial"/>
          <w:szCs w:val="22"/>
        </w:rPr>
        <w:tab/>
        <w:t xml:space="preserve">g) </w:t>
      </w:r>
      <w:r w:rsidRPr="00374C4E">
        <w:rPr>
          <w:rFonts w:cs="Arial"/>
          <w:position w:val="-6"/>
          <w:szCs w:val="22"/>
        </w:rPr>
        <w:object w:dxaOrig="11520" w:dyaOrig="8640">
          <v:shape id="_x0000_i1062" type="#_x0000_t75" style="width:24.3pt;height:18.4pt" o:ole="" filled="t">
            <v:fill color2="black"/>
            <v:imagedata r:id="rId80" o:title=""/>
          </v:shape>
          <o:OLEObject Type="Embed" ProgID="Equation.3" ShapeID="_x0000_i1062" DrawAspect="Content" ObjectID="_1556302232" r:id="rId81"/>
        </w:object>
      </w:r>
      <w:r w:rsidRPr="00374C4E">
        <w:rPr>
          <w:rFonts w:cs="Arial"/>
          <w:szCs w:val="22"/>
        </w:rPr>
        <w:t>=</w:t>
      </w:r>
      <w:r w:rsidRPr="00374C4E">
        <w:rPr>
          <w:rFonts w:cs="Arial"/>
          <w:szCs w:val="22"/>
        </w:rPr>
        <w:tab/>
      </w:r>
      <w:r w:rsidRPr="00374C4E">
        <w:rPr>
          <w:rFonts w:cs="Arial"/>
          <w:szCs w:val="22"/>
        </w:rPr>
        <w:tab/>
        <w:t xml:space="preserve">h) </w:t>
      </w:r>
      <w:r w:rsidRPr="00374C4E">
        <w:rPr>
          <w:rFonts w:cs="Arial"/>
          <w:position w:val="-5"/>
          <w:szCs w:val="22"/>
        </w:rPr>
        <w:object w:dxaOrig="18720" w:dyaOrig="8160">
          <v:shape id="_x0000_i1063" type="#_x0000_t75" style="width:39.35pt;height:16.75pt" o:ole="" filled="t">
            <v:fill color2="black"/>
            <v:imagedata r:id="rId82" o:title=""/>
          </v:shape>
          <o:OLEObject Type="Embed" ProgID="Equation.3" ShapeID="_x0000_i1063" DrawAspect="Content" ObjectID="_1556302233" r:id="rId83"/>
        </w:object>
      </w:r>
      <w:r w:rsidRPr="00374C4E">
        <w:rPr>
          <w:rFonts w:cs="Arial"/>
          <w:szCs w:val="22"/>
        </w:rPr>
        <w:tab/>
      </w:r>
      <w:r w:rsidRPr="00374C4E">
        <w:rPr>
          <w:rFonts w:cs="Arial"/>
          <w:szCs w:val="22"/>
        </w:rPr>
        <w:tab/>
        <w:t xml:space="preserve">i) </w:t>
      </w:r>
      <w:r w:rsidRPr="00374C4E">
        <w:rPr>
          <w:rFonts w:cs="Arial"/>
          <w:position w:val="-7"/>
          <w:szCs w:val="22"/>
        </w:rPr>
        <w:object w:dxaOrig="15840" w:dyaOrig="9120">
          <v:shape id="_x0000_i1064" type="#_x0000_t75" style="width:33.5pt;height:19.25pt" o:ole="" filled="t">
            <v:fill color2="black"/>
            <v:imagedata r:id="rId84" o:title=""/>
          </v:shape>
          <o:OLEObject Type="Embed" ProgID="Equation.3" ShapeID="_x0000_i1064" DrawAspect="Content" ObjectID="_1556302234" r:id="rId85"/>
        </w:object>
      </w:r>
      <w:r w:rsidRPr="00374C4E">
        <w:rPr>
          <w:rFonts w:cs="Arial"/>
          <w:position w:val="-5"/>
          <w:szCs w:val="22"/>
        </w:rPr>
        <w:object w:dxaOrig="4320" w:dyaOrig="8160">
          <v:shape id="_x0000_i1065" type="#_x0000_t75" style="width:9.2pt;height:16.75pt" o:ole="" filled="t">
            <v:fill color2="black"/>
            <v:imagedata r:id="rId86" o:title=""/>
          </v:shape>
          <o:OLEObject Type="Embed" ProgID="Equation.3" ShapeID="_x0000_i1065" DrawAspect="Content" ObjectID="_1556302235" r:id="rId87"/>
        </w:object>
      </w:r>
    </w:p>
    <w:p w:rsidR="00076947" w:rsidRPr="00374C4E" w:rsidRDefault="00076947">
      <w:pPr>
        <w:tabs>
          <w:tab w:val="left" w:pos="1080"/>
        </w:tabs>
        <w:rPr>
          <w:rFonts w:cs="Arial"/>
          <w:szCs w:val="22"/>
        </w:rPr>
      </w:pPr>
    </w:p>
    <w:p w:rsidR="00076947" w:rsidRDefault="00D006CD">
      <w:pPr>
        <w:tabs>
          <w:tab w:val="left" w:pos="1080"/>
        </w:tabs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076947" w:rsidRPr="00374C4E">
        <w:rPr>
          <w:rFonts w:cs="Arial"/>
          <w:szCs w:val="22"/>
        </w:rPr>
        <w:t>2. Expressa amb un sol radical:</w:t>
      </w:r>
      <w:r w:rsidR="00EF09CF">
        <w:rPr>
          <w:rFonts w:cs="Arial"/>
          <w:szCs w:val="22"/>
        </w:rPr>
        <w:t xml:space="preserve"> </w:t>
      </w:r>
    </w:p>
    <w:p w:rsidR="00EF09CF" w:rsidRPr="00374C4E" w:rsidRDefault="00EF09CF">
      <w:pPr>
        <w:tabs>
          <w:tab w:val="left" w:pos="1080"/>
        </w:tabs>
        <w:rPr>
          <w:rFonts w:cs="Arial"/>
          <w:szCs w:val="22"/>
        </w:rPr>
      </w:pPr>
    </w:p>
    <w:p w:rsidR="00076947" w:rsidRPr="00374C4E" w:rsidRDefault="00076947">
      <w:pPr>
        <w:tabs>
          <w:tab w:val="left" w:pos="1080"/>
        </w:tabs>
        <w:rPr>
          <w:rFonts w:cs="Arial"/>
          <w:szCs w:val="22"/>
        </w:rPr>
      </w:pPr>
      <w:r w:rsidRPr="00374C4E">
        <w:rPr>
          <w:rFonts w:cs="Arial"/>
          <w:szCs w:val="22"/>
        </w:rPr>
        <w:tab/>
      </w:r>
      <w:r w:rsidRPr="00374C4E">
        <w:rPr>
          <w:rFonts w:cs="Arial"/>
          <w:position w:val="-10"/>
          <w:szCs w:val="22"/>
        </w:rPr>
        <w:object w:dxaOrig="17760" w:dyaOrig="10560">
          <v:shape id="_x0000_i1066" type="#_x0000_t75" style="width:37.65pt;height:22.6pt" o:ole="" filled="t">
            <v:fill color2="black"/>
            <v:imagedata r:id="rId88" o:title=""/>
          </v:shape>
          <o:OLEObject Type="Embed" ProgID="Equation.3" ShapeID="_x0000_i1066" DrawAspect="Content" ObjectID="_1556302236" r:id="rId89"/>
        </w:object>
      </w:r>
      <w:r w:rsidRPr="00374C4E">
        <w:rPr>
          <w:rFonts w:cs="Arial"/>
          <w:szCs w:val="22"/>
        </w:rPr>
        <w:tab/>
      </w:r>
      <w:r w:rsidRPr="00374C4E">
        <w:rPr>
          <w:rFonts w:cs="Arial"/>
          <w:szCs w:val="22"/>
        </w:rPr>
        <w:tab/>
      </w:r>
      <w:r w:rsidRPr="00374C4E">
        <w:rPr>
          <w:rFonts w:cs="Arial"/>
          <w:position w:val="-10"/>
          <w:szCs w:val="22"/>
        </w:rPr>
        <w:object w:dxaOrig="12960" w:dyaOrig="10560">
          <v:shape id="_x0000_i1067" type="#_x0000_t75" style="width:27.65pt;height:22.6pt" o:ole="" filled="t">
            <v:fill color2="black"/>
            <v:imagedata r:id="rId90" o:title=""/>
          </v:shape>
          <o:OLEObject Type="Embed" ProgID="Equation.3" ShapeID="_x0000_i1067" DrawAspect="Content" ObjectID="_1556302237" r:id="rId91"/>
        </w:object>
      </w:r>
      <w:r w:rsidRPr="00374C4E">
        <w:rPr>
          <w:rFonts w:cs="Arial"/>
          <w:szCs w:val="22"/>
        </w:rPr>
        <w:t xml:space="preserve">= </w:t>
      </w:r>
      <w:r w:rsidRPr="00374C4E">
        <w:rPr>
          <w:rFonts w:cs="Arial"/>
          <w:szCs w:val="22"/>
        </w:rPr>
        <w:tab/>
        <w:t xml:space="preserve">  </w:t>
      </w:r>
      <w:r w:rsidRPr="00374C4E">
        <w:rPr>
          <w:rFonts w:cs="Arial"/>
          <w:position w:val="-10"/>
          <w:szCs w:val="22"/>
        </w:rPr>
        <w:object w:dxaOrig="18240" w:dyaOrig="10560">
          <v:shape id="_x0000_i1068" type="#_x0000_t75" style="width:38.5pt;height:22.6pt" o:ole="" filled="t">
            <v:fill color2="black"/>
            <v:imagedata r:id="rId92" o:title=""/>
          </v:shape>
          <o:OLEObject Type="Embed" ProgID="Equation.3" ShapeID="_x0000_i1068" DrawAspect="Content" ObjectID="_1556302238" r:id="rId93"/>
        </w:object>
      </w:r>
    </w:p>
    <w:p w:rsidR="00076947" w:rsidRPr="00374C4E" w:rsidRDefault="00076947">
      <w:pPr>
        <w:tabs>
          <w:tab w:val="left" w:pos="1080"/>
        </w:tabs>
        <w:rPr>
          <w:rFonts w:cs="Arial"/>
          <w:szCs w:val="22"/>
        </w:rPr>
      </w:pPr>
    </w:p>
    <w:p w:rsidR="00076947" w:rsidRPr="00374C4E" w:rsidRDefault="00D006CD" w:rsidP="00D006CD">
      <w:pPr>
        <w:tabs>
          <w:tab w:val="left" w:pos="1080"/>
        </w:tabs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076947" w:rsidRPr="00374C4E">
        <w:rPr>
          <w:rFonts w:cs="Arial"/>
          <w:szCs w:val="22"/>
        </w:rPr>
        <w:t>3. Realitza les següents operacions i simplifica al màxim:</w:t>
      </w:r>
    </w:p>
    <w:p w:rsidR="00076947" w:rsidRPr="00374C4E" w:rsidRDefault="00076947" w:rsidP="00D006CD">
      <w:pPr>
        <w:pStyle w:val="Encabezado"/>
        <w:tabs>
          <w:tab w:val="clear" w:pos="4252"/>
          <w:tab w:val="clear" w:pos="8504"/>
          <w:tab w:val="left" w:pos="717"/>
        </w:tabs>
        <w:ind w:left="360"/>
        <w:rPr>
          <w:rFonts w:cs="Arial"/>
          <w:szCs w:val="22"/>
        </w:rPr>
      </w:pPr>
    </w:p>
    <w:p w:rsidR="00076947" w:rsidRPr="00374C4E" w:rsidRDefault="00D006CD" w:rsidP="00D006CD">
      <w:pPr>
        <w:pStyle w:val="Encabezado"/>
        <w:tabs>
          <w:tab w:val="clear" w:pos="4252"/>
          <w:tab w:val="clear" w:pos="8504"/>
          <w:tab w:val="left" w:pos="717"/>
        </w:tabs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a)  </w:t>
      </w:r>
      <w:r w:rsidR="00076947" w:rsidRPr="00374C4E">
        <w:rPr>
          <w:rFonts w:cs="Arial"/>
          <w:position w:val="-10"/>
          <w:szCs w:val="22"/>
        </w:rPr>
        <w:object w:dxaOrig="21600" w:dyaOrig="10560">
          <v:shape id="_x0000_i1069" type="#_x0000_t75" style="width:45.2pt;height:22.6pt" o:ole="" filled="t">
            <v:fill color2="black"/>
            <v:imagedata r:id="rId94" o:title=""/>
          </v:shape>
          <o:OLEObject Type="Embed" ProgID="Equation.3" ShapeID="_x0000_i1069" DrawAspect="Content" ObjectID="_1556302239" r:id="rId95"/>
        </w:object>
      </w:r>
    </w:p>
    <w:p w:rsidR="00076947" w:rsidRPr="00374C4E" w:rsidRDefault="00D006CD" w:rsidP="00D006CD">
      <w:pPr>
        <w:pStyle w:val="Encabezado"/>
        <w:tabs>
          <w:tab w:val="clear" w:pos="4252"/>
          <w:tab w:val="clear" w:pos="8504"/>
          <w:tab w:val="left" w:pos="717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     b)  </w:t>
      </w:r>
      <w:r w:rsidR="00076947" w:rsidRPr="00374C4E">
        <w:rPr>
          <w:rFonts w:cs="Arial"/>
          <w:position w:val="-10"/>
          <w:szCs w:val="22"/>
        </w:rPr>
        <w:object w:dxaOrig="25440" w:dyaOrig="10560">
          <v:shape id="_x0000_i1070" type="#_x0000_t75" style="width:53.6pt;height:22.6pt" o:ole="" filled="t">
            <v:fill color2="black"/>
            <v:imagedata r:id="rId96" o:title=""/>
          </v:shape>
          <o:OLEObject Type="Embed" ProgID="Equation.3" ShapeID="_x0000_i1070" DrawAspect="Content" ObjectID="_1556302240" r:id="rId97"/>
        </w:object>
      </w:r>
    </w:p>
    <w:p w:rsidR="00076947" w:rsidRPr="00374C4E" w:rsidRDefault="00D006CD" w:rsidP="00D006CD">
      <w:pPr>
        <w:pStyle w:val="Encabezado"/>
        <w:tabs>
          <w:tab w:val="clear" w:pos="4252"/>
          <w:tab w:val="clear" w:pos="8504"/>
          <w:tab w:val="left" w:pos="717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     c)  </w:t>
      </w:r>
      <w:r w:rsidR="00076947" w:rsidRPr="00374C4E">
        <w:rPr>
          <w:rFonts w:cs="Arial"/>
          <w:position w:val="-7"/>
          <w:szCs w:val="22"/>
        </w:rPr>
        <w:object w:dxaOrig="3300" w:dyaOrig="380">
          <v:shape id="_x0000_i1071" type="#_x0000_t75" style="width:164.95pt;height:18.4pt" o:ole="" filled="t">
            <v:fill color2="black"/>
            <v:imagedata r:id="rId98" o:title=""/>
          </v:shape>
          <o:OLEObject Type="Embed" ProgID="Equation.3" ShapeID="_x0000_i1071" DrawAspect="Content" ObjectID="_1556302241" r:id="rId99"/>
        </w:object>
      </w:r>
    </w:p>
    <w:p w:rsidR="00076947" w:rsidRPr="00374C4E" w:rsidRDefault="00D006CD" w:rsidP="00D006CD">
      <w:pPr>
        <w:pStyle w:val="Encabezado"/>
        <w:tabs>
          <w:tab w:val="clear" w:pos="4252"/>
          <w:tab w:val="clear" w:pos="8504"/>
          <w:tab w:val="left" w:pos="717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     d)  </w:t>
      </w:r>
      <w:r w:rsidR="00076947" w:rsidRPr="00374C4E">
        <w:rPr>
          <w:rFonts w:cs="Arial"/>
          <w:position w:val="-7"/>
          <w:szCs w:val="22"/>
        </w:rPr>
        <w:object w:dxaOrig="3640" w:dyaOrig="380">
          <v:shape id="_x0000_i1072" type="#_x0000_t75" style="width:182.5pt;height:18.4pt" o:ole="" filled="t">
            <v:fill color2="black"/>
            <v:imagedata r:id="rId100" o:title=""/>
          </v:shape>
          <o:OLEObject Type="Embed" ProgID="Equation.3" ShapeID="_x0000_i1072" DrawAspect="Content" ObjectID="_1556302242" r:id="rId101"/>
        </w:object>
      </w:r>
    </w:p>
    <w:p w:rsidR="00076947" w:rsidRPr="00374C4E" w:rsidRDefault="00D006CD" w:rsidP="00D006CD">
      <w:pPr>
        <w:tabs>
          <w:tab w:val="left" w:pos="72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     e)  </w:t>
      </w:r>
      <w:r w:rsidR="00076947" w:rsidRPr="00374C4E">
        <w:rPr>
          <w:rFonts w:cs="Arial"/>
          <w:position w:val="-6"/>
          <w:szCs w:val="22"/>
        </w:rPr>
        <w:object w:dxaOrig="3060" w:dyaOrig="360">
          <v:shape id="_x0000_i1073" type="#_x0000_t75" style="width:153.2pt;height:18.4pt" o:ole="" filled="t">
            <v:fill color2="black"/>
            <v:imagedata r:id="rId102" o:title=""/>
          </v:shape>
          <o:OLEObject Type="Embed" ProgID="Equation.3" ShapeID="_x0000_i1073" DrawAspect="Content" ObjectID="_1556302243" r:id="rId103"/>
        </w:object>
      </w:r>
      <w:r w:rsidR="00076947" w:rsidRPr="00374C4E">
        <w:rPr>
          <w:rFonts w:cs="Arial"/>
          <w:szCs w:val="22"/>
        </w:rPr>
        <w:t xml:space="preserve">    </w:t>
      </w:r>
    </w:p>
    <w:p w:rsidR="00076947" w:rsidRPr="00374C4E" w:rsidRDefault="00D006CD" w:rsidP="00D006CD">
      <w:pPr>
        <w:tabs>
          <w:tab w:val="left" w:pos="72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     f)   </w:t>
      </w:r>
      <w:r w:rsidR="00076947" w:rsidRPr="00374C4E">
        <w:rPr>
          <w:rFonts w:cs="Arial"/>
          <w:position w:val="-6"/>
          <w:szCs w:val="22"/>
        </w:rPr>
        <w:object w:dxaOrig="2940" w:dyaOrig="360">
          <v:shape id="_x0000_i1074" type="#_x0000_t75" style="width:147.35pt;height:18.4pt" o:ole="" filled="t">
            <v:fill color2="black"/>
            <v:imagedata r:id="rId104" o:title=""/>
          </v:shape>
          <o:OLEObject Type="Embed" ProgID="Equation.3" ShapeID="_x0000_i1074" DrawAspect="Content" ObjectID="_1556302244" r:id="rId105"/>
        </w:object>
      </w:r>
      <w:r w:rsidR="00076947" w:rsidRPr="00374C4E">
        <w:rPr>
          <w:rFonts w:cs="Arial"/>
          <w:szCs w:val="22"/>
        </w:rPr>
        <w:t xml:space="preserve">    </w:t>
      </w:r>
    </w:p>
    <w:p w:rsidR="00076947" w:rsidRPr="00374C4E" w:rsidRDefault="00D006CD" w:rsidP="00D006CD">
      <w:pPr>
        <w:tabs>
          <w:tab w:val="left" w:pos="72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     g)  </w:t>
      </w:r>
      <w:r w:rsidR="00076947" w:rsidRPr="00374C4E">
        <w:rPr>
          <w:rFonts w:cs="Arial"/>
          <w:position w:val="-10"/>
          <w:szCs w:val="22"/>
        </w:rPr>
        <w:object w:dxaOrig="29280" w:dyaOrig="10560">
          <v:shape id="_x0000_i1075" type="#_x0000_t75" style="width:61.1pt;height:22.6pt" o:ole="" filled="t">
            <v:fill color2="black"/>
            <v:imagedata r:id="rId106" o:title=""/>
          </v:shape>
          <o:OLEObject Type="Embed" ProgID="Equation.3" ShapeID="_x0000_i1075" DrawAspect="Content" ObjectID="_1556302245" r:id="rId107"/>
        </w:object>
      </w:r>
    </w:p>
    <w:p w:rsidR="00076947" w:rsidRPr="00374C4E" w:rsidRDefault="00076947">
      <w:pPr>
        <w:rPr>
          <w:rFonts w:cs="Arial"/>
          <w:szCs w:val="22"/>
        </w:rPr>
      </w:pPr>
    </w:p>
    <w:p w:rsidR="00076947" w:rsidRPr="00374C4E" w:rsidRDefault="00076947">
      <w:pPr>
        <w:rPr>
          <w:rFonts w:cs="Arial"/>
          <w:b/>
          <w:bCs/>
          <w:i/>
          <w:iCs/>
          <w:szCs w:val="22"/>
        </w:rPr>
      </w:pPr>
    </w:p>
    <w:p w:rsidR="00076947" w:rsidRPr="00D006CD" w:rsidRDefault="00076947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076947" w:rsidRDefault="00076947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006CD" w:rsidRPr="00D006CD" w:rsidRDefault="00EF09CF">
      <w:pPr>
        <w:rPr>
          <w:rFonts w:cs="Arial"/>
          <w:b/>
          <w:bCs/>
          <w:iCs/>
          <w:sz w:val="24"/>
          <w:szCs w:val="24"/>
        </w:rPr>
      </w:pPr>
      <w:r>
        <w:rPr>
          <w:rFonts w:cs="Arial"/>
          <w:b/>
          <w:bCs/>
          <w:iCs/>
          <w:sz w:val="24"/>
          <w:szCs w:val="24"/>
        </w:rPr>
        <w:br w:type="page"/>
      </w:r>
      <w:r w:rsidR="00D006CD">
        <w:rPr>
          <w:rFonts w:cs="Arial"/>
          <w:b/>
          <w:bCs/>
          <w:iCs/>
          <w:sz w:val="24"/>
          <w:szCs w:val="24"/>
        </w:rPr>
        <w:lastRenderedPageBreak/>
        <w:t>RACIONALS</w:t>
      </w:r>
    </w:p>
    <w:p w:rsidR="00D006CD" w:rsidRDefault="00D006CD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076947" w:rsidRPr="0018523D" w:rsidRDefault="009B130E">
      <w:pPr>
        <w:rPr>
          <w:rFonts w:cs="Arial"/>
          <w:szCs w:val="22"/>
        </w:rPr>
        <w:sectPr w:rsidR="00076947" w:rsidRPr="0018523D">
          <w:headerReference w:type="first" r:id="rId108"/>
          <w:footnotePr>
            <w:pos w:val="beneathText"/>
          </w:footnotePr>
          <w:pgSz w:w="11905" w:h="16837"/>
          <w:pgMar w:top="1418" w:right="1418" w:bottom="1418" w:left="1418" w:header="720" w:footer="720" w:gutter="0"/>
          <w:cols w:space="720"/>
          <w:titlePg/>
          <w:docGrid w:linePitch="360"/>
        </w:sectPr>
      </w:pPr>
      <w:r>
        <w:rPr>
          <w:rFonts w:cs="Arial"/>
          <w:szCs w:val="22"/>
        </w:rPr>
        <w:t>14</w:t>
      </w:r>
      <w:r w:rsidRPr="0018523D">
        <w:rPr>
          <w:rFonts w:cs="Arial"/>
          <w:szCs w:val="22"/>
        </w:rPr>
        <w:t xml:space="preserve">.  </w:t>
      </w:r>
      <w:r w:rsidR="00076947" w:rsidRPr="0018523D">
        <w:rPr>
          <w:rFonts w:cs="Arial"/>
          <w:szCs w:val="22"/>
        </w:rPr>
        <w:t xml:space="preserve">Calcula i simplifica:  </w:t>
      </w:r>
    </w:p>
    <w:p w:rsidR="00076947" w:rsidRPr="0018523D" w:rsidRDefault="009B130E" w:rsidP="009B130E">
      <w:pPr>
        <w:tabs>
          <w:tab w:val="left" w:pos="360"/>
        </w:tabs>
        <w:rPr>
          <w:rFonts w:cs="Arial"/>
          <w:szCs w:val="22"/>
        </w:rPr>
      </w:pPr>
      <w:r w:rsidRPr="0018523D">
        <w:rPr>
          <w:rFonts w:cs="Arial"/>
          <w:szCs w:val="22"/>
        </w:rPr>
        <w:lastRenderedPageBreak/>
        <w:t xml:space="preserve">   1.   </w:t>
      </w:r>
      <w:r w:rsidR="00D916DC" w:rsidRPr="0018523D">
        <w:rPr>
          <w:rFonts w:cs="Arial"/>
          <w:position w:val="-24"/>
          <w:szCs w:val="22"/>
        </w:rPr>
        <w:object w:dxaOrig="1340" w:dyaOrig="620">
          <v:shape id="_x0000_i1076" type="#_x0000_t75" style="width:67pt;height:31pt" o:ole="">
            <v:imagedata r:id="rId109" o:title=""/>
          </v:shape>
          <o:OLEObject Type="Embed" ProgID="Equation.3" ShapeID="_x0000_i1076" DrawAspect="Content" ObjectID="_1556302246" r:id="rId110"/>
        </w:object>
      </w:r>
      <w:r w:rsidR="00076947" w:rsidRPr="0018523D">
        <w:rPr>
          <w:rFonts w:cs="Arial"/>
          <w:position w:val="-19"/>
          <w:szCs w:val="22"/>
        </w:rPr>
        <w:object w:dxaOrig="18577" w:dyaOrig="14880">
          <v:shape id="_x0000_i1077" type="#_x0000_t75" style="width:.85pt;height:31pt" o:ole="" filled="t">
            <v:fill color2="black"/>
            <v:imagedata r:id="rId111" o:title=""/>
          </v:shape>
          <o:OLEObject Type="Embed" ProgID="Equation.3" ShapeID="_x0000_i1077" DrawAspect="Content" ObjectID="_1556302247" r:id="rId112"/>
        </w:object>
      </w:r>
      <w:r w:rsidR="00076947" w:rsidRPr="0018523D">
        <w:rPr>
          <w:rFonts w:cs="Arial"/>
          <w:szCs w:val="22"/>
        </w:rPr>
        <w:t xml:space="preserve">    </w:t>
      </w:r>
      <w:r w:rsidRPr="0018523D">
        <w:rPr>
          <w:rFonts w:cs="Arial"/>
          <w:szCs w:val="22"/>
        </w:rPr>
        <w:t xml:space="preserve">                    2.   </w:t>
      </w:r>
      <w:r w:rsidR="00076947" w:rsidRPr="0018523D">
        <w:rPr>
          <w:rFonts w:cs="Arial"/>
          <w:position w:val="-19"/>
          <w:szCs w:val="22"/>
        </w:rPr>
        <w:object w:dxaOrig="23040" w:dyaOrig="14880">
          <v:shape id="_x0000_i1078" type="#_x0000_t75" style="width:48.55pt;height:31pt" o:ole="" filled="t">
            <v:fill color2="black"/>
            <v:imagedata r:id="rId113" o:title=""/>
          </v:shape>
          <o:OLEObject Type="Embed" ProgID="Equation.3" ShapeID="_x0000_i1078" DrawAspect="Content" ObjectID="_1556302248" r:id="rId114"/>
        </w:object>
      </w:r>
      <w:r w:rsidR="00076947" w:rsidRPr="0018523D">
        <w:rPr>
          <w:rFonts w:cs="Arial"/>
          <w:szCs w:val="22"/>
        </w:rPr>
        <w:t xml:space="preserve">  </w:t>
      </w:r>
    </w:p>
    <w:p w:rsidR="0018523D" w:rsidRDefault="009B130E" w:rsidP="009B130E">
      <w:pPr>
        <w:rPr>
          <w:rFonts w:cs="Arial"/>
          <w:szCs w:val="22"/>
        </w:rPr>
      </w:pPr>
      <w:r w:rsidRPr="0018523D">
        <w:rPr>
          <w:rFonts w:cs="Arial"/>
          <w:szCs w:val="22"/>
        </w:rPr>
        <w:t xml:space="preserve">    3.   </w:t>
      </w:r>
      <w:r w:rsidR="00076947" w:rsidRPr="0018523D">
        <w:rPr>
          <w:rFonts w:cs="Arial"/>
          <w:position w:val="-19"/>
          <w:szCs w:val="22"/>
        </w:rPr>
        <w:object w:dxaOrig="24000" w:dyaOrig="14880">
          <v:shape id="_x0000_i1079" type="#_x0000_t75" style="width:50.25pt;height:31pt" o:ole="" filled="t">
            <v:fill color2="black"/>
            <v:imagedata r:id="rId115" o:title=""/>
          </v:shape>
          <o:OLEObject Type="Embed" ProgID="Equation.3" ShapeID="_x0000_i1079" DrawAspect="Content" ObjectID="_1556302249" r:id="rId116"/>
        </w:object>
      </w:r>
      <w:r w:rsidR="00076947" w:rsidRPr="0018523D">
        <w:rPr>
          <w:rFonts w:cs="Arial"/>
          <w:szCs w:val="22"/>
        </w:rPr>
        <w:t xml:space="preserve">  </w:t>
      </w:r>
      <w:r w:rsidRPr="0018523D">
        <w:rPr>
          <w:rFonts w:cs="Arial"/>
          <w:szCs w:val="22"/>
        </w:rPr>
        <w:t xml:space="preserve">                            4.   </w:t>
      </w:r>
      <w:r w:rsidR="00076947" w:rsidRPr="0018523D">
        <w:rPr>
          <w:rFonts w:cs="Arial"/>
          <w:position w:val="-19"/>
          <w:szCs w:val="22"/>
        </w:rPr>
        <w:object w:dxaOrig="20640" w:dyaOrig="14880">
          <v:shape id="_x0000_i1080" type="#_x0000_t75" style="width:43.55pt;height:31pt" o:ole="" filled="t">
            <v:fill color2="black"/>
            <v:imagedata r:id="rId117" o:title=""/>
          </v:shape>
          <o:OLEObject Type="Embed" ProgID="Equation.3" ShapeID="_x0000_i1080" DrawAspect="Content" ObjectID="_1556302250" r:id="rId118"/>
        </w:object>
      </w:r>
      <w:r w:rsidR="00076947" w:rsidRPr="0018523D">
        <w:rPr>
          <w:rFonts w:cs="Arial"/>
          <w:szCs w:val="22"/>
        </w:rPr>
        <w:t xml:space="preserve">   </w:t>
      </w:r>
    </w:p>
    <w:p w:rsidR="0018523D" w:rsidRPr="0018523D" w:rsidRDefault="0018523D" w:rsidP="009B130E">
      <w:pPr>
        <w:rPr>
          <w:rFonts w:cs="Arial"/>
          <w:szCs w:val="22"/>
        </w:rPr>
      </w:pPr>
    </w:p>
    <w:p w:rsidR="00941054" w:rsidRPr="0018523D" w:rsidRDefault="00D34825" w:rsidP="009B130E">
      <w:pPr>
        <w:rPr>
          <w:rFonts w:cs="Arial"/>
          <w:szCs w:val="22"/>
        </w:rPr>
      </w:pPr>
      <w:r w:rsidRPr="0018523D">
        <w:rPr>
          <w:rFonts w:cs="Arial"/>
          <w:szCs w:val="22"/>
        </w:rPr>
        <w:t>15.</w:t>
      </w:r>
      <w:r w:rsidR="00941054" w:rsidRPr="0018523D">
        <w:rPr>
          <w:rFonts w:cs="Arial"/>
          <w:szCs w:val="22"/>
        </w:rPr>
        <w:t>Calcula :</w:t>
      </w:r>
    </w:p>
    <w:p w:rsidR="00941054" w:rsidRPr="0018523D" w:rsidRDefault="00941054" w:rsidP="00941054">
      <w:pPr>
        <w:rPr>
          <w:rFonts w:cs="Arial"/>
          <w:szCs w:val="22"/>
        </w:rPr>
      </w:pPr>
    </w:p>
    <w:p w:rsidR="00941054" w:rsidRPr="0018523D" w:rsidRDefault="0018523D" w:rsidP="00941054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="00941054" w:rsidRPr="0018523D">
        <w:rPr>
          <w:rFonts w:cs="Arial"/>
          <w:szCs w:val="22"/>
        </w:rPr>
        <w:t>a) 2/5 de 750</w:t>
      </w:r>
      <w:r w:rsidR="00D34825" w:rsidRPr="0018523D">
        <w:rPr>
          <w:rFonts w:cs="Arial"/>
          <w:szCs w:val="22"/>
        </w:rPr>
        <w:t xml:space="preserve"> =</w:t>
      </w:r>
    </w:p>
    <w:p w:rsidR="0018523D" w:rsidRPr="0018523D" w:rsidRDefault="0018523D" w:rsidP="00941054">
      <w:pPr>
        <w:rPr>
          <w:rFonts w:cs="Arial"/>
          <w:szCs w:val="22"/>
        </w:rPr>
      </w:pPr>
    </w:p>
    <w:p w:rsidR="00941054" w:rsidRDefault="0018523D" w:rsidP="00941054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="00941054" w:rsidRPr="0018523D">
        <w:rPr>
          <w:rFonts w:cs="Arial"/>
          <w:szCs w:val="22"/>
        </w:rPr>
        <w:t>b) 7/3 de 156</w:t>
      </w:r>
      <w:r w:rsidR="00D34825" w:rsidRPr="0018523D">
        <w:rPr>
          <w:rFonts w:cs="Arial"/>
          <w:szCs w:val="22"/>
        </w:rPr>
        <w:t xml:space="preserve"> =</w:t>
      </w:r>
    </w:p>
    <w:p w:rsidR="0018523D" w:rsidRPr="0018523D" w:rsidRDefault="0018523D" w:rsidP="00941054">
      <w:pPr>
        <w:rPr>
          <w:rFonts w:cs="Arial"/>
          <w:szCs w:val="22"/>
        </w:rPr>
      </w:pPr>
    </w:p>
    <w:p w:rsidR="00941054" w:rsidRPr="0018523D" w:rsidRDefault="0018523D" w:rsidP="00941054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="00941054" w:rsidRPr="0018523D">
        <w:rPr>
          <w:rFonts w:cs="Arial"/>
          <w:szCs w:val="22"/>
        </w:rPr>
        <w:t>c) 4/7 de 784</w:t>
      </w:r>
      <w:r w:rsidR="00D34825" w:rsidRPr="0018523D">
        <w:rPr>
          <w:rFonts w:cs="Arial"/>
          <w:szCs w:val="22"/>
        </w:rPr>
        <w:t xml:space="preserve"> =</w:t>
      </w:r>
    </w:p>
    <w:p w:rsidR="00941054" w:rsidRPr="0018523D" w:rsidRDefault="00941054" w:rsidP="00941054">
      <w:pPr>
        <w:rPr>
          <w:rFonts w:cs="Arial"/>
          <w:szCs w:val="22"/>
        </w:rPr>
      </w:pPr>
    </w:p>
    <w:p w:rsidR="00941054" w:rsidRPr="0018523D" w:rsidRDefault="00941054" w:rsidP="00941054">
      <w:pPr>
        <w:rPr>
          <w:rFonts w:cs="Arial"/>
          <w:szCs w:val="22"/>
        </w:rPr>
      </w:pPr>
    </w:p>
    <w:p w:rsidR="00941054" w:rsidRPr="0018523D" w:rsidRDefault="00941054" w:rsidP="00941054">
      <w:pPr>
        <w:rPr>
          <w:rFonts w:cs="Arial"/>
          <w:szCs w:val="22"/>
        </w:rPr>
      </w:pPr>
    </w:p>
    <w:p w:rsidR="00D34825" w:rsidRPr="0018523D" w:rsidRDefault="00D34825" w:rsidP="00941054">
      <w:pPr>
        <w:rPr>
          <w:rFonts w:cs="Arial"/>
          <w:szCs w:val="22"/>
        </w:rPr>
      </w:pPr>
      <w:r w:rsidRPr="0018523D">
        <w:rPr>
          <w:rFonts w:cs="Arial"/>
          <w:szCs w:val="22"/>
        </w:rPr>
        <w:t xml:space="preserve">16. </w:t>
      </w:r>
      <w:r w:rsidR="00941054" w:rsidRPr="0018523D">
        <w:rPr>
          <w:rFonts w:cs="Arial"/>
          <w:szCs w:val="22"/>
        </w:rPr>
        <w:t xml:space="preserve">En un port hi ha atracats 350 vaixells dels quals 3/7 són velers, 2/7 creuers i 1/10 </w:t>
      </w:r>
    </w:p>
    <w:p w:rsidR="00941054" w:rsidRDefault="00D34825" w:rsidP="00941054">
      <w:pPr>
        <w:rPr>
          <w:rFonts w:cs="Arial"/>
          <w:szCs w:val="22"/>
        </w:rPr>
      </w:pPr>
      <w:r w:rsidRPr="0018523D">
        <w:rPr>
          <w:rFonts w:cs="Arial"/>
          <w:szCs w:val="22"/>
        </w:rPr>
        <w:t xml:space="preserve">      </w:t>
      </w:r>
      <w:r w:rsidR="00941054" w:rsidRPr="0018523D">
        <w:rPr>
          <w:rFonts w:cs="Arial"/>
          <w:szCs w:val="22"/>
        </w:rPr>
        <w:t>llanxes. Quants vaixells hi ha de cada classe ?</w:t>
      </w:r>
    </w:p>
    <w:p w:rsidR="0018523D" w:rsidRPr="0018523D" w:rsidRDefault="0018523D" w:rsidP="00941054">
      <w:pPr>
        <w:rPr>
          <w:rFonts w:cs="Arial"/>
          <w:szCs w:val="22"/>
        </w:rPr>
      </w:pPr>
    </w:p>
    <w:p w:rsidR="00941054" w:rsidRPr="0018523D" w:rsidRDefault="00941054" w:rsidP="00941054">
      <w:pPr>
        <w:rPr>
          <w:rFonts w:cs="Arial"/>
          <w:szCs w:val="22"/>
        </w:rPr>
      </w:pPr>
    </w:p>
    <w:p w:rsidR="00D34825" w:rsidRPr="0018523D" w:rsidRDefault="00D34825" w:rsidP="00941054">
      <w:pPr>
        <w:rPr>
          <w:rFonts w:cs="Arial"/>
          <w:szCs w:val="22"/>
        </w:rPr>
      </w:pPr>
      <w:r w:rsidRPr="0018523D">
        <w:rPr>
          <w:rFonts w:cs="Arial"/>
          <w:szCs w:val="22"/>
        </w:rPr>
        <w:t xml:space="preserve">17. </w:t>
      </w:r>
      <w:r w:rsidR="00941054" w:rsidRPr="0018523D">
        <w:rPr>
          <w:rFonts w:cs="Arial"/>
          <w:szCs w:val="22"/>
        </w:rPr>
        <w:t xml:space="preserve">En Xavi s'ha gastat </w:t>
      </w:r>
      <w:r w:rsidR="0018523D">
        <w:rPr>
          <w:rFonts w:cs="Arial"/>
          <w:szCs w:val="22"/>
        </w:rPr>
        <w:t>48</w:t>
      </w:r>
      <w:r w:rsidR="00941054" w:rsidRPr="0018523D">
        <w:rPr>
          <w:rFonts w:cs="Arial"/>
          <w:szCs w:val="22"/>
        </w:rPr>
        <w:t xml:space="preserve"> </w:t>
      </w:r>
      <w:r w:rsidR="0018523D">
        <w:rPr>
          <w:rFonts w:cs="Arial"/>
          <w:szCs w:val="22"/>
        </w:rPr>
        <w:t>€</w:t>
      </w:r>
      <w:r w:rsidR="00941054" w:rsidRPr="0018523D">
        <w:rPr>
          <w:rFonts w:cs="Arial"/>
          <w:szCs w:val="22"/>
        </w:rPr>
        <w:t xml:space="preserve"> en la compra d'unes revistes de motos. Aquesta </w:t>
      </w:r>
      <w:r w:rsidRPr="0018523D">
        <w:rPr>
          <w:rFonts w:cs="Arial"/>
          <w:szCs w:val="22"/>
        </w:rPr>
        <w:t xml:space="preserve">    </w:t>
      </w:r>
    </w:p>
    <w:p w:rsidR="0018523D" w:rsidRDefault="0018523D" w:rsidP="00941054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</w:t>
      </w:r>
      <w:r w:rsidR="00941054" w:rsidRPr="0018523D">
        <w:rPr>
          <w:rFonts w:cs="Arial"/>
          <w:szCs w:val="22"/>
        </w:rPr>
        <w:t xml:space="preserve">quantitat representa 3/8 parts del total de diners que duia a la butxaca. Quina és </w:t>
      </w:r>
    </w:p>
    <w:p w:rsidR="00941054" w:rsidRPr="0018523D" w:rsidRDefault="0018523D" w:rsidP="00941054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</w:t>
      </w:r>
      <w:r w:rsidR="00941054" w:rsidRPr="0018523D">
        <w:rPr>
          <w:rFonts w:cs="Arial"/>
          <w:szCs w:val="22"/>
        </w:rPr>
        <w:t>aquesta quantitat ?</w:t>
      </w:r>
    </w:p>
    <w:p w:rsidR="00941054" w:rsidRPr="0018523D" w:rsidRDefault="00941054" w:rsidP="00941054">
      <w:pPr>
        <w:rPr>
          <w:rFonts w:cs="Arial"/>
          <w:szCs w:val="22"/>
        </w:rPr>
      </w:pPr>
    </w:p>
    <w:p w:rsidR="00941054" w:rsidRDefault="00941054" w:rsidP="00941054"/>
    <w:p w:rsidR="0018523D" w:rsidRDefault="007049BD" w:rsidP="00941054">
      <w:pPr>
        <w:jc w:val="both"/>
      </w:pPr>
      <w:r>
        <w:t>1</w:t>
      </w:r>
      <w:r w:rsidR="0018523D">
        <w:t>8</w:t>
      </w:r>
      <w:r>
        <w:t xml:space="preserve">. </w:t>
      </w:r>
      <w:r w:rsidR="00941054">
        <w:t>La Laura va fer un examen que constava de dues parts : la primera tenia 20</w:t>
      </w:r>
    </w:p>
    <w:p w:rsidR="0018523D" w:rsidRDefault="0018523D" w:rsidP="00941054">
      <w:pPr>
        <w:jc w:val="both"/>
      </w:pPr>
      <w:r>
        <w:t xml:space="preserve">   </w:t>
      </w:r>
      <w:r w:rsidR="00941054">
        <w:t xml:space="preserve"> </w:t>
      </w:r>
      <w:r>
        <w:t xml:space="preserve"> </w:t>
      </w:r>
      <w:r w:rsidR="00941054">
        <w:t>preguntes i la segona 30. De la primera en va encertar les 4/5 parts i del segon les</w:t>
      </w:r>
    </w:p>
    <w:p w:rsidR="00941054" w:rsidRDefault="0018523D" w:rsidP="00941054">
      <w:pPr>
        <w:jc w:val="both"/>
      </w:pPr>
      <w:r>
        <w:t xml:space="preserve">   </w:t>
      </w:r>
      <w:r w:rsidR="00941054">
        <w:t xml:space="preserve"> 14/15. En quin test en va encertar més ?</w:t>
      </w:r>
    </w:p>
    <w:p w:rsidR="0018523D" w:rsidRDefault="0018523D" w:rsidP="00941054">
      <w:pPr>
        <w:jc w:val="both"/>
      </w:pPr>
      <w:r>
        <w:t xml:space="preserve">     </w:t>
      </w:r>
      <w:r w:rsidR="00941054">
        <w:t xml:space="preserve">L'Oriol, que va fer el mateix examen, va encertar 24/30 de les preguntes del primer </w:t>
      </w:r>
    </w:p>
    <w:p w:rsidR="00941054" w:rsidRDefault="0018523D" w:rsidP="00941054">
      <w:pPr>
        <w:jc w:val="both"/>
      </w:pPr>
      <w:r>
        <w:t xml:space="preserve">     </w:t>
      </w:r>
      <w:r w:rsidR="00941054">
        <w:t>test. En va encertar el mateix nombre que la Laura ?</w:t>
      </w:r>
    </w:p>
    <w:p w:rsidR="00941054" w:rsidRDefault="00941054" w:rsidP="00941054"/>
    <w:p w:rsidR="00941054" w:rsidRDefault="00941054" w:rsidP="00941054"/>
    <w:p w:rsidR="0018523D" w:rsidRDefault="0018523D" w:rsidP="00941054"/>
    <w:p w:rsidR="00941054" w:rsidRDefault="0018523D" w:rsidP="00941054">
      <w:r>
        <w:t>19</w:t>
      </w:r>
      <w:r w:rsidR="001366F3">
        <w:t xml:space="preserve">. </w:t>
      </w:r>
      <w:r w:rsidR="00941054">
        <w:t>Transforma les següents fraccions en nombres decimals :</w:t>
      </w:r>
    </w:p>
    <w:p w:rsidR="00941054" w:rsidRDefault="00941054" w:rsidP="00941054"/>
    <w:p w:rsidR="00941054" w:rsidRDefault="0018523D" w:rsidP="00941054">
      <w:r>
        <w:t xml:space="preserve">        </w:t>
      </w:r>
      <w:r w:rsidR="00941054">
        <w:t>9/</w:t>
      </w:r>
      <w:r w:rsidR="007049BD">
        <w:t>5</w:t>
      </w:r>
      <w:r w:rsidR="00941054">
        <w:tab/>
      </w:r>
      <w:r w:rsidR="00941054">
        <w:tab/>
      </w:r>
      <w:r w:rsidR="00941054">
        <w:tab/>
        <w:t>13/10</w:t>
      </w:r>
      <w:r w:rsidR="00941054">
        <w:tab/>
      </w:r>
      <w:r w:rsidR="00941054">
        <w:tab/>
      </w:r>
      <w:r w:rsidR="00941054">
        <w:tab/>
        <w:t>34/1</w:t>
      </w:r>
      <w:r w:rsidR="007049BD">
        <w:t>5</w:t>
      </w:r>
    </w:p>
    <w:p w:rsidR="00941054" w:rsidRDefault="00941054" w:rsidP="00941054"/>
    <w:p w:rsidR="00941054" w:rsidRDefault="0018523D" w:rsidP="00941054">
      <w:r>
        <w:t xml:space="preserve">       </w:t>
      </w:r>
      <w:r w:rsidR="00941054">
        <w:t>5/</w:t>
      </w:r>
      <w:r w:rsidR="007049BD">
        <w:t>7</w:t>
      </w:r>
      <w:r w:rsidR="00941054">
        <w:tab/>
      </w:r>
      <w:r w:rsidR="00941054">
        <w:tab/>
      </w:r>
      <w:r w:rsidR="00941054">
        <w:tab/>
        <w:t>4/</w:t>
      </w:r>
      <w:r w:rsidR="007049BD">
        <w:t>3</w:t>
      </w:r>
      <w:r w:rsidR="00941054">
        <w:tab/>
      </w:r>
      <w:r w:rsidR="00941054">
        <w:tab/>
      </w:r>
      <w:r w:rsidR="00941054">
        <w:tab/>
        <w:t>12/</w:t>
      </w:r>
      <w:r w:rsidR="007049BD">
        <w:t>5</w:t>
      </w:r>
    </w:p>
    <w:p w:rsidR="00941054" w:rsidRDefault="00941054" w:rsidP="00941054"/>
    <w:p w:rsidR="00941054" w:rsidRDefault="00941054" w:rsidP="00941054"/>
    <w:p w:rsidR="00941054" w:rsidRDefault="00941054" w:rsidP="00941054"/>
    <w:p w:rsidR="00941054" w:rsidRDefault="001366F3" w:rsidP="00941054">
      <w:r>
        <w:t>2</w:t>
      </w:r>
      <w:r w:rsidR="0018523D">
        <w:t>0</w:t>
      </w:r>
      <w:r>
        <w:t>.</w:t>
      </w:r>
      <w:r w:rsidR="00941054">
        <w:t>Transforma aquests números decimals en fraccions :</w:t>
      </w:r>
    </w:p>
    <w:p w:rsidR="00941054" w:rsidRDefault="00941054" w:rsidP="00941054"/>
    <w:p w:rsidR="00941054" w:rsidRDefault="0018523D" w:rsidP="00941054">
      <w:r>
        <w:t xml:space="preserve">      </w:t>
      </w:r>
      <w:r w:rsidR="00941054">
        <w:t>0,7</w:t>
      </w:r>
      <w:r w:rsidR="00941054">
        <w:tab/>
      </w:r>
      <w:r w:rsidR="00941054">
        <w:tab/>
      </w:r>
      <w:r w:rsidR="00941054">
        <w:tab/>
      </w:r>
      <w:r>
        <w:t xml:space="preserve">            </w:t>
      </w:r>
      <w:r w:rsidR="00941054">
        <w:t>21,3</w:t>
      </w:r>
      <w:r w:rsidR="00941054">
        <w:tab/>
      </w:r>
      <w:r w:rsidR="00941054">
        <w:tab/>
      </w:r>
      <w:r w:rsidR="00941054">
        <w:tab/>
        <w:t>56,7</w:t>
      </w:r>
      <w:r w:rsidRPr="0018523D">
        <w:rPr>
          <w:position w:val="-6"/>
        </w:rPr>
        <w:object w:dxaOrig="180" w:dyaOrig="340">
          <v:shape id="_x0000_i1081" type="#_x0000_t75" style="width:9.2pt;height:16.75pt" o:ole="">
            <v:imagedata r:id="rId119" o:title=""/>
          </v:shape>
          <o:OLEObject Type="Embed" ProgID="Equation.3" ShapeID="_x0000_i1081" DrawAspect="Content" ObjectID="_1556302251" r:id="rId120"/>
        </w:object>
      </w:r>
    </w:p>
    <w:p w:rsidR="00941054" w:rsidRDefault="00941054" w:rsidP="00941054"/>
    <w:p w:rsidR="00941054" w:rsidRDefault="0018523D" w:rsidP="00941054">
      <w:r>
        <w:t xml:space="preserve">      </w:t>
      </w:r>
      <w:r w:rsidR="00941054">
        <w:t>0,98</w:t>
      </w:r>
      <w:r w:rsidR="00941054">
        <w:tab/>
      </w:r>
      <w:r w:rsidR="00941054">
        <w:tab/>
      </w:r>
      <w:r w:rsidR="00941054">
        <w:tab/>
        <w:t>1,</w:t>
      </w:r>
      <w:r w:rsidRPr="0018523D">
        <w:rPr>
          <w:position w:val="-6"/>
        </w:rPr>
        <w:object w:dxaOrig="300" w:dyaOrig="340">
          <v:shape id="_x0000_i1082" type="#_x0000_t75" style="width:15.05pt;height:16.75pt" o:ole="">
            <v:imagedata r:id="rId121" o:title=""/>
          </v:shape>
          <o:OLEObject Type="Embed" ProgID="Equation.3" ShapeID="_x0000_i1082" DrawAspect="Content" ObjectID="_1556302252" r:id="rId122"/>
        </w:object>
      </w:r>
      <w:r w:rsidR="00941054">
        <w:tab/>
      </w:r>
      <w:r w:rsidR="00941054">
        <w:tab/>
      </w:r>
      <w:r w:rsidR="00941054">
        <w:tab/>
        <w:t>2,</w:t>
      </w:r>
      <w:r w:rsidRPr="0018523D">
        <w:rPr>
          <w:position w:val="-6"/>
        </w:rPr>
        <w:object w:dxaOrig="180" w:dyaOrig="340">
          <v:shape id="_x0000_i1083" type="#_x0000_t75" style="width:9.2pt;height:16.75pt" o:ole="">
            <v:imagedata r:id="rId123" o:title=""/>
          </v:shape>
          <o:OLEObject Type="Embed" ProgID="Equation.3" ShapeID="_x0000_i1083" DrawAspect="Content" ObjectID="_1556302253" r:id="rId124"/>
        </w:object>
      </w:r>
    </w:p>
    <w:p w:rsidR="00941054" w:rsidRDefault="00941054" w:rsidP="00941054"/>
    <w:p w:rsidR="00941054" w:rsidRDefault="0018523D" w:rsidP="00941054">
      <w:r>
        <w:t xml:space="preserve">      </w:t>
      </w:r>
      <w:r w:rsidR="00941054">
        <w:t>0,06</w:t>
      </w:r>
      <w:r w:rsidR="00941054">
        <w:tab/>
      </w:r>
      <w:r w:rsidR="00941054">
        <w:tab/>
      </w:r>
      <w:r w:rsidR="00941054">
        <w:tab/>
        <w:t>1,2</w:t>
      </w:r>
      <w:r w:rsidR="00941054">
        <w:tab/>
      </w:r>
      <w:r w:rsidR="00941054">
        <w:tab/>
      </w:r>
      <w:r w:rsidR="00941054">
        <w:tab/>
        <w:t>0,8</w:t>
      </w:r>
    </w:p>
    <w:p w:rsidR="00941054" w:rsidRDefault="00941054" w:rsidP="00941054"/>
    <w:p w:rsidR="00941054" w:rsidRDefault="00941054" w:rsidP="00941054"/>
    <w:p w:rsidR="00941054" w:rsidRDefault="00941054" w:rsidP="00941054"/>
    <w:p w:rsidR="00941054" w:rsidRDefault="00941054" w:rsidP="00941054"/>
    <w:p w:rsidR="00941054" w:rsidRDefault="001366F3" w:rsidP="00941054">
      <w:pPr>
        <w:jc w:val="both"/>
      </w:pPr>
      <w:r>
        <w:t>2</w:t>
      </w:r>
      <w:r w:rsidR="0018523D">
        <w:t>1</w:t>
      </w:r>
      <w:r>
        <w:t xml:space="preserve">. </w:t>
      </w:r>
      <w:r w:rsidR="00941054">
        <w:t>Simplifica les següents fraccions fins arribar a una fracció irreductible</w:t>
      </w:r>
    </w:p>
    <w:p w:rsidR="00941054" w:rsidRDefault="00941054" w:rsidP="00941054">
      <w:pPr>
        <w:jc w:val="both"/>
      </w:pPr>
    </w:p>
    <w:p w:rsidR="00941054" w:rsidRDefault="0018523D" w:rsidP="00941054">
      <w:pPr>
        <w:jc w:val="both"/>
      </w:pPr>
      <w:r>
        <w:t xml:space="preserve">     </w:t>
      </w:r>
      <w:r w:rsidR="007049BD" w:rsidRPr="007049BD">
        <w:rPr>
          <w:position w:val="-24"/>
        </w:rPr>
        <w:object w:dxaOrig="6540" w:dyaOrig="620">
          <v:shape id="_x0000_i1084" type="#_x0000_t75" style="width:327.35pt;height:31pt" o:ole="">
            <v:imagedata r:id="rId125" o:title=""/>
          </v:shape>
          <o:OLEObject Type="Embed" ProgID="Equation.3" ShapeID="_x0000_i1084" DrawAspect="Content" ObjectID="_1556302254" r:id="rId126"/>
        </w:object>
      </w:r>
    </w:p>
    <w:p w:rsidR="00076947" w:rsidRDefault="00076947">
      <w:pPr>
        <w:rPr>
          <w:rFonts w:ascii="Times New Roman" w:hAnsi="Times New Roman"/>
          <w:sz w:val="24"/>
          <w:szCs w:val="24"/>
        </w:rPr>
      </w:pPr>
    </w:p>
    <w:p w:rsidR="00076947" w:rsidRPr="007049BD" w:rsidRDefault="001366F3">
      <w:pPr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18523D">
        <w:rPr>
          <w:rFonts w:cs="Arial"/>
          <w:szCs w:val="22"/>
        </w:rPr>
        <w:t>2</w:t>
      </w:r>
      <w:r>
        <w:rPr>
          <w:rFonts w:cs="Arial"/>
          <w:szCs w:val="22"/>
        </w:rPr>
        <w:t xml:space="preserve">. </w:t>
      </w:r>
      <w:r w:rsidR="00076947" w:rsidRPr="007049BD">
        <w:rPr>
          <w:rFonts w:cs="Arial"/>
          <w:szCs w:val="22"/>
        </w:rPr>
        <w:t>Calcula i simplifica el resultat:</w:t>
      </w:r>
    </w:p>
    <w:p w:rsidR="00076947" w:rsidRDefault="00076947">
      <w:pPr>
        <w:rPr>
          <w:rFonts w:ascii="Times New Roman" w:hAnsi="Times New Roman"/>
          <w:sz w:val="24"/>
          <w:szCs w:val="24"/>
          <w:lang w:val="es-ES"/>
        </w:rPr>
      </w:pPr>
    </w:p>
    <w:p w:rsidR="007049BD" w:rsidRDefault="001366F3">
      <w:pPr>
        <w:rPr>
          <w:rFonts w:ascii="Times New Roman" w:hAnsi="Times New Roman"/>
          <w:sz w:val="24"/>
          <w:szCs w:val="24"/>
          <w:lang w:val="es-ES"/>
        </w:rPr>
      </w:pPr>
      <w:r w:rsidRPr="001366F3">
        <w:rPr>
          <w:rFonts w:ascii="Comic Sans MS" w:hAnsi="Comic Sans MS"/>
          <w:position w:val="-238"/>
          <w:sz w:val="24"/>
        </w:rPr>
        <w:object w:dxaOrig="6720" w:dyaOrig="4880">
          <v:shape id="_x0000_i1085" type="#_x0000_t75" style="width:335.7pt;height:243.65pt" o:ole="">
            <v:imagedata r:id="rId127" o:title=""/>
          </v:shape>
          <o:OLEObject Type="Embed" ProgID="Equation.3" ShapeID="_x0000_i1085" DrawAspect="Content" ObjectID="_1556302255" r:id="rId128"/>
        </w:object>
      </w:r>
    </w:p>
    <w:p w:rsidR="007049BD" w:rsidRDefault="007049BD">
      <w:pPr>
        <w:rPr>
          <w:rFonts w:ascii="Times New Roman" w:hAnsi="Times New Roman"/>
          <w:sz w:val="24"/>
          <w:szCs w:val="24"/>
          <w:lang w:val="es-ES"/>
        </w:rPr>
      </w:pPr>
    </w:p>
    <w:p w:rsidR="001366F3" w:rsidRDefault="001366F3" w:rsidP="001366F3">
      <w:pPr>
        <w:autoSpaceDE w:val="0"/>
        <w:rPr>
          <w:rFonts w:cs="Arial"/>
          <w:szCs w:val="22"/>
        </w:rPr>
      </w:pPr>
      <w:r w:rsidRPr="001366F3">
        <w:rPr>
          <w:rFonts w:cs="Arial"/>
          <w:szCs w:val="22"/>
        </w:rPr>
        <w:t>2</w:t>
      </w:r>
      <w:r w:rsidR="0018523D">
        <w:rPr>
          <w:rFonts w:cs="Arial"/>
          <w:szCs w:val="22"/>
        </w:rPr>
        <w:t>3</w:t>
      </w:r>
      <w:r w:rsidRPr="001366F3">
        <w:rPr>
          <w:rFonts w:cs="Arial"/>
          <w:szCs w:val="22"/>
        </w:rPr>
        <w:t xml:space="preserve">.  Una calculadora costava 15 euros, i la van rebaixar un 35 %. Quin n’és el preu </w:t>
      </w:r>
    </w:p>
    <w:p w:rsidR="001366F3" w:rsidRPr="001366F3" w:rsidRDefault="001366F3" w:rsidP="001366F3">
      <w:pPr>
        <w:autoSpaceDE w:val="0"/>
        <w:rPr>
          <w:rFonts w:cs="Arial"/>
          <w:szCs w:val="22"/>
        </w:rPr>
      </w:pPr>
      <w:r>
        <w:rPr>
          <w:rFonts w:cs="Arial"/>
          <w:szCs w:val="22"/>
        </w:rPr>
        <w:t xml:space="preserve">       </w:t>
      </w:r>
      <w:r w:rsidRPr="001366F3">
        <w:rPr>
          <w:rFonts w:cs="Arial"/>
          <w:szCs w:val="22"/>
        </w:rPr>
        <w:t xml:space="preserve">rebaixat?  </w:t>
      </w:r>
    </w:p>
    <w:p w:rsidR="001366F3" w:rsidRPr="001366F3" w:rsidRDefault="001366F3" w:rsidP="001366F3">
      <w:pPr>
        <w:autoSpaceDE w:val="0"/>
        <w:rPr>
          <w:rFonts w:cs="Arial"/>
          <w:szCs w:val="22"/>
        </w:rPr>
      </w:pPr>
    </w:p>
    <w:p w:rsidR="001366F3" w:rsidRDefault="001366F3" w:rsidP="001366F3">
      <w:pPr>
        <w:autoSpaceDE w:val="0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18523D">
        <w:rPr>
          <w:rFonts w:cs="Arial"/>
          <w:szCs w:val="22"/>
        </w:rPr>
        <w:t>4</w:t>
      </w:r>
      <w:r>
        <w:rPr>
          <w:rFonts w:cs="Arial"/>
          <w:szCs w:val="22"/>
        </w:rPr>
        <w:t>.</w:t>
      </w:r>
      <w:r w:rsidRPr="001366F3">
        <w:rPr>
          <w:rFonts w:cs="Arial"/>
          <w:szCs w:val="22"/>
        </w:rPr>
        <w:t xml:space="preserve"> Un </w:t>
      </w:r>
      <w:proofErr w:type="spellStart"/>
      <w:r w:rsidRPr="001366F3">
        <w:rPr>
          <w:rFonts w:cs="Arial"/>
          <w:szCs w:val="22"/>
        </w:rPr>
        <w:t>relotge</w:t>
      </w:r>
      <w:proofErr w:type="spellEnd"/>
      <w:r w:rsidRPr="001366F3">
        <w:rPr>
          <w:rFonts w:cs="Arial"/>
          <w:szCs w:val="22"/>
        </w:rPr>
        <w:t xml:space="preserve"> que es troba rebaixat un 15 % ens va costar 19’55 euros. Quin n’era el </w:t>
      </w:r>
    </w:p>
    <w:p w:rsidR="001366F3" w:rsidRPr="001366F3" w:rsidRDefault="001366F3" w:rsidP="001366F3">
      <w:pPr>
        <w:autoSpaceDE w:val="0"/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Pr="001366F3">
        <w:rPr>
          <w:rFonts w:cs="Arial"/>
          <w:szCs w:val="22"/>
        </w:rPr>
        <w:t xml:space="preserve">preu abans de  la rebaixa?  </w:t>
      </w:r>
    </w:p>
    <w:p w:rsidR="001366F3" w:rsidRPr="001366F3" w:rsidRDefault="001366F3" w:rsidP="001366F3">
      <w:pPr>
        <w:autoSpaceDE w:val="0"/>
        <w:rPr>
          <w:rFonts w:cs="Arial"/>
          <w:szCs w:val="22"/>
        </w:rPr>
      </w:pPr>
    </w:p>
    <w:p w:rsidR="001366F3" w:rsidRDefault="001366F3" w:rsidP="001366F3">
      <w:pPr>
        <w:autoSpaceDE w:val="0"/>
        <w:rPr>
          <w:rFonts w:cs="Arial"/>
          <w:szCs w:val="22"/>
        </w:rPr>
      </w:pPr>
      <w:r w:rsidRPr="001366F3">
        <w:rPr>
          <w:rFonts w:cs="Arial"/>
          <w:szCs w:val="22"/>
        </w:rPr>
        <w:t>2</w:t>
      </w:r>
      <w:r w:rsidR="0018523D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. </w:t>
      </w:r>
      <w:r w:rsidRPr="001366F3">
        <w:rPr>
          <w:rFonts w:cs="Arial"/>
          <w:szCs w:val="22"/>
        </w:rPr>
        <w:t xml:space="preserve"> El preu d’un medicament sense IVA és de 18’75 euros. Si sabem que </w:t>
      </w:r>
      <w:proofErr w:type="spellStart"/>
      <w:r w:rsidRPr="001366F3">
        <w:rPr>
          <w:rFonts w:cs="Arial"/>
          <w:szCs w:val="22"/>
        </w:rPr>
        <w:t>l’IVA</w:t>
      </w:r>
      <w:proofErr w:type="spellEnd"/>
      <w:r w:rsidRPr="001366F3">
        <w:rPr>
          <w:rFonts w:cs="Arial"/>
          <w:szCs w:val="22"/>
        </w:rPr>
        <w:t xml:space="preserve"> és de </w:t>
      </w:r>
    </w:p>
    <w:p w:rsidR="001366F3" w:rsidRPr="001366F3" w:rsidRDefault="001366F3" w:rsidP="001366F3">
      <w:pPr>
        <w:autoSpaceDE w:val="0"/>
        <w:rPr>
          <w:rFonts w:cs="Arial"/>
          <w:szCs w:val="22"/>
        </w:rPr>
      </w:pPr>
      <w:r>
        <w:rPr>
          <w:rFonts w:cs="Arial"/>
          <w:szCs w:val="22"/>
        </w:rPr>
        <w:t xml:space="preserve">       </w:t>
      </w:r>
      <w:r w:rsidRPr="001366F3">
        <w:rPr>
          <w:rFonts w:cs="Arial"/>
          <w:szCs w:val="22"/>
        </w:rPr>
        <w:t xml:space="preserve">4 %, quin n’és  el preu amb IVA?  </w:t>
      </w:r>
    </w:p>
    <w:p w:rsidR="001366F3" w:rsidRPr="001366F3" w:rsidRDefault="001366F3" w:rsidP="001366F3">
      <w:pPr>
        <w:autoSpaceDE w:val="0"/>
        <w:rPr>
          <w:rFonts w:cs="Arial"/>
          <w:szCs w:val="22"/>
        </w:rPr>
      </w:pPr>
    </w:p>
    <w:p w:rsidR="001366F3" w:rsidRDefault="001366F3" w:rsidP="001366F3">
      <w:pPr>
        <w:autoSpaceDE w:val="0"/>
        <w:rPr>
          <w:rFonts w:cs="Arial"/>
          <w:szCs w:val="22"/>
        </w:rPr>
      </w:pPr>
      <w:r w:rsidRPr="001366F3">
        <w:rPr>
          <w:rFonts w:cs="Arial"/>
          <w:szCs w:val="22"/>
        </w:rPr>
        <w:t>2</w:t>
      </w:r>
      <w:r w:rsidR="0018523D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. </w:t>
      </w:r>
      <w:r w:rsidRPr="001366F3">
        <w:rPr>
          <w:rFonts w:cs="Arial"/>
          <w:szCs w:val="22"/>
        </w:rPr>
        <w:t xml:space="preserve"> Un altre medicament costa 23’4 euros amb IVA, quin n’és el preu sense IVA? </w:t>
      </w:r>
    </w:p>
    <w:p w:rsidR="001366F3" w:rsidRPr="001366F3" w:rsidRDefault="001366F3" w:rsidP="001366F3">
      <w:pPr>
        <w:autoSpaceDE w:val="0"/>
        <w:rPr>
          <w:rFonts w:cs="Arial"/>
          <w:szCs w:val="22"/>
        </w:rPr>
      </w:pPr>
      <w:r>
        <w:rPr>
          <w:rFonts w:cs="Arial"/>
          <w:szCs w:val="22"/>
        </w:rPr>
        <w:t xml:space="preserve">       </w:t>
      </w:r>
      <w:r w:rsidRPr="001366F3">
        <w:rPr>
          <w:rFonts w:cs="Arial"/>
          <w:szCs w:val="22"/>
        </w:rPr>
        <w:t xml:space="preserve">(Sabem que </w:t>
      </w:r>
      <w:proofErr w:type="spellStart"/>
      <w:r w:rsidRPr="001366F3">
        <w:rPr>
          <w:rFonts w:cs="Arial"/>
          <w:szCs w:val="22"/>
        </w:rPr>
        <w:t>l’IVA</w:t>
      </w:r>
      <w:proofErr w:type="spellEnd"/>
      <w:r w:rsidRPr="001366F3">
        <w:rPr>
          <w:rFonts w:cs="Arial"/>
          <w:szCs w:val="22"/>
        </w:rPr>
        <w:t xml:space="preserve"> és del 4%)  </w:t>
      </w:r>
    </w:p>
    <w:p w:rsidR="001366F3" w:rsidRPr="001366F3" w:rsidRDefault="001366F3" w:rsidP="001366F3">
      <w:pPr>
        <w:autoSpaceDE w:val="0"/>
        <w:rPr>
          <w:rFonts w:cs="Arial"/>
          <w:szCs w:val="22"/>
        </w:rPr>
      </w:pPr>
    </w:p>
    <w:p w:rsidR="001366F3" w:rsidRDefault="001366F3" w:rsidP="001366F3">
      <w:pPr>
        <w:autoSpaceDE w:val="0"/>
        <w:rPr>
          <w:rFonts w:cs="Arial"/>
          <w:szCs w:val="22"/>
          <w:lang w:val="fr-FR"/>
        </w:rPr>
      </w:pPr>
      <w:r>
        <w:rPr>
          <w:rFonts w:cs="Arial"/>
          <w:szCs w:val="22"/>
        </w:rPr>
        <w:t>2</w:t>
      </w:r>
      <w:r w:rsidR="0018523D">
        <w:rPr>
          <w:rFonts w:cs="Arial"/>
          <w:szCs w:val="22"/>
        </w:rPr>
        <w:t>7</w:t>
      </w:r>
      <w:r>
        <w:rPr>
          <w:rFonts w:cs="Arial"/>
          <w:szCs w:val="22"/>
        </w:rPr>
        <w:t xml:space="preserve">. </w:t>
      </w:r>
      <w:r w:rsidRPr="001366F3">
        <w:rPr>
          <w:rFonts w:cs="Arial"/>
          <w:szCs w:val="22"/>
        </w:rPr>
        <w:t xml:space="preserve"> El nombre d’habitants d’una localitat determinada, fa dos anys era de 6500. </w:t>
      </w:r>
      <w:r w:rsidRPr="001366F3">
        <w:rPr>
          <w:rFonts w:cs="Arial"/>
          <w:szCs w:val="22"/>
          <w:lang w:val="fr-FR"/>
        </w:rPr>
        <w:t>L’</w:t>
      </w:r>
      <w:proofErr w:type="spellStart"/>
      <w:r w:rsidRPr="001366F3">
        <w:rPr>
          <w:rFonts w:cs="Arial"/>
          <w:szCs w:val="22"/>
          <w:lang w:val="fr-FR"/>
        </w:rPr>
        <w:t>any</w:t>
      </w:r>
      <w:proofErr w:type="spellEnd"/>
      <w:r w:rsidRPr="001366F3">
        <w:rPr>
          <w:rFonts w:cs="Arial"/>
          <w:szCs w:val="22"/>
          <w:lang w:val="fr-FR"/>
        </w:rPr>
        <w:t xml:space="preserve"> </w:t>
      </w:r>
    </w:p>
    <w:p w:rsidR="001366F3" w:rsidRPr="001366F3" w:rsidRDefault="001366F3" w:rsidP="001366F3">
      <w:pPr>
        <w:autoSpaceDE w:val="0"/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 xml:space="preserve">       </w:t>
      </w:r>
      <w:proofErr w:type="spellStart"/>
      <w:proofErr w:type="gramStart"/>
      <w:r w:rsidRPr="001366F3">
        <w:rPr>
          <w:rFonts w:cs="Arial"/>
          <w:szCs w:val="22"/>
          <w:lang w:val="fr-FR"/>
        </w:rPr>
        <w:t>passat</w:t>
      </w:r>
      <w:proofErr w:type="spellEnd"/>
      <w:proofErr w:type="gramEnd"/>
      <w:r w:rsidRPr="001366F3">
        <w:rPr>
          <w:rFonts w:cs="Arial"/>
          <w:szCs w:val="22"/>
          <w:lang w:val="fr-FR"/>
        </w:rPr>
        <w:t xml:space="preserve">, </w:t>
      </w:r>
      <w:proofErr w:type="spellStart"/>
      <w:r w:rsidRPr="001366F3">
        <w:rPr>
          <w:rFonts w:cs="Arial"/>
          <w:szCs w:val="22"/>
          <w:lang w:val="fr-FR"/>
        </w:rPr>
        <w:t>aquest</w:t>
      </w:r>
      <w:proofErr w:type="spellEnd"/>
      <w:r w:rsidRPr="001366F3">
        <w:rPr>
          <w:rFonts w:cs="Arial"/>
          <w:szCs w:val="22"/>
          <w:lang w:val="fr-FR"/>
        </w:rPr>
        <w:t xml:space="preserve">  nombre va </w:t>
      </w:r>
      <w:proofErr w:type="spellStart"/>
      <w:r w:rsidRPr="001366F3">
        <w:rPr>
          <w:rFonts w:cs="Arial"/>
          <w:szCs w:val="22"/>
          <w:lang w:val="fr-FR"/>
        </w:rPr>
        <w:t>augmentar</w:t>
      </w:r>
      <w:proofErr w:type="spellEnd"/>
      <w:r w:rsidRPr="001366F3">
        <w:rPr>
          <w:rFonts w:cs="Arial"/>
          <w:szCs w:val="22"/>
          <w:lang w:val="fr-FR"/>
        </w:rPr>
        <w:t xml:space="preserve"> un 5 % i </w:t>
      </w:r>
      <w:proofErr w:type="spellStart"/>
      <w:r w:rsidRPr="001366F3">
        <w:rPr>
          <w:rFonts w:cs="Arial"/>
          <w:szCs w:val="22"/>
          <w:lang w:val="fr-FR"/>
        </w:rPr>
        <w:t>enguany</w:t>
      </w:r>
      <w:proofErr w:type="spellEnd"/>
      <w:r w:rsidRPr="001366F3">
        <w:rPr>
          <w:rFonts w:cs="Arial"/>
          <w:szCs w:val="22"/>
          <w:lang w:val="fr-FR"/>
        </w:rPr>
        <w:t xml:space="preserve">, ha </w:t>
      </w:r>
      <w:proofErr w:type="spellStart"/>
      <w:r w:rsidRPr="001366F3">
        <w:rPr>
          <w:rFonts w:cs="Arial"/>
          <w:szCs w:val="22"/>
          <w:lang w:val="fr-FR"/>
        </w:rPr>
        <w:t>augmentat</w:t>
      </w:r>
      <w:proofErr w:type="spellEnd"/>
      <w:r w:rsidRPr="001366F3">
        <w:rPr>
          <w:rFonts w:cs="Arial"/>
          <w:szCs w:val="22"/>
          <w:lang w:val="fr-FR"/>
        </w:rPr>
        <w:t xml:space="preserve"> un 7 %.</w:t>
      </w:r>
    </w:p>
    <w:p w:rsidR="001366F3" w:rsidRPr="001366F3" w:rsidRDefault="00067400" w:rsidP="001366F3">
      <w:pPr>
        <w:autoSpaceDE w:val="0"/>
        <w:rPr>
          <w:rFonts w:cs="Arial"/>
          <w:szCs w:val="22"/>
        </w:rPr>
      </w:pPr>
      <w:r>
        <w:rPr>
          <w:rFonts w:cs="Arial"/>
          <w:szCs w:val="22"/>
          <w:lang w:val="fr-FR"/>
        </w:rPr>
        <w:t xml:space="preserve">       </w:t>
      </w:r>
      <w:r w:rsidR="001366F3" w:rsidRPr="001366F3">
        <w:rPr>
          <w:rFonts w:cs="Arial"/>
          <w:szCs w:val="22"/>
        </w:rPr>
        <w:t>a) Quants habitants hi ha en l’actualitat?</w:t>
      </w:r>
    </w:p>
    <w:p w:rsidR="001366F3" w:rsidRPr="001366F3" w:rsidRDefault="00067400" w:rsidP="001366F3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</w:t>
      </w:r>
      <w:r w:rsidR="001366F3" w:rsidRPr="001366F3">
        <w:rPr>
          <w:rFonts w:cs="Arial"/>
          <w:szCs w:val="22"/>
        </w:rPr>
        <w:t>b) Quin és el percentatge total d’augment?</w:t>
      </w:r>
    </w:p>
    <w:p w:rsidR="001366F3" w:rsidRDefault="001366F3" w:rsidP="001366F3">
      <w:pPr>
        <w:autoSpaceDE w:val="0"/>
        <w:rPr>
          <w:rFonts w:cs="Arial"/>
          <w:szCs w:val="22"/>
        </w:rPr>
      </w:pPr>
    </w:p>
    <w:p w:rsidR="004762E2" w:rsidRPr="001366F3" w:rsidRDefault="004762E2" w:rsidP="001366F3">
      <w:pPr>
        <w:autoSpaceDE w:val="0"/>
        <w:rPr>
          <w:rFonts w:cs="Arial"/>
          <w:szCs w:val="22"/>
        </w:rPr>
      </w:pPr>
    </w:p>
    <w:p w:rsidR="00067400" w:rsidRDefault="004762E2" w:rsidP="001366F3">
      <w:pPr>
        <w:autoSpaceDE w:val="0"/>
        <w:rPr>
          <w:rFonts w:cs="Arial"/>
          <w:szCs w:val="22"/>
        </w:rPr>
      </w:pPr>
      <w:r>
        <w:rPr>
          <w:rFonts w:cs="Arial"/>
          <w:szCs w:val="22"/>
        </w:rPr>
        <w:t>28</w:t>
      </w:r>
      <w:r w:rsidR="00067400">
        <w:rPr>
          <w:rFonts w:cs="Arial"/>
          <w:szCs w:val="22"/>
        </w:rPr>
        <w:t xml:space="preserve">. </w:t>
      </w:r>
      <w:r w:rsidR="001366F3" w:rsidRPr="001366F3">
        <w:rPr>
          <w:rFonts w:cs="Arial"/>
          <w:szCs w:val="22"/>
        </w:rPr>
        <w:t xml:space="preserve"> He gastat 4/5 del que tenia, he perdut 2/3 del que em quedava, m’han robat 80 € i </w:t>
      </w:r>
    </w:p>
    <w:p w:rsidR="00067400" w:rsidRDefault="00067400" w:rsidP="001366F3">
      <w:pPr>
        <w:autoSpaceDE w:val="0"/>
        <w:rPr>
          <w:rFonts w:cs="Arial"/>
          <w:szCs w:val="22"/>
        </w:rPr>
      </w:pPr>
      <w:r>
        <w:rPr>
          <w:rFonts w:cs="Arial"/>
          <w:szCs w:val="22"/>
        </w:rPr>
        <w:t xml:space="preserve">       </w:t>
      </w:r>
      <w:r w:rsidR="001366F3" w:rsidRPr="001366F3">
        <w:rPr>
          <w:rFonts w:cs="Arial"/>
          <w:szCs w:val="22"/>
        </w:rPr>
        <w:t>m’he  quedat sense res. Quants diners tenia al principi?</w:t>
      </w:r>
    </w:p>
    <w:p w:rsidR="00067400" w:rsidRDefault="00067400" w:rsidP="001366F3">
      <w:pPr>
        <w:autoSpaceDE w:val="0"/>
        <w:rPr>
          <w:rFonts w:cs="Arial"/>
          <w:szCs w:val="22"/>
        </w:rPr>
      </w:pPr>
    </w:p>
    <w:p w:rsidR="004762E2" w:rsidRDefault="004762E2" w:rsidP="001366F3">
      <w:pPr>
        <w:autoSpaceDE w:val="0"/>
        <w:rPr>
          <w:rFonts w:cs="Arial"/>
          <w:szCs w:val="22"/>
        </w:rPr>
      </w:pPr>
    </w:p>
    <w:p w:rsidR="00067400" w:rsidRDefault="004762E2" w:rsidP="001366F3">
      <w:pPr>
        <w:autoSpaceDE w:val="0"/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>29</w:t>
      </w:r>
      <w:r w:rsidR="00067400">
        <w:rPr>
          <w:rFonts w:cs="Arial"/>
          <w:szCs w:val="22"/>
          <w:lang w:val="fr-FR"/>
        </w:rPr>
        <w:t xml:space="preserve">. </w:t>
      </w:r>
      <w:r w:rsidR="001366F3" w:rsidRPr="001366F3">
        <w:rPr>
          <w:rFonts w:cs="Arial"/>
          <w:szCs w:val="22"/>
          <w:lang w:val="fr-FR"/>
        </w:rPr>
        <w:t xml:space="preserve"> He </w:t>
      </w:r>
      <w:proofErr w:type="spellStart"/>
      <w:r w:rsidR="001366F3" w:rsidRPr="001366F3">
        <w:rPr>
          <w:rFonts w:cs="Arial"/>
          <w:szCs w:val="22"/>
          <w:lang w:val="fr-FR"/>
        </w:rPr>
        <w:t>pagat</w:t>
      </w:r>
      <w:proofErr w:type="spellEnd"/>
      <w:r w:rsidR="001366F3" w:rsidRPr="001366F3">
        <w:rPr>
          <w:rFonts w:cs="Arial"/>
          <w:szCs w:val="22"/>
          <w:lang w:val="fr-FR"/>
        </w:rPr>
        <w:t xml:space="preserve"> 82 euros per uns pantalons i un </w:t>
      </w:r>
      <w:proofErr w:type="spellStart"/>
      <w:r w:rsidR="001366F3" w:rsidRPr="001366F3">
        <w:rPr>
          <w:rFonts w:cs="Arial"/>
          <w:szCs w:val="22"/>
          <w:lang w:val="fr-FR"/>
        </w:rPr>
        <w:t>jersei</w:t>
      </w:r>
      <w:proofErr w:type="spellEnd"/>
      <w:r w:rsidR="00067400">
        <w:rPr>
          <w:rFonts w:cs="Arial"/>
          <w:szCs w:val="22"/>
          <w:lang w:val="fr-FR"/>
        </w:rPr>
        <w:t xml:space="preserve"> que </w:t>
      </w:r>
      <w:proofErr w:type="spellStart"/>
      <w:r w:rsidR="00067400">
        <w:rPr>
          <w:rFonts w:cs="Arial"/>
          <w:szCs w:val="22"/>
          <w:lang w:val="fr-FR"/>
        </w:rPr>
        <w:t>costaven</w:t>
      </w:r>
      <w:proofErr w:type="spellEnd"/>
      <w:r w:rsidR="00067400">
        <w:rPr>
          <w:rFonts w:cs="Arial"/>
          <w:szCs w:val="22"/>
          <w:lang w:val="fr-FR"/>
        </w:rPr>
        <w:t xml:space="preserve"> entre els dos 100 €</w:t>
      </w:r>
      <w:r w:rsidR="001366F3" w:rsidRPr="001366F3">
        <w:rPr>
          <w:rFonts w:cs="Arial"/>
          <w:szCs w:val="22"/>
          <w:lang w:val="fr-FR"/>
        </w:rPr>
        <w:t>.</w:t>
      </w:r>
    </w:p>
    <w:p w:rsidR="00067400" w:rsidRDefault="00067400" w:rsidP="001366F3">
      <w:pPr>
        <w:autoSpaceDE w:val="0"/>
        <w:rPr>
          <w:rFonts w:cs="Arial"/>
          <w:szCs w:val="22"/>
        </w:rPr>
      </w:pPr>
      <w:r>
        <w:rPr>
          <w:rFonts w:cs="Arial"/>
          <w:szCs w:val="22"/>
          <w:lang w:val="fr-FR"/>
        </w:rPr>
        <w:t xml:space="preserve">      </w:t>
      </w:r>
      <w:r w:rsidR="001366F3" w:rsidRPr="001366F3">
        <w:rPr>
          <w:rFonts w:cs="Arial"/>
          <w:szCs w:val="22"/>
          <w:lang w:val="fr-FR"/>
        </w:rPr>
        <w:t xml:space="preserve"> </w:t>
      </w:r>
      <w:r w:rsidR="001366F3" w:rsidRPr="001366F3">
        <w:rPr>
          <w:rFonts w:cs="Arial"/>
          <w:szCs w:val="22"/>
          <w:lang w:val="es-ES"/>
        </w:rPr>
        <w:t xml:space="preserve">En </w:t>
      </w:r>
      <w:proofErr w:type="spellStart"/>
      <w:r w:rsidR="001366F3" w:rsidRPr="001366F3">
        <w:rPr>
          <w:rFonts w:cs="Arial"/>
          <w:szCs w:val="22"/>
          <w:lang w:val="es-ES"/>
        </w:rPr>
        <w:t>els</w:t>
      </w:r>
      <w:proofErr w:type="spellEnd"/>
      <w:r w:rsidR="001366F3" w:rsidRPr="001366F3">
        <w:rPr>
          <w:rFonts w:cs="Arial"/>
          <w:szCs w:val="22"/>
          <w:lang w:val="es-ES"/>
        </w:rPr>
        <w:t xml:space="preserve"> </w:t>
      </w:r>
      <w:proofErr w:type="spellStart"/>
      <w:r w:rsidR="001366F3" w:rsidRPr="001366F3">
        <w:rPr>
          <w:rFonts w:cs="Arial"/>
          <w:szCs w:val="22"/>
          <w:lang w:val="es-ES"/>
        </w:rPr>
        <w:t>pantalons</w:t>
      </w:r>
      <w:proofErr w:type="spellEnd"/>
      <w:r w:rsidR="001366F3" w:rsidRPr="001366F3">
        <w:rPr>
          <w:rFonts w:cs="Arial"/>
          <w:szCs w:val="22"/>
          <w:lang w:val="es-ES"/>
        </w:rPr>
        <w:t xml:space="preserve"> </w:t>
      </w:r>
      <w:proofErr w:type="spellStart"/>
      <w:r w:rsidR="001366F3" w:rsidRPr="001366F3">
        <w:rPr>
          <w:rFonts w:cs="Arial"/>
          <w:szCs w:val="22"/>
          <w:lang w:val="es-ES"/>
        </w:rPr>
        <w:t>m’han</w:t>
      </w:r>
      <w:proofErr w:type="spellEnd"/>
      <w:r w:rsidR="001366F3" w:rsidRPr="001366F3">
        <w:rPr>
          <w:rFonts w:cs="Arial"/>
          <w:szCs w:val="22"/>
          <w:lang w:val="es-ES"/>
        </w:rPr>
        <w:t xml:space="preserve"> </w:t>
      </w:r>
      <w:proofErr w:type="spellStart"/>
      <w:r w:rsidR="001366F3" w:rsidRPr="001366F3">
        <w:rPr>
          <w:rFonts w:cs="Arial"/>
          <w:szCs w:val="22"/>
          <w:lang w:val="es-ES"/>
        </w:rPr>
        <w:t>rebaixat</w:t>
      </w:r>
      <w:proofErr w:type="spellEnd"/>
      <w:r w:rsidR="001366F3" w:rsidRPr="001366F3">
        <w:rPr>
          <w:rFonts w:cs="Arial"/>
          <w:szCs w:val="22"/>
          <w:lang w:val="es-ES"/>
        </w:rPr>
        <w:t xml:space="preserve"> un 20% i en el </w:t>
      </w:r>
      <w:proofErr w:type="spellStart"/>
      <w:r w:rsidR="001366F3" w:rsidRPr="001366F3">
        <w:rPr>
          <w:rFonts w:cs="Arial"/>
          <w:szCs w:val="22"/>
          <w:lang w:val="es-ES"/>
        </w:rPr>
        <w:t>jersei</w:t>
      </w:r>
      <w:proofErr w:type="spellEnd"/>
      <w:r w:rsidR="001366F3" w:rsidRPr="001366F3">
        <w:rPr>
          <w:rFonts w:cs="Arial"/>
          <w:szCs w:val="22"/>
          <w:lang w:val="es-ES"/>
        </w:rPr>
        <w:t xml:space="preserve">, un 15%. </w:t>
      </w:r>
      <w:r w:rsidR="001366F3" w:rsidRPr="001366F3">
        <w:rPr>
          <w:rFonts w:cs="Arial"/>
          <w:szCs w:val="22"/>
        </w:rPr>
        <w:t xml:space="preserve">Quin era el preu </w:t>
      </w:r>
    </w:p>
    <w:p w:rsidR="007E13E9" w:rsidRPr="004762E2" w:rsidRDefault="00067400" w:rsidP="004762E2">
      <w:pPr>
        <w:autoSpaceDE w:val="0"/>
        <w:rPr>
          <w:rFonts w:cs="Arial"/>
          <w:szCs w:val="22"/>
        </w:rPr>
        <w:sectPr w:rsidR="007E13E9" w:rsidRPr="004762E2">
          <w:footnotePr>
            <w:pos w:val="beneathText"/>
          </w:footnotePr>
          <w:type w:val="continuous"/>
          <w:pgSz w:w="11905" w:h="16837"/>
          <w:pgMar w:top="1418" w:right="1701" w:bottom="1418" w:left="1701" w:header="1418" w:footer="1418" w:gutter="0"/>
          <w:cols w:space="720"/>
          <w:docGrid w:linePitch="360"/>
        </w:sectPr>
      </w:pPr>
      <w:r>
        <w:rPr>
          <w:rFonts w:cs="Arial"/>
          <w:szCs w:val="22"/>
        </w:rPr>
        <w:t xml:space="preserve">       </w:t>
      </w:r>
      <w:r w:rsidR="0029524D">
        <w:rPr>
          <w:rFonts w:cs="Arial"/>
          <w:szCs w:val="22"/>
        </w:rPr>
        <w:t>original de cada article</w:t>
      </w:r>
    </w:p>
    <w:p w:rsidR="00076947" w:rsidRPr="004762E2" w:rsidRDefault="00F36E81">
      <w:pPr>
        <w:rPr>
          <w:rFonts w:cs="Arial"/>
          <w:b/>
          <w:bCs/>
          <w:iCs/>
          <w:sz w:val="24"/>
          <w:szCs w:val="24"/>
        </w:rPr>
      </w:pPr>
      <w:r w:rsidRPr="004762E2">
        <w:rPr>
          <w:rFonts w:cs="Arial"/>
          <w:b/>
          <w:bCs/>
          <w:iCs/>
          <w:sz w:val="24"/>
          <w:szCs w:val="24"/>
        </w:rPr>
        <w:lastRenderedPageBreak/>
        <w:t>POLINOMIS</w:t>
      </w:r>
    </w:p>
    <w:p w:rsidR="001366F3" w:rsidRDefault="001366F3" w:rsidP="001366F3">
      <w:pPr>
        <w:rPr>
          <w:rFonts w:ascii="Times New Roman" w:hAnsi="Times New Roman"/>
          <w:sz w:val="24"/>
          <w:szCs w:val="24"/>
        </w:rPr>
      </w:pPr>
    </w:p>
    <w:p w:rsidR="007E13E9" w:rsidRDefault="001366F3" w:rsidP="007E13E9">
      <w:pPr>
        <w:rPr>
          <w:rFonts w:ascii="Times New Roman" w:hAnsi="Times New Roman"/>
          <w:sz w:val="24"/>
          <w:szCs w:val="24"/>
        </w:rPr>
      </w:pPr>
      <w:r w:rsidRPr="001366F3">
        <w:rPr>
          <w:rFonts w:cs="Arial"/>
          <w:szCs w:val="22"/>
        </w:rPr>
        <w:t xml:space="preserve">1. </w:t>
      </w:r>
      <w:r w:rsidR="00076947" w:rsidRPr="001366F3">
        <w:rPr>
          <w:rFonts w:cs="Arial"/>
          <w:szCs w:val="22"/>
        </w:rPr>
        <w:t>Calcula</w:t>
      </w:r>
      <w:r w:rsidR="00076947">
        <w:rPr>
          <w:rFonts w:ascii="Times New Roman" w:hAnsi="Times New Roman"/>
          <w:sz w:val="24"/>
          <w:szCs w:val="24"/>
        </w:rPr>
        <w:t>:</w:t>
      </w:r>
    </w:p>
    <w:p w:rsidR="008D4931" w:rsidRPr="004762E2" w:rsidRDefault="007E13E9" w:rsidP="004762E2">
      <w:pPr>
        <w:rPr>
          <w:rFonts w:cs="Arial"/>
          <w:szCs w:val="22"/>
        </w:rPr>
      </w:pPr>
      <w:r w:rsidRPr="004762E2">
        <w:rPr>
          <w:rFonts w:cs="Arial"/>
          <w:szCs w:val="22"/>
        </w:rPr>
        <w:t xml:space="preserve">     </w:t>
      </w:r>
      <w:r w:rsidR="008D4931" w:rsidRPr="004762E2">
        <w:rPr>
          <w:rFonts w:cs="Arial"/>
          <w:szCs w:val="22"/>
          <w:lang w:val="fr-FR"/>
        </w:rPr>
        <w:t xml:space="preserve"> </w:t>
      </w:r>
      <w:r w:rsidR="00076947" w:rsidRPr="004762E2">
        <w:rPr>
          <w:rFonts w:cs="Arial"/>
          <w:szCs w:val="22"/>
          <w:lang w:val="fr-FR"/>
        </w:rPr>
        <w:t>2x + x – 8x =</w:t>
      </w:r>
      <w:r w:rsidR="008D4931" w:rsidRPr="004762E2">
        <w:rPr>
          <w:rFonts w:cs="Arial"/>
          <w:szCs w:val="22"/>
          <w:lang w:val="fr-FR"/>
        </w:rPr>
        <w:t xml:space="preserve">                        </w:t>
      </w:r>
      <w:r w:rsidR="004762E2" w:rsidRPr="004762E2">
        <w:rPr>
          <w:rFonts w:cs="Arial"/>
          <w:szCs w:val="22"/>
          <w:lang w:val="fr-FR"/>
        </w:rPr>
        <w:t xml:space="preserve">                                       </w:t>
      </w:r>
      <w:r w:rsidR="008C0300" w:rsidRPr="004762E2">
        <w:rPr>
          <w:rFonts w:cs="Arial"/>
          <w:position w:val="-24"/>
          <w:szCs w:val="22"/>
        </w:rPr>
        <w:object w:dxaOrig="240" w:dyaOrig="620">
          <v:shape id="_x0000_i1086" type="#_x0000_t75" style="width:.85pt;height:1.65pt" o:ole="" filled="t">
            <v:fill color2="black"/>
            <v:imagedata r:id="rId129" o:title=""/>
          </v:shape>
          <o:OLEObject Type="Embed" ProgID="Equation.3" ShapeID="_x0000_i1086" DrawAspect="Content" ObjectID="_1556302256" r:id="rId130"/>
        </w:object>
      </w:r>
      <w:r w:rsidR="008D4931" w:rsidRPr="004762E2">
        <w:rPr>
          <w:rFonts w:cs="Arial"/>
          <w:szCs w:val="22"/>
        </w:rPr>
        <w:t xml:space="preserve">x – </w:t>
      </w:r>
      <w:r w:rsidR="008D4931" w:rsidRPr="004762E2">
        <w:rPr>
          <w:rFonts w:cs="Arial"/>
          <w:position w:val="-19"/>
          <w:szCs w:val="22"/>
        </w:rPr>
        <w:object w:dxaOrig="5760" w:dyaOrig="14880">
          <v:shape id="_x0000_i1087" type="#_x0000_t75" style="width:11.7pt;height:31pt" o:ole="" filled="t">
            <v:fill color2="black"/>
            <v:imagedata r:id="rId131" o:title=""/>
          </v:shape>
          <o:OLEObject Type="Embed" ProgID="Equation.3" ShapeID="_x0000_i1087" DrawAspect="Content" ObjectID="_1556302257" r:id="rId132"/>
        </w:object>
      </w:r>
      <w:r w:rsidR="008D4931" w:rsidRPr="004762E2">
        <w:rPr>
          <w:rFonts w:cs="Arial"/>
          <w:szCs w:val="22"/>
        </w:rPr>
        <w:t xml:space="preserve"> x =</w:t>
      </w:r>
    </w:p>
    <w:p w:rsidR="004762E2" w:rsidRPr="004762E2" w:rsidRDefault="004762E2" w:rsidP="004762E2">
      <w:pPr>
        <w:tabs>
          <w:tab w:val="left" w:pos="723"/>
        </w:tabs>
        <w:rPr>
          <w:rFonts w:cs="Arial"/>
          <w:szCs w:val="22"/>
          <w:lang w:val="fr-FR"/>
        </w:rPr>
      </w:pPr>
      <w:r w:rsidRPr="004762E2">
        <w:rPr>
          <w:rFonts w:cs="Arial"/>
          <w:szCs w:val="22"/>
        </w:rPr>
        <w:t xml:space="preserve">     </w:t>
      </w:r>
      <w:r w:rsidR="008D4931" w:rsidRPr="004762E2">
        <w:rPr>
          <w:rFonts w:cs="Arial"/>
          <w:position w:val="-19"/>
          <w:szCs w:val="22"/>
        </w:rPr>
        <w:object w:dxaOrig="5760" w:dyaOrig="14880">
          <v:shape id="_x0000_i1088" type="#_x0000_t75" style="width:11.7pt;height:31pt" o:ole="" filled="t">
            <v:fill color2="black"/>
            <v:imagedata r:id="rId133" o:title=""/>
          </v:shape>
          <o:OLEObject Type="Embed" ProgID="Equation.3" ShapeID="_x0000_i1088" DrawAspect="Content" ObjectID="_1556302258" r:id="rId134"/>
        </w:object>
      </w:r>
      <w:r w:rsidR="008D4931" w:rsidRPr="004762E2">
        <w:rPr>
          <w:rFonts w:cs="Arial"/>
          <w:szCs w:val="22"/>
        </w:rPr>
        <w:t>x</w:t>
      </w:r>
      <w:r w:rsidR="008D4931" w:rsidRPr="004762E2">
        <w:rPr>
          <w:rFonts w:cs="Arial"/>
          <w:szCs w:val="22"/>
          <w:vertAlign w:val="superscript"/>
        </w:rPr>
        <w:t>2</w:t>
      </w:r>
      <w:r w:rsidR="008D4931" w:rsidRPr="004762E2">
        <w:rPr>
          <w:rFonts w:cs="Arial"/>
          <w:szCs w:val="22"/>
        </w:rPr>
        <w:t xml:space="preserve"> + 3x + </w:t>
      </w:r>
      <w:r w:rsidR="008D4931" w:rsidRPr="004762E2">
        <w:rPr>
          <w:rFonts w:cs="Arial"/>
          <w:position w:val="-19"/>
          <w:szCs w:val="22"/>
        </w:rPr>
        <w:object w:dxaOrig="5760" w:dyaOrig="14880">
          <v:shape id="_x0000_i1089" type="#_x0000_t75" style="width:11.7pt;height:31pt" o:ole="" filled="t">
            <v:fill color2="black"/>
            <v:imagedata r:id="rId135" o:title=""/>
          </v:shape>
          <o:OLEObject Type="Embed" ProgID="Equation.3" ShapeID="_x0000_i1089" DrawAspect="Content" ObjectID="_1556302259" r:id="rId136"/>
        </w:object>
      </w:r>
      <w:r w:rsidR="008D4931" w:rsidRPr="004762E2">
        <w:rPr>
          <w:rFonts w:cs="Arial"/>
          <w:szCs w:val="22"/>
        </w:rPr>
        <w:t>x</w:t>
      </w:r>
      <w:r w:rsidR="008D4931" w:rsidRPr="004762E2">
        <w:rPr>
          <w:rFonts w:cs="Arial"/>
          <w:szCs w:val="22"/>
          <w:vertAlign w:val="superscript"/>
        </w:rPr>
        <w:t>2</w:t>
      </w:r>
      <w:r w:rsidR="008D4931" w:rsidRPr="004762E2">
        <w:rPr>
          <w:rFonts w:cs="Arial"/>
          <w:szCs w:val="22"/>
        </w:rPr>
        <w:t xml:space="preserve"> – 5x</w:t>
      </w:r>
      <w:r w:rsidR="008D4931" w:rsidRPr="004762E2">
        <w:rPr>
          <w:rFonts w:cs="Arial"/>
          <w:szCs w:val="22"/>
          <w:vertAlign w:val="superscript"/>
        </w:rPr>
        <w:t>2</w:t>
      </w:r>
      <w:r w:rsidR="008D4931" w:rsidRPr="004762E2">
        <w:rPr>
          <w:rFonts w:cs="Arial"/>
          <w:szCs w:val="22"/>
        </w:rPr>
        <w:t xml:space="preserve"> =</w:t>
      </w:r>
      <w:r w:rsidRPr="004762E2">
        <w:rPr>
          <w:rFonts w:cs="Arial"/>
          <w:szCs w:val="22"/>
        </w:rPr>
        <w:t xml:space="preserve">                                            </w:t>
      </w:r>
      <w:r w:rsidRPr="004762E2">
        <w:rPr>
          <w:rFonts w:cs="Arial"/>
          <w:szCs w:val="22"/>
          <w:lang w:val="fr-FR"/>
        </w:rPr>
        <w:t>46x – 25x + 23x =</w:t>
      </w:r>
    </w:p>
    <w:p w:rsidR="008C0300" w:rsidRPr="004762E2" w:rsidRDefault="008D4931" w:rsidP="004762E2">
      <w:pPr>
        <w:tabs>
          <w:tab w:val="left" w:pos="723"/>
          <w:tab w:val="left" w:pos="3060"/>
        </w:tabs>
        <w:rPr>
          <w:rFonts w:cs="Arial"/>
          <w:szCs w:val="22"/>
          <w:lang w:val="fr-FR"/>
        </w:rPr>
      </w:pPr>
      <w:r w:rsidRPr="004762E2">
        <w:rPr>
          <w:rFonts w:cs="Arial"/>
          <w:szCs w:val="22"/>
          <w:lang w:val="fr-FR"/>
        </w:rPr>
        <w:t xml:space="preserve">         </w:t>
      </w:r>
    </w:p>
    <w:p w:rsidR="008C0300" w:rsidRPr="004762E2" w:rsidRDefault="008C0300" w:rsidP="004762E2">
      <w:pPr>
        <w:tabs>
          <w:tab w:val="left" w:pos="723"/>
        </w:tabs>
        <w:rPr>
          <w:rFonts w:cs="Arial"/>
          <w:szCs w:val="22"/>
        </w:rPr>
      </w:pPr>
      <w:r w:rsidRPr="004762E2">
        <w:rPr>
          <w:rFonts w:cs="Arial"/>
          <w:szCs w:val="22"/>
          <w:lang w:val="fr-FR"/>
        </w:rPr>
        <w:t xml:space="preserve">     </w:t>
      </w:r>
      <w:r w:rsidR="00076947" w:rsidRPr="004762E2">
        <w:rPr>
          <w:rFonts w:cs="Arial"/>
          <w:szCs w:val="22"/>
          <w:lang w:val="fr-FR"/>
        </w:rPr>
        <w:t>– x</w:t>
      </w:r>
      <w:r w:rsidR="00076947" w:rsidRPr="004762E2">
        <w:rPr>
          <w:rFonts w:cs="Arial"/>
          <w:szCs w:val="22"/>
          <w:vertAlign w:val="superscript"/>
          <w:lang w:val="fr-FR"/>
        </w:rPr>
        <w:t>2</w:t>
      </w:r>
      <w:r w:rsidR="00076947" w:rsidRPr="004762E2">
        <w:rPr>
          <w:rFonts w:cs="Arial"/>
          <w:szCs w:val="22"/>
          <w:lang w:val="fr-FR"/>
        </w:rPr>
        <w:t xml:space="preserve"> + x + x</w:t>
      </w:r>
      <w:r w:rsidR="00076947" w:rsidRPr="004762E2">
        <w:rPr>
          <w:rFonts w:cs="Arial"/>
          <w:szCs w:val="22"/>
          <w:vertAlign w:val="superscript"/>
          <w:lang w:val="fr-FR"/>
        </w:rPr>
        <w:t>2</w:t>
      </w:r>
      <w:r w:rsidR="00076947" w:rsidRPr="004762E2">
        <w:rPr>
          <w:rFonts w:cs="Arial"/>
          <w:szCs w:val="22"/>
          <w:lang w:val="fr-FR"/>
        </w:rPr>
        <w:t xml:space="preserve"> + 5x – 2x</w:t>
      </w:r>
      <w:r w:rsidR="00076947" w:rsidRPr="004762E2">
        <w:rPr>
          <w:rFonts w:cs="Arial"/>
          <w:szCs w:val="22"/>
          <w:vertAlign w:val="superscript"/>
          <w:lang w:val="fr-FR"/>
        </w:rPr>
        <w:t>2</w:t>
      </w:r>
      <w:r w:rsidRPr="004762E2">
        <w:rPr>
          <w:rFonts w:cs="Arial"/>
          <w:szCs w:val="22"/>
          <w:vertAlign w:val="superscript"/>
          <w:lang w:val="fr-FR"/>
        </w:rPr>
        <w:t xml:space="preserve">  </w:t>
      </w:r>
      <w:r w:rsidRPr="004762E2">
        <w:rPr>
          <w:rFonts w:cs="Arial"/>
          <w:szCs w:val="22"/>
          <w:lang w:val="fr-FR"/>
        </w:rPr>
        <w:t>=</w:t>
      </w:r>
      <w:r w:rsidR="004762E2" w:rsidRPr="004762E2">
        <w:rPr>
          <w:rFonts w:cs="Arial"/>
          <w:szCs w:val="22"/>
          <w:lang w:val="fr-FR"/>
        </w:rPr>
        <w:t xml:space="preserve">                                          </w:t>
      </w:r>
      <w:r w:rsidRPr="004762E2">
        <w:rPr>
          <w:rFonts w:cs="Arial"/>
          <w:szCs w:val="22"/>
        </w:rPr>
        <w:t>18x</w:t>
      </w:r>
      <w:r w:rsidRPr="004762E2">
        <w:rPr>
          <w:rFonts w:cs="Arial"/>
          <w:szCs w:val="22"/>
          <w:vertAlign w:val="superscript"/>
        </w:rPr>
        <w:t>3</w:t>
      </w:r>
      <w:r w:rsidRPr="004762E2">
        <w:rPr>
          <w:rFonts w:cs="Arial"/>
          <w:szCs w:val="22"/>
        </w:rPr>
        <w:t xml:space="preserve"> : (9x</w:t>
      </w:r>
      <w:r w:rsidRPr="004762E2">
        <w:rPr>
          <w:rFonts w:cs="Arial"/>
          <w:szCs w:val="22"/>
          <w:vertAlign w:val="superscript"/>
        </w:rPr>
        <w:t>2</w:t>
      </w:r>
      <w:r w:rsidRPr="004762E2">
        <w:rPr>
          <w:rFonts w:cs="Arial"/>
          <w:szCs w:val="22"/>
        </w:rPr>
        <w:t>)=</w:t>
      </w:r>
    </w:p>
    <w:p w:rsidR="008C0300" w:rsidRPr="004762E2" w:rsidRDefault="008C0300" w:rsidP="008C0300">
      <w:pPr>
        <w:rPr>
          <w:rFonts w:cs="Arial"/>
          <w:szCs w:val="22"/>
        </w:rPr>
      </w:pPr>
    </w:p>
    <w:p w:rsidR="008C0300" w:rsidRPr="004762E2" w:rsidRDefault="004762E2" w:rsidP="004762E2">
      <w:pPr>
        <w:tabs>
          <w:tab w:val="left" w:pos="723"/>
        </w:tabs>
        <w:rPr>
          <w:rFonts w:cs="Arial"/>
          <w:szCs w:val="22"/>
        </w:rPr>
      </w:pPr>
      <w:r w:rsidRPr="004762E2">
        <w:rPr>
          <w:rFonts w:cs="Arial"/>
          <w:szCs w:val="22"/>
        </w:rPr>
        <w:t xml:space="preserve">     </w:t>
      </w:r>
      <w:r w:rsidR="008C0300" w:rsidRPr="004762E2">
        <w:rPr>
          <w:rFonts w:cs="Arial"/>
          <w:szCs w:val="22"/>
        </w:rPr>
        <w:t>12x · x</w:t>
      </w:r>
      <w:r w:rsidR="008C0300" w:rsidRPr="004762E2">
        <w:rPr>
          <w:rFonts w:cs="Arial"/>
          <w:szCs w:val="22"/>
          <w:vertAlign w:val="superscript"/>
        </w:rPr>
        <w:t>2</w:t>
      </w:r>
      <w:r w:rsidR="008C0300" w:rsidRPr="004762E2">
        <w:rPr>
          <w:rFonts w:cs="Arial"/>
          <w:szCs w:val="22"/>
        </w:rPr>
        <w:t xml:space="preserve"> · (– 4x</w:t>
      </w:r>
      <w:r w:rsidR="008C0300" w:rsidRPr="004762E2">
        <w:rPr>
          <w:rFonts w:cs="Arial"/>
          <w:szCs w:val="22"/>
          <w:vertAlign w:val="superscript"/>
        </w:rPr>
        <w:t>2</w:t>
      </w:r>
      <w:r w:rsidR="008C0300" w:rsidRPr="004762E2">
        <w:rPr>
          <w:rFonts w:cs="Arial"/>
          <w:szCs w:val="22"/>
        </w:rPr>
        <w:t>) =</w:t>
      </w:r>
      <w:r w:rsidRPr="004762E2">
        <w:rPr>
          <w:rFonts w:cs="Arial"/>
          <w:szCs w:val="22"/>
        </w:rPr>
        <w:t xml:space="preserve">                                                    </w:t>
      </w:r>
      <w:r w:rsidR="008C0300" w:rsidRPr="004762E2">
        <w:rPr>
          <w:rFonts w:cs="Arial"/>
          <w:szCs w:val="22"/>
        </w:rPr>
        <w:t>50x</w:t>
      </w:r>
      <w:r w:rsidR="008C0300" w:rsidRPr="004762E2">
        <w:rPr>
          <w:rFonts w:cs="Arial"/>
          <w:szCs w:val="22"/>
          <w:vertAlign w:val="superscript"/>
        </w:rPr>
        <w:t>2</w:t>
      </w:r>
      <w:r w:rsidR="008C0300" w:rsidRPr="004762E2">
        <w:rPr>
          <w:rFonts w:cs="Arial"/>
          <w:szCs w:val="22"/>
        </w:rPr>
        <w:t xml:space="preserve"> : (– 5x) =</w:t>
      </w:r>
    </w:p>
    <w:p w:rsidR="008C0300" w:rsidRPr="004762E2" w:rsidRDefault="008C0300" w:rsidP="008C0300">
      <w:pPr>
        <w:tabs>
          <w:tab w:val="left" w:pos="723"/>
        </w:tabs>
        <w:ind w:left="426"/>
        <w:rPr>
          <w:rFonts w:cs="Arial"/>
          <w:szCs w:val="22"/>
        </w:rPr>
      </w:pPr>
    </w:p>
    <w:p w:rsidR="008C0300" w:rsidRPr="004762E2" w:rsidRDefault="004762E2" w:rsidP="004762E2">
      <w:pPr>
        <w:tabs>
          <w:tab w:val="left" w:pos="723"/>
        </w:tabs>
        <w:rPr>
          <w:rFonts w:cs="Arial"/>
          <w:szCs w:val="22"/>
        </w:rPr>
      </w:pPr>
      <w:r w:rsidRPr="004762E2">
        <w:rPr>
          <w:rFonts w:cs="Arial"/>
          <w:szCs w:val="22"/>
        </w:rPr>
        <w:t xml:space="preserve">      </w:t>
      </w:r>
      <w:r w:rsidR="008C0300" w:rsidRPr="004762E2">
        <w:rPr>
          <w:rFonts w:cs="Arial"/>
          <w:szCs w:val="22"/>
        </w:rPr>
        <w:t>8a</w:t>
      </w:r>
      <w:r w:rsidR="008C0300" w:rsidRPr="004762E2">
        <w:rPr>
          <w:rFonts w:cs="Arial"/>
          <w:szCs w:val="22"/>
          <w:vertAlign w:val="superscript"/>
        </w:rPr>
        <w:t>4</w:t>
      </w:r>
      <w:r w:rsidR="008C0300" w:rsidRPr="004762E2">
        <w:rPr>
          <w:rFonts w:cs="Arial"/>
          <w:szCs w:val="22"/>
        </w:rPr>
        <w:t xml:space="preserve"> · (– 4a</w:t>
      </w:r>
      <w:r w:rsidR="008C0300" w:rsidRPr="004762E2">
        <w:rPr>
          <w:rFonts w:cs="Arial"/>
          <w:szCs w:val="22"/>
          <w:vertAlign w:val="superscript"/>
        </w:rPr>
        <w:t>3</w:t>
      </w:r>
      <w:r w:rsidR="008C0300" w:rsidRPr="004762E2">
        <w:rPr>
          <w:rFonts w:cs="Arial"/>
          <w:szCs w:val="22"/>
        </w:rPr>
        <w:t>) =</w:t>
      </w:r>
      <w:r w:rsidRPr="004762E2">
        <w:rPr>
          <w:rFonts w:cs="Arial"/>
          <w:szCs w:val="22"/>
        </w:rPr>
        <w:t xml:space="preserve">                                                           </w:t>
      </w:r>
      <w:r w:rsidR="008C0300" w:rsidRPr="004762E2">
        <w:rPr>
          <w:rFonts w:cs="Arial"/>
          <w:szCs w:val="22"/>
        </w:rPr>
        <w:t>– 12ab</w:t>
      </w:r>
      <w:r w:rsidR="008C0300" w:rsidRPr="004762E2">
        <w:rPr>
          <w:rFonts w:cs="Arial"/>
          <w:szCs w:val="22"/>
          <w:vertAlign w:val="superscript"/>
        </w:rPr>
        <w:t>3</w:t>
      </w:r>
      <w:r w:rsidR="008C0300" w:rsidRPr="004762E2">
        <w:rPr>
          <w:rFonts w:cs="Arial"/>
          <w:szCs w:val="22"/>
        </w:rPr>
        <w:t xml:space="preserve"> : a</w:t>
      </w:r>
      <w:r w:rsidR="008C0300" w:rsidRPr="004762E2">
        <w:rPr>
          <w:rFonts w:cs="Arial"/>
          <w:szCs w:val="22"/>
          <w:vertAlign w:val="superscript"/>
        </w:rPr>
        <w:t>2</w:t>
      </w:r>
      <w:r w:rsidR="008C0300" w:rsidRPr="004762E2">
        <w:rPr>
          <w:rFonts w:cs="Arial"/>
          <w:szCs w:val="22"/>
        </w:rPr>
        <w:t xml:space="preserve"> =</w:t>
      </w:r>
    </w:p>
    <w:p w:rsidR="008C0300" w:rsidRPr="004762E2" w:rsidRDefault="008C0300" w:rsidP="004762E2">
      <w:pPr>
        <w:tabs>
          <w:tab w:val="left" w:pos="723"/>
        </w:tabs>
        <w:rPr>
          <w:rFonts w:cs="Arial"/>
          <w:szCs w:val="22"/>
        </w:rPr>
      </w:pPr>
    </w:p>
    <w:p w:rsidR="008C0300" w:rsidRPr="004762E2" w:rsidRDefault="004762E2" w:rsidP="004762E2">
      <w:pPr>
        <w:tabs>
          <w:tab w:val="left" w:pos="723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="008C0300" w:rsidRPr="004762E2">
        <w:rPr>
          <w:rFonts w:cs="Arial"/>
          <w:szCs w:val="22"/>
        </w:rPr>
        <w:t>a · a · a</w:t>
      </w:r>
      <w:r w:rsidR="008C0300" w:rsidRPr="004762E2">
        <w:rPr>
          <w:rFonts w:cs="Arial"/>
          <w:szCs w:val="22"/>
          <w:vertAlign w:val="superscript"/>
        </w:rPr>
        <w:t>4</w:t>
      </w:r>
      <w:r w:rsidR="008C0300" w:rsidRPr="004762E2">
        <w:rPr>
          <w:rFonts w:cs="Arial"/>
          <w:szCs w:val="22"/>
        </w:rPr>
        <w:t xml:space="preserve"> ·(– 3a</w:t>
      </w:r>
      <w:r w:rsidR="008C0300" w:rsidRPr="004762E2">
        <w:rPr>
          <w:rFonts w:cs="Arial"/>
          <w:szCs w:val="22"/>
          <w:vertAlign w:val="superscript"/>
        </w:rPr>
        <w:t>3</w:t>
      </w:r>
      <w:r w:rsidR="008C0300" w:rsidRPr="004762E2">
        <w:rPr>
          <w:rFonts w:cs="Arial"/>
          <w:szCs w:val="22"/>
        </w:rPr>
        <w:t>) =</w:t>
      </w:r>
      <w:r w:rsidRPr="004762E2">
        <w:rPr>
          <w:rFonts w:cs="Arial"/>
          <w:szCs w:val="22"/>
        </w:rPr>
        <w:t xml:space="preserve">                                                   </w:t>
      </w:r>
      <w:r w:rsidR="008C0300" w:rsidRPr="004762E2">
        <w:rPr>
          <w:rFonts w:cs="Arial"/>
          <w:szCs w:val="22"/>
        </w:rPr>
        <w:t>– ab</w:t>
      </w:r>
      <w:r w:rsidR="008C0300" w:rsidRPr="004762E2">
        <w:rPr>
          <w:rFonts w:cs="Arial"/>
          <w:szCs w:val="22"/>
          <w:vertAlign w:val="superscript"/>
        </w:rPr>
        <w:t>2</w:t>
      </w:r>
      <w:r w:rsidR="008C0300" w:rsidRPr="004762E2">
        <w:rPr>
          <w:rFonts w:cs="Arial"/>
          <w:szCs w:val="22"/>
        </w:rPr>
        <w:t xml:space="preserve"> : (2b) =</w:t>
      </w:r>
    </w:p>
    <w:p w:rsidR="008C0300" w:rsidRPr="004762E2" w:rsidRDefault="008C0300" w:rsidP="008C0300">
      <w:pPr>
        <w:tabs>
          <w:tab w:val="left" w:pos="723"/>
        </w:tabs>
        <w:ind w:left="426"/>
        <w:rPr>
          <w:rFonts w:cs="Arial"/>
          <w:szCs w:val="22"/>
        </w:rPr>
      </w:pPr>
    </w:p>
    <w:p w:rsidR="008C0300" w:rsidRPr="004762E2" w:rsidRDefault="004762E2" w:rsidP="004762E2">
      <w:pPr>
        <w:tabs>
          <w:tab w:val="left" w:pos="723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="008C0300" w:rsidRPr="004762E2">
        <w:rPr>
          <w:rFonts w:cs="Arial"/>
          <w:szCs w:val="22"/>
        </w:rPr>
        <w:t>a</w:t>
      </w:r>
      <w:r w:rsidR="008C0300" w:rsidRPr="004762E2">
        <w:rPr>
          <w:rFonts w:cs="Arial"/>
          <w:szCs w:val="22"/>
          <w:vertAlign w:val="superscript"/>
        </w:rPr>
        <w:t>3</w:t>
      </w:r>
      <w:r w:rsidR="008C0300" w:rsidRPr="004762E2">
        <w:rPr>
          <w:rFonts w:cs="Arial"/>
          <w:szCs w:val="22"/>
        </w:rPr>
        <w:t xml:space="preserve"> : a</w:t>
      </w:r>
      <w:r w:rsidR="008C0300" w:rsidRPr="004762E2">
        <w:rPr>
          <w:rFonts w:cs="Arial"/>
          <w:szCs w:val="22"/>
          <w:vertAlign w:val="superscript"/>
        </w:rPr>
        <w:t xml:space="preserve"> -2</w:t>
      </w:r>
      <w:r w:rsidR="008C0300" w:rsidRPr="004762E2">
        <w:rPr>
          <w:rFonts w:cs="Arial"/>
          <w:szCs w:val="22"/>
        </w:rPr>
        <w:t xml:space="preserve"> · (– 5a) =</w:t>
      </w:r>
      <w:r w:rsidRPr="004762E2">
        <w:rPr>
          <w:rFonts w:cs="Arial"/>
          <w:szCs w:val="22"/>
        </w:rPr>
        <w:t xml:space="preserve">                                                      </w:t>
      </w:r>
      <w:r w:rsidR="008C0300" w:rsidRPr="004762E2">
        <w:rPr>
          <w:rFonts w:cs="Arial"/>
          <w:szCs w:val="22"/>
        </w:rPr>
        <w:t>36x</w:t>
      </w:r>
      <w:r w:rsidR="008C0300" w:rsidRPr="004762E2">
        <w:rPr>
          <w:rFonts w:cs="Arial"/>
          <w:szCs w:val="22"/>
          <w:vertAlign w:val="superscript"/>
        </w:rPr>
        <w:t>7</w:t>
      </w:r>
      <w:r w:rsidR="008C0300" w:rsidRPr="004762E2">
        <w:rPr>
          <w:rFonts w:cs="Arial"/>
          <w:szCs w:val="22"/>
        </w:rPr>
        <w:t xml:space="preserve"> : (– 3x</w:t>
      </w:r>
      <w:r w:rsidR="008C0300" w:rsidRPr="004762E2">
        <w:rPr>
          <w:rFonts w:cs="Arial"/>
          <w:szCs w:val="22"/>
          <w:vertAlign w:val="superscript"/>
        </w:rPr>
        <w:t>4</w:t>
      </w:r>
      <w:r w:rsidR="008C0300" w:rsidRPr="004762E2">
        <w:rPr>
          <w:rFonts w:cs="Arial"/>
          <w:szCs w:val="22"/>
        </w:rPr>
        <w:t>) : (– x) =</w:t>
      </w:r>
    </w:p>
    <w:p w:rsidR="008C0300" w:rsidRPr="004762E2" w:rsidRDefault="004762E2" w:rsidP="004762E2">
      <w:pPr>
        <w:tabs>
          <w:tab w:val="left" w:pos="723"/>
        </w:tabs>
        <w:rPr>
          <w:rFonts w:cs="Arial"/>
          <w:szCs w:val="22"/>
        </w:rPr>
      </w:pPr>
      <w:r w:rsidRPr="004762E2">
        <w:rPr>
          <w:rFonts w:cs="Arial"/>
          <w:szCs w:val="22"/>
        </w:rPr>
        <w:t xml:space="preserve">     </w:t>
      </w:r>
      <w:r w:rsidR="008C0300" w:rsidRPr="004762E2">
        <w:rPr>
          <w:rFonts w:cs="Arial"/>
          <w:position w:val="-19"/>
          <w:szCs w:val="22"/>
        </w:rPr>
        <w:object w:dxaOrig="5760" w:dyaOrig="14880">
          <v:shape id="_x0000_i1090" type="#_x0000_t75" style="width:11.7pt;height:31pt" o:ole="" filled="t">
            <v:fill color2="black"/>
            <v:imagedata r:id="rId137" o:title=""/>
          </v:shape>
          <o:OLEObject Type="Embed" ProgID="Equation.3" ShapeID="_x0000_i1090" DrawAspect="Content" ObjectID="_1556302260" r:id="rId138"/>
        </w:object>
      </w:r>
      <w:r w:rsidR="008C0300" w:rsidRPr="004762E2">
        <w:rPr>
          <w:rFonts w:cs="Arial"/>
          <w:szCs w:val="22"/>
        </w:rPr>
        <w:t>a · (– 7a</w:t>
      </w:r>
      <w:r w:rsidR="008C0300" w:rsidRPr="004762E2">
        <w:rPr>
          <w:rFonts w:cs="Arial"/>
          <w:szCs w:val="22"/>
          <w:vertAlign w:val="superscript"/>
        </w:rPr>
        <w:t>5</w:t>
      </w:r>
      <w:r w:rsidR="008C0300" w:rsidRPr="004762E2">
        <w:rPr>
          <w:rFonts w:cs="Arial"/>
          <w:szCs w:val="22"/>
        </w:rPr>
        <w:t xml:space="preserve">) =   </w:t>
      </w:r>
      <w:r w:rsidRPr="004762E2">
        <w:rPr>
          <w:rFonts w:cs="Arial"/>
          <w:szCs w:val="22"/>
        </w:rPr>
        <w:t xml:space="preserve">                                                      </w:t>
      </w:r>
      <w:r>
        <w:rPr>
          <w:rFonts w:cs="Arial"/>
          <w:szCs w:val="22"/>
        </w:rPr>
        <w:t xml:space="preserve"> </w:t>
      </w:r>
      <w:r w:rsidR="00076947" w:rsidRPr="004762E2">
        <w:rPr>
          <w:rFonts w:cs="Arial"/>
          <w:position w:val="-4"/>
          <w:szCs w:val="22"/>
        </w:rPr>
        <w:object w:dxaOrig="3940" w:dyaOrig="320">
          <v:shape id="_x0000_i1091" type="#_x0000_t75" style="width:197.6pt;height:15.9pt" o:ole="" filled="t">
            <v:fill color2="black"/>
            <v:imagedata r:id="rId139" o:title=""/>
          </v:shape>
          <o:OLEObject Type="Embed" ProgID="MathType" ShapeID="_x0000_i1091" DrawAspect="Content" ObjectID="_1556302261" r:id="rId140"/>
        </w:object>
      </w:r>
      <w:r w:rsidR="00076947" w:rsidRPr="004762E2">
        <w:rPr>
          <w:rFonts w:cs="Arial"/>
          <w:szCs w:val="22"/>
        </w:rPr>
        <w:t xml:space="preserve">   </w:t>
      </w:r>
    </w:p>
    <w:p w:rsidR="004762E2" w:rsidRPr="004762E2" w:rsidRDefault="004762E2">
      <w:pPr>
        <w:rPr>
          <w:rFonts w:cs="Arial"/>
          <w:szCs w:val="22"/>
        </w:rPr>
      </w:pPr>
      <w:r w:rsidRPr="004762E2">
        <w:rPr>
          <w:rFonts w:cs="Arial"/>
          <w:szCs w:val="22"/>
        </w:rPr>
        <w:t xml:space="preserve">                                                                                 </w:t>
      </w:r>
      <w:r w:rsidR="008C0300" w:rsidRPr="004762E2">
        <w:rPr>
          <w:rFonts w:cs="Arial"/>
          <w:szCs w:val="22"/>
        </w:rPr>
        <w:t xml:space="preserve"> </w:t>
      </w:r>
    </w:p>
    <w:p w:rsidR="004762E2" w:rsidRPr="004762E2" w:rsidRDefault="004762E2">
      <w:pPr>
        <w:rPr>
          <w:rFonts w:cs="Arial"/>
          <w:szCs w:val="22"/>
        </w:rPr>
      </w:pPr>
      <w:r w:rsidRPr="004762E2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 xml:space="preserve">  </w:t>
      </w:r>
      <w:r w:rsidRPr="004762E2">
        <w:rPr>
          <w:rFonts w:cs="Arial"/>
          <w:szCs w:val="22"/>
        </w:rPr>
        <w:t xml:space="preserve"> </w:t>
      </w:r>
      <w:r w:rsidR="00076947" w:rsidRPr="004762E2">
        <w:rPr>
          <w:rFonts w:cs="Arial"/>
          <w:position w:val="-6"/>
          <w:szCs w:val="22"/>
        </w:rPr>
        <w:object w:dxaOrig="3280" w:dyaOrig="360">
          <v:shape id="_x0000_i1092" type="#_x0000_t75" style="width:164.1pt;height:18.4pt" o:ole="" filled="t">
            <v:fill color2="black"/>
            <v:imagedata r:id="rId141" o:title=""/>
          </v:shape>
          <o:OLEObject Type="Embed" ProgID="MathType" ShapeID="_x0000_i1092" DrawAspect="Content" ObjectID="_1556302262" r:id="rId142"/>
        </w:object>
      </w:r>
      <w:r w:rsidRPr="004762E2">
        <w:rPr>
          <w:rFonts w:cs="Arial"/>
          <w:szCs w:val="22"/>
        </w:rPr>
        <w:t xml:space="preserve">                      </w:t>
      </w:r>
      <w:r w:rsidR="00076947" w:rsidRPr="004762E2">
        <w:rPr>
          <w:rFonts w:cs="Arial"/>
          <w:szCs w:val="22"/>
        </w:rPr>
        <w:t xml:space="preserve"> </w:t>
      </w:r>
    </w:p>
    <w:p w:rsidR="004762E2" w:rsidRPr="004762E2" w:rsidRDefault="004762E2">
      <w:pPr>
        <w:rPr>
          <w:rFonts w:cs="Arial"/>
          <w:szCs w:val="22"/>
        </w:rPr>
      </w:pPr>
    </w:p>
    <w:p w:rsidR="00076947" w:rsidRDefault="004762E2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="00076947" w:rsidRPr="004762E2">
        <w:rPr>
          <w:rFonts w:cs="Arial"/>
          <w:position w:val="-6"/>
          <w:szCs w:val="22"/>
        </w:rPr>
        <w:object w:dxaOrig="4340" w:dyaOrig="360">
          <v:shape id="_x0000_i1093" type="#_x0000_t75" style="width:216.85pt;height:18.4pt" o:ole="" filled="t">
            <v:fill color2="black"/>
            <v:imagedata r:id="rId143" o:title=""/>
          </v:shape>
          <o:OLEObject Type="Embed" ProgID="MathType" ShapeID="_x0000_i1093" DrawAspect="Content" ObjectID="_1556302263" r:id="rId144"/>
        </w:object>
      </w:r>
    </w:p>
    <w:p w:rsidR="006417D2" w:rsidRPr="004762E2" w:rsidRDefault="006417D2">
      <w:pPr>
        <w:rPr>
          <w:rFonts w:cs="Arial"/>
          <w:szCs w:val="22"/>
        </w:rPr>
      </w:pPr>
    </w:p>
    <w:p w:rsidR="00636095" w:rsidRPr="000733C1" w:rsidRDefault="006417D2" w:rsidP="00636095">
      <w:pPr>
        <w:rPr>
          <w:rFonts w:cs="Arial"/>
          <w:szCs w:val="22"/>
        </w:rPr>
      </w:pPr>
      <w:r>
        <w:rPr>
          <w:rFonts w:cs="Arial"/>
          <w:szCs w:val="22"/>
        </w:rPr>
        <w:t xml:space="preserve">2. </w:t>
      </w:r>
      <w:r w:rsidR="00636095" w:rsidRPr="000733C1">
        <w:rPr>
          <w:rFonts w:cs="Arial"/>
          <w:szCs w:val="22"/>
        </w:rPr>
        <w:t xml:space="preserve">Troba el valor  numèric dels polinomis  següents per  a        x = 2 ,  x =  - 2  ,  x  =  </w:t>
      </w:r>
      <w:r w:rsidR="00636095" w:rsidRPr="000733C1">
        <w:rPr>
          <w:rFonts w:cs="Arial"/>
          <w:position w:val="-24"/>
          <w:szCs w:val="22"/>
        </w:rPr>
        <w:object w:dxaOrig="240" w:dyaOrig="620">
          <v:shape id="_x0000_i1094" type="#_x0000_t75" style="width:11.7pt;height:31pt" o:ole="">
            <v:imagedata r:id="rId145" o:title=""/>
          </v:shape>
          <o:OLEObject Type="Embed" ProgID="Equation.3" ShapeID="_x0000_i1094" DrawAspect="Content" ObjectID="_1556302264" r:id="rId146"/>
        </w:object>
      </w:r>
    </w:p>
    <w:p w:rsidR="00636095" w:rsidRPr="000733C1" w:rsidRDefault="00636095" w:rsidP="006417D2">
      <w:pPr>
        <w:ind w:left="390"/>
        <w:rPr>
          <w:rFonts w:cs="Arial"/>
          <w:szCs w:val="22"/>
        </w:rPr>
      </w:pPr>
      <w:r w:rsidRPr="000733C1">
        <w:rPr>
          <w:rFonts w:cs="Arial"/>
          <w:position w:val="-50"/>
          <w:szCs w:val="22"/>
        </w:rPr>
        <w:object w:dxaOrig="2620" w:dyaOrig="1160">
          <v:shape id="_x0000_i1095" type="#_x0000_t75" style="width:131.45pt;height:57.75pt" o:ole="">
            <v:imagedata r:id="rId147" o:title=""/>
          </v:shape>
          <o:OLEObject Type="Embed" ProgID="Equation.3" ShapeID="_x0000_i1095" DrawAspect="Content" ObjectID="_1556302265" r:id="rId148"/>
        </w:object>
      </w:r>
    </w:p>
    <w:p w:rsidR="00636095" w:rsidRPr="000733C1" w:rsidRDefault="00636095" w:rsidP="0029524D">
      <w:pPr>
        <w:rPr>
          <w:rFonts w:cs="Arial"/>
          <w:szCs w:val="22"/>
        </w:rPr>
      </w:pPr>
      <w:r w:rsidRPr="000733C1">
        <w:rPr>
          <w:rFonts w:cs="Arial"/>
          <w:szCs w:val="22"/>
        </w:rPr>
        <w:t xml:space="preserve"> </w:t>
      </w:r>
    </w:p>
    <w:p w:rsidR="00636095" w:rsidRPr="000733C1" w:rsidRDefault="006417D2" w:rsidP="00636095">
      <w:pPr>
        <w:rPr>
          <w:rFonts w:cs="Arial"/>
          <w:szCs w:val="22"/>
        </w:rPr>
      </w:pPr>
      <w:r>
        <w:rPr>
          <w:rFonts w:cs="Arial"/>
          <w:szCs w:val="22"/>
        </w:rPr>
        <w:t>3</w:t>
      </w:r>
      <w:r w:rsidR="00636095" w:rsidRPr="000733C1">
        <w:rPr>
          <w:rFonts w:cs="Arial"/>
          <w:szCs w:val="22"/>
        </w:rPr>
        <w:t>.   Amb els polinomis de l’exercici anterior, efectua les següents operacions :</w:t>
      </w:r>
    </w:p>
    <w:p w:rsidR="00636095" w:rsidRPr="000733C1" w:rsidRDefault="00636095" w:rsidP="00636095">
      <w:pPr>
        <w:jc w:val="center"/>
        <w:rPr>
          <w:rFonts w:cs="Arial"/>
          <w:szCs w:val="22"/>
        </w:rPr>
      </w:pPr>
    </w:p>
    <w:p w:rsidR="00636095" w:rsidRPr="000733C1" w:rsidRDefault="00636095" w:rsidP="00636095">
      <w:pPr>
        <w:ind w:left="708"/>
        <w:rPr>
          <w:rFonts w:cs="Arial"/>
          <w:szCs w:val="22"/>
        </w:rPr>
      </w:pPr>
      <w:r w:rsidRPr="000733C1">
        <w:rPr>
          <w:rFonts w:cs="Arial"/>
          <w:szCs w:val="22"/>
        </w:rPr>
        <w:t>A )  P ( x ) + 2·Q ( x )</w:t>
      </w:r>
    </w:p>
    <w:p w:rsidR="00636095" w:rsidRPr="000733C1" w:rsidRDefault="00636095" w:rsidP="00636095">
      <w:pPr>
        <w:ind w:left="708"/>
        <w:rPr>
          <w:rFonts w:cs="Arial"/>
          <w:szCs w:val="22"/>
        </w:rPr>
      </w:pPr>
    </w:p>
    <w:p w:rsidR="00636095" w:rsidRPr="000733C1" w:rsidRDefault="00636095" w:rsidP="00636095">
      <w:pPr>
        <w:ind w:left="708"/>
        <w:rPr>
          <w:rFonts w:cs="Arial"/>
          <w:szCs w:val="22"/>
        </w:rPr>
      </w:pPr>
      <w:r w:rsidRPr="000733C1">
        <w:rPr>
          <w:rFonts w:cs="Arial"/>
          <w:szCs w:val="22"/>
        </w:rPr>
        <w:t>B )  P ( x ) – 3· Q ( x )</w:t>
      </w:r>
    </w:p>
    <w:p w:rsidR="00636095" w:rsidRPr="000733C1" w:rsidRDefault="00636095" w:rsidP="00636095">
      <w:pPr>
        <w:ind w:left="708"/>
        <w:rPr>
          <w:rFonts w:cs="Arial"/>
          <w:szCs w:val="22"/>
        </w:rPr>
      </w:pPr>
    </w:p>
    <w:p w:rsidR="00636095" w:rsidRPr="000733C1" w:rsidRDefault="00636095" w:rsidP="00636095">
      <w:pPr>
        <w:ind w:left="708"/>
        <w:rPr>
          <w:rFonts w:cs="Arial"/>
          <w:szCs w:val="22"/>
        </w:rPr>
      </w:pPr>
      <w:r w:rsidRPr="000733C1">
        <w:rPr>
          <w:rFonts w:cs="Arial"/>
          <w:szCs w:val="22"/>
        </w:rPr>
        <w:t xml:space="preserve">C )  P ( x )· Q ( x ) </w:t>
      </w:r>
    </w:p>
    <w:p w:rsidR="00636095" w:rsidRPr="000733C1" w:rsidRDefault="00636095" w:rsidP="00636095">
      <w:pPr>
        <w:ind w:left="708"/>
        <w:rPr>
          <w:rFonts w:cs="Arial"/>
          <w:szCs w:val="22"/>
        </w:rPr>
      </w:pPr>
    </w:p>
    <w:p w:rsidR="00636095" w:rsidRPr="000733C1" w:rsidRDefault="00636095" w:rsidP="00636095">
      <w:pPr>
        <w:ind w:left="708"/>
        <w:rPr>
          <w:rFonts w:cs="Arial"/>
          <w:szCs w:val="22"/>
        </w:rPr>
      </w:pPr>
      <w:r w:rsidRPr="000733C1">
        <w:rPr>
          <w:rFonts w:cs="Arial"/>
          <w:szCs w:val="22"/>
        </w:rPr>
        <w:t>D ) 2· Q ( x ) – [ 2 P ( x ) + 3 ( R ( x ) ]</w:t>
      </w:r>
    </w:p>
    <w:p w:rsidR="00636095" w:rsidRPr="000733C1" w:rsidRDefault="00636095" w:rsidP="00636095">
      <w:pPr>
        <w:ind w:left="708"/>
        <w:rPr>
          <w:rFonts w:cs="Arial"/>
          <w:szCs w:val="22"/>
        </w:rPr>
      </w:pPr>
    </w:p>
    <w:p w:rsidR="00636095" w:rsidRDefault="00636095" w:rsidP="006417D2">
      <w:pPr>
        <w:rPr>
          <w:rFonts w:cs="Arial"/>
          <w:szCs w:val="22"/>
        </w:rPr>
      </w:pPr>
      <w:r w:rsidRPr="000733C1">
        <w:rPr>
          <w:rFonts w:cs="Arial"/>
          <w:szCs w:val="22"/>
        </w:rPr>
        <w:tab/>
        <w:t>E ) [ R ( x ) ]</w:t>
      </w:r>
      <w:r w:rsidRPr="000733C1">
        <w:rPr>
          <w:rFonts w:cs="Arial"/>
          <w:position w:val="-4"/>
          <w:szCs w:val="22"/>
        </w:rPr>
        <w:object w:dxaOrig="160" w:dyaOrig="300">
          <v:shape id="_x0000_i1096" type="#_x0000_t75" style="width:8.35pt;height:15.05pt" o:ole="">
            <v:imagedata r:id="rId149" o:title=""/>
          </v:shape>
          <o:OLEObject Type="Embed" ProgID="Equation.3" ShapeID="_x0000_i1096" DrawAspect="Content" ObjectID="_1556302266" r:id="rId150"/>
        </w:object>
      </w:r>
    </w:p>
    <w:p w:rsidR="00636095" w:rsidRPr="000733C1" w:rsidRDefault="00636095" w:rsidP="00636095">
      <w:pPr>
        <w:jc w:val="center"/>
        <w:rPr>
          <w:rFonts w:cs="Arial"/>
          <w:szCs w:val="22"/>
        </w:rPr>
      </w:pPr>
    </w:p>
    <w:p w:rsidR="00636095" w:rsidRPr="000733C1" w:rsidRDefault="006417D2" w:rsidP="00636095">
      <w:pPr>
        <w:rPr>
          <w:rFonts w:cs="Arial"/>
          <w:szCs w:val="22"/>
        </w:rPr>
      </w:pPr>
      <w:r>
        <w:rPr>
          <w:rFonts w:cs="Arial"/>
          <w:szCs w:val="22"/>
        </w:rPr>
        <w:t>4</w:t>
      </w:r>
      <w:r w:rsidR="00636095" w:rsidRPr="000733C1">
        <w:rPr>
          <w:rFonts w:cs="Arial"/>
          <w:szCs w:val="22"/>
        </w:rPr>
        <w:t xml:space="preserve">.    </w:t>
      </w:r>
      <w:r w:rsidR="000733C1">
        <w:rPr>
          <w:rFonts w:cs="Arial"/>
          <w:szCs w:val="22"/>
        </w:rPr>
        <w:t xml:space="preserve">Efectua </w:t>
      </w:r>
      <w:r w:rsidR="00636095" w:rsidRPr="000733C1">
        <w:rPr>
          <w:rFonts w:cs="Arial"/>
          <w:szCs w:val="22"/>
        </w:rPr>
        <w:t xml:space="preserve"> la divisió  </w:t>
      </w:r>
      <w:r w:rsidR="00636095" w:rsidRPr="000733C1">
        <w:rPr>
          <w:rFonts w:cs="Arial"/>
          <w:position w:val="-10"/>
          <w:szCs w:val="22"/>
        </w:rPr>
        <w:object w:dxaOrig="3240" w:dyaOrig="360">
          <v:shape id="_x0000_i1097" type="#_x0000_t75" style="width:162.4pt;height:18.4pt" o:ole="">
            <v:imagedata r:id="rId151" o:title=""/>
          </v:shape>
          <o:OLEObject Type="Embed" ProgID="Equation.3" ShapeID="_x0000_i1097" DrawAspect="Content" ObjectID="_1556302267" r:id="rId152"/>
        </w:object>
      </w:r>
    </w:p>
    <w:p w:rsidR="00636095" w:rsidRPr="000733C1" w:rsidRDefault="00636095" w:rsidP="00636095">
      <w:pPr>
        <w:rPr>
          <w:rFonts w:cs="Arial"/>
          <w:szCs w:val="22"/>
        </w:rPr>
      </w:pPr>
    </w:p>
    <w:p w:rsidR="00636095" w:rsidRPr="000733C1" w:rsidRDefault="00636095" w:rsidP="00636095">
      <w:pPr>
        <w:rPr>
          <w:rFonts w:cs="Arial"/>
          <w:szCs w:val="22"/>
        </w:rPr>
      </w:pPr>
      <w:r w:rsidRPr="000733C1">
        <w:rPr>
          <w:rFonts w:cs="Arial"/>
          <w:szCs w:val="22"/>
        </w:rPr>
        <w:t xml:space="preserve">       A ) Quin grau t</w:t>
      </w:r>
      <w:r w:rsidR="000733C1">
        <w:rPr>
          <w:rFonts w:cs="Arial"/>
          <w:szCs w:val="22"/>
        </w:rPr>
        <w:t>é</w:t>
      </w:r>
      <w:r w:rsidRPr="000733C1">
        <w:rPr>
          <w:rFonts w:cs="Arial"/>
          <w:szCs w:val="22"/>
        </w:rPr>
        <w:t xml:space="preserve"> el residu ?</w:t>
      </w:r>
    </w:p>
    <w:p w:rsidR="00636095" w:rsidRPr="000733C1" w:rsidRDefault="00636095" w:rsidP="00636095">
      <w:pPr>
        <w:rPr>
          <w:rFonts w:cs="Arial"/>
          <w:szCs w:val="22"/>
        </w:rPr>
      </w:pPr>
    </w:p>
    <w:p w:rsidR="00636095" w:rsidRDefault="00636095" w:rsidP="00636095">
      <w:pPr>
        <w:rPr>
          <w:rFonts w:cs="Arial"/>
          <w:szCs w:val="22"/>
        </w:rPr>
      </w:pPr>
      <w:r w:rsidRPr="000733C1">
        <w:rPr>
          <w:rFonts w:cs="Arial"/>
          <w:szCs w:val="22"/>
        </w:rPr>
        <w:t xml:space="preserve">       B ) </w:t>
      </w:r>
      <w:r w:rsidR="000733C1">
        <w:rPr>
          <w:rFonts w:cs="Arial"/>
          <w:szCs w:val="22"/>
        </w:rPr>
        <w:t>Escriu</w:t>
      </w:r>
      <w:r w:rsidRPr="000733C1">
        <w:rPr>
          <w:rFonts w:cs="Arial"/>
          <w:szCs w:val="22"/>
        </w:rPr>
        <w:t xml:space="preserve"> el quocient i el residu</w:t>
      </w:r>
    </w:p>
    <w:p w:rsidR="00BF39A8" w:rsidRPr="000733C1" w:rsidRDefault="00BF39A8" w:rsidP="00636095">
      <w:pPr>
        <w:rPr>
          <w:rFonts w:cs="Arial"/>
          <w:szCs w:val="22"/>
        </w:rPr>
      </w:pPr>
    </w:p>
    <w:p w:rsidR="00636095" w:rsidRPr="000733C1" w:rsidRDefault="00636095" w:rsidP="00636095">
      <w:pPr>
        <w:ind w:left="390"/>
        <w:rPr>
          <w:rFonts w:cs="Arial"/>
          <w:szCs w:val="22"/>
        </w:rPr>
      </w:pPr>
      <w:r w:rsidRPr="000733C1">
        <w:rPr>
          <w:rFonts w:cs="Arial"/>
          <w:szCs w:val="22"/>
        </w:rPr>
        <w:t>C ) Comproveu la divisió.</w:t>
      </w:r>
    </w:p>
    <w:p w:rsidR="00636095" w:rsidRPr="000733C1" w:rsidRDefault="00BF39A8" w:rsidP="00636095">
      <w:pPr>
        <w:rPr>
          <w:rFonts w:cs="Arial"/>
          <w:szCs w:val="22"/>
        </w:rPr>
      </w:pPr>
      <w:r>
        <w:rPr>
          <w:rFonts w:cs="Arial"/>
          <w:szCs w:val="22"/>
        </w:rPr>
        <w:lastRenderedPageBreak/>
        <w:t>5</w:t>
      </w:r>
      <w:r w:rsidR="00636095" w:rsidRPr="000733C1">
        <w:rPr>
          <w:rFonts w:cs="Arial"/>
          <w:szCs w:val="22"/>
        </w:rPr>
        <w:t>.    Efectueu les següents operacions:</w:t>
      </w:r>
    </w:p>
    <w:p w:rsidR="00636095" w:rsidRPr="000733C1" w:rsidRDefault="00636095" w:rsidP="00636095">
      <w:pPr>
        <w:ind w:left="360"/>
        <w:rPr>
          <w:rFonts w:cs="Arial"/>
          <w:szCs w:val="22"/>
        </w:rPr>
      </w:pPr>
    </w:p>
    <w:p w:rsidR="00636095" w:rsidRPr="000733C1" w:rsidRDefault="00636095" w:rsidP="00636095">
      <w:pPr>
        <w:ind w:left="360"/>
        <w:rPr>
          <w:rFonts w:cs="Arial"/>
          <w:szCs w:val="22"/>
        </w:rPr>
      </w:pPr>
    </w:p>
    <w:p w:rsidR="0029524D" w:rsidRDefault="00636095" w:rsidP="0029524D">
      <w:pPr>
        <w:pBdr>
          <w:bottom w:val="single" w:sz="12" w:space="31" w:color="auto"/>
        </w:pBdr>
        <w:rPr>
          <w:rFonts w:cs="Arial"/>
          <w:szCs w:val="22"/>
        </w:rPr>
      </w:pPr>
      <w:r w:rsidRPr="000733C1">
        <w:rPr>
          <w:rFonts w:cs="Arial"/>
          <w:szCs w:val="22"/>
        </w:rPr>
        <w:t xml:space="preserve">     </w:t>
      </w:r>
      <w:r w:rsidR="000733C1" w:rsidRPr="000733C1">
        <w:rPr>
          <w:rFonts w:cs="Arial"/>
          <w:position w:val="-64"/>
          <w:szCs w:val="22"/>
        </w:rPr>
        <w:object w:dxaOrig="5280" w:dyaOrig="1420">
          <v:shape id="_x0000_i1098" type="#_x0000_t75" style="width:263.7pt;height:71.15pt" o:ole="">
            <v:imagedata r:id="rId153" o:title=""/>
          </v:shape>
          <o:OLEObject Type="Embed" ProgID="Equation.3" ShapeID="_x0000_i1098" DrawAspect="Content" ObjectID="_1556302268" r:id="rId154"/>
        </w:object>
      </w:r>
    </w:p>
    <w:p w:rsidR="0029524D" w:rsidRDefault="0029524D" w:rsidP="0029524D">
      <w:pPr>
        <w:rPr>
          <w:rFonts w:cs="Arial"/>
          <w:szCs w:val="22"/>
        </w:rPr>
      </w:pPr>
    </w:p>
    <w:p w:rsidR="0029524D" w:rsidRDefault="0029524D" w:rsidP="0029524D">
      <w:pPr>
        <w:rPr>
          <w:rFonts w:cs="Arial"/>
          <w:szCs w:val="22"/>
        </w:rPr>
      </w:pPr>
      <w:r>
        <w:rPr>
          <w:rFonts w:cs="Arial"/>
          <w:szCs w:val="22"/>
        </w:rPr>
        <w:t>6</w:t>
      </w:r>
      <w:r w:rsidR="00BF39A8">
        <w:rPr>
          <w:rFonts w:cs="Arial"/>
          <w:szCs w:val="22"/>
        </w:rPr>
        <w:t>.</w:t>
      </w:r>
      <w:r w:rsidR="000733C1">
        <w:rPr>
          <w:rFonts w:cs="Arial"/>
          <w:szCs w:val="22"/>
        </w:rPr>
        <w:t xml:space="preserve">  </w:t>
      </w:r>
      <w:r w:rsidR="00636095" w:rsidRPr="000733C1">
        <w:rPr>
          <w:rFonts w:cs="Arial"/>
          <w:szCs w:val="22"/>
        </w:rPr>
        <w:t>Calcula el quocient i el residu de les següents divisions :</w:t>
      </w:r>
    </w:p>
    <w:p w:rsidR="00BF39A8" w:rsidRDefault="00BF39A8" w:rsidP="0017127D">
      <w:pPr>
        <w:rPr>
          <w:rFonts w:cs="Arial"/>
          <w:szCs w:val="22"/>
        </w:rPr>
      </w:pPr>
    </w:p>
    <w:p w:rsidR="00BF39A8" w:rsidRDefault="00BF39A8" w:rsidP="0017127D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0733C1">
        <w:rPr>
          <w:rFonts w:cs="Arial"/>
          <w:position w:val="-124"/>
          <w:szCs w:val="22"/>
        </w:rPr>
        <w:object w:dxaOrig="3940" w:dyaOrig="2620">
          <v:shape id="_x0000_i1099" type="#_x0000_t75" style="width:197.6pt;height:131.45pt" o:ole="">
            <v:imagedata r:id="rId155" o:title=""/>
          </v:shape>
          <o:OLEObject Type="Embed" ProgID="Equation.3" ShapeID="_x0000_i1099" DrawAspect="Content" ObjectID="_1556302269" r:id="rId156"/>
        </w:object>
      </w:r>
    </w:p>
    <w:p w:rsidR="0017127D" w:rsidRDefault="0017127D" w:rsidP="0017127D">
      <w:pPr>
        <w:rPr>
          <w:rFonts w:cs="Arial"/>
          <w:szCs w:val="22"/>
        </w:rPr>
      </w:pPr>
    </w:p>
    <w:p w:rsidR="00BF39A8" w:rsidRDefault="00BF39A8" w:rsidP="00BF39A8">
      <w:pPr>
        <w:suppressAutoHyphens w:val="0"/>
        <w:ind w:left="284"/>
        <w:rPr>
          <w:rFonts w:cs="Arial"/>
          <w:szCs w:val="22"/>
        </w:rPr>
      </w:pPr>
      <w:r>
        <w:rPr>
          <w:rFonts w:cs="Arial"/>
          <w:szCs w:val="22"/>
        </w:rPr>
        <w:t xml:space="preserve">7.  </w:t>
      </w:r>
      <w:r w:rsidR="00636095" w:rsidRPr="000733C1">
        <w:rPr>
          <w:rFonts w:cs="Arial"/>
          <w:szCs w:val="22"/>
        </w:rPr>
        <w:t xml:space="preserve">Donat el polinomi  </w:t>
      </w:r>
      <w:r w:rsidR="00636095" w:rsidRPr="000733C1">
        <w:rPr>
          <w:rFonts w:cs="Arial"/>
          <w:position w:val="-10"/>
          <w:szCs w:val="22"/>
        </w:rPr>
        <w:object w:dxaOrig="2600" w:dyaOrig="360">
          <v:shape id="_x0000_i1100" type="#_x0000_t75" style="width:129.75pt;height:18.4pt" o:ole="">
            <v:imagedata r:id="rId157" o:title=""/>
          </v:shape>
          <o:OLEObject Type="Embed" ProgID="Equation.3" ShapeID="_x0000_i1100" DrawAspect="Content" ObjectID="_1556302270" r:id="rId158"/>
        </w:object>
      </w:r>
      <w:r w:rsidR="00636095" w:rsidRPr="000733C1">
        <w:rPr>
          <w:rFonts w:cs="Arial"/>
          <w:szCs w:val="22"/>
        </w:rPr>
        <w:t>,  trobeu  P( - 1)  i  trobeu també el residu de</w:t>
      </w:r>
    </w:p>
    <w:p w:rsidR="00636095" w:rsidRPr="000733C1" w:rsidRDefault="00BF39A8" w:rsidP="00BF39A8">
      <w:pPr>
        <w:suppressAutoHyphens w:val="0"/>
        <w:ind w:left="284"/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  <w:r w:rsidR="00636095" w:rsidRPr="000733C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</w:t>
      </w:r>
      <w:r w:rsidR="00636095" w:rsidRPr="000733C1">
        <w:rPr>
          <w:rFonts w:cs="Arial"/>
          <w:szCs w:val="22"/>
        </w:rPr>
        <w:t xml:space="preserve">la divisió del polinomi P(x) entre  x+1. </w:t>
      </w:r>
    </w:p>
    <w:p w:rsidR="00636095" w:rsidRPr="000733C1" w:rsidRDefault="00636095" w:rsidP="00636095">
      <w:pPr>
        <w:ind w:left="360"/>
        <w:rPr>
          <w:rFonts w:cs="Arial"/>
          <w:szCs w:val="22"/>
        </w:rPr>
      </w:pPr>
      <w:r w:rsidRPr="000733C1">
        <w:rPr>
          <w:rFonts w:cs="Arial"/>
          <w:szCs w:val="22"/>
        </w:rPr>
        <w:t xml:space="preserve">  </w:t>
      </w:r>
      <w:r w:rsidR="00BF39A8">
        <w:rPr>
          <w:rFonts w:cs="Arial"/>
          <w:szCs w:val="22"/>
        </w:rPr>
        <w:t xml:space="preserve"> </w:t>
      </w:r>
      <w:r w:rsidRPr="000733C1">
        <w:rPr>
          <w:rFonts w:cs="Arial"/>
          <w:szCs w:val="22"/>
        </w:rPr>
        <w:t xml:space="preserve"> Com són els resultats ?</w:t>
      </w:r>
    </w:p>
    <w:p w:rsidR="00636095" w:rsidRPr="000733C1" w:rsidRDefault="00636095" w:rsidP="00BF39A8">
      <w:pPr>
        <w:rPr>
          <w:rFonts w:cs="Arial"/>
          <w:szCs w:val="22"/>
        </w:rPr>
      </w:pPr>
    </w:p>
    <w:p w:rsidR="00636095" w:rsidRPr="000733C1" w:rsidRDefault="00636095" w:rsidP="00636095">
      <w:pPr>
        <w:jc w:val="center"/>
        <w:rPr>
          <w:rFonts w:cs="Arial"/>
          <w:szCs w:val="22"/>
        </w:rPr>
      </w:pPr>
    </w:p>
    <w:p w:rsidR="00636095" w:rsidRPr="000733C1" w:rsidRDefault="00BF39A8" w:rsidP="00BF39A8">
      <w:pPr>
        <w:suppressAutoHyphens w:val="0"/>
        <w:ind w:left="284"/>
        <w:rPr>
          <w:rFonts w:cs="Arial"/>
          <w:szCs w:val="22"/>
        </w:rPr>
      </w:pPr>
      <w:r>
        <w:rPr>
          <w:rFonts w:cs="Arial"/>
          <w:szCs w:val="22"/>
        </w:rPr>
        <w:t xml:space="preserve">8.  </w:t>
      </w:r>
      <w:r w:rsidR="00636095" w:rsidRPr="000733C1">
        <w:rPr>
          <w:rFonts w:cs="Arial"/>
          <w:szCs w:val="22"/>
        </w:rPr>
        <w:t>Escriu un polinomi  de grau  quatre tal que les seves arrels són  -1 doble, 0  i  2.</w:t>
      </w:r>
    </w:p>
    <w:p w:rsidR="00636095" w:rsidRPr="000733C1" w:rsidRDefault="00636095" w:rsidP="00636095">
      <w:pPr>
        <w:rPr>
          <w:rFonts w:cs="Arial"/>
          <w:szCs w:val="22"/>
        </w:rPr>
      </w:pPr>
    </w:p>
    <w:p w:rsidR="00636095" w:rsidRPr="000733C1" w:rsidRDefault="00636095" w:rsidP="00636095">
      <w:pPr>
        <w:rPr>
          <w:rFonts w:cs="Arial"/>
          <w:szCs w:val="22"/>
        </w:rPr>
      </w:pPr>
    </w:p>
    <w:p w:rsidR="00636095" w:rsidRPr="000733C1" w:rsidRDefault="00BF39A8" w:rsidP="00BF39A8">
      <w:pPr>
        <w:suppressAutoHyphens w:val="0"/>
        <w:rPr>
          <w:rFonts w:cs="Arial"/>
          <w:szCs w:val="22"/>
        </w:rPr>
      </w:pPr>
      <w:r>
        <w:rPr>
          <w:rFonts w:cs="Arial"/>
          <w:szCs w:val="22"/>
        </w:rPr>
        <w:t xml:space="preserve">     9.  </w:t>
      </w:r>
      <w:r w:rsidR="00636095" w:rsidRPr="000733C1">
        <w:rPr>
          <w:rFonts w:cs="Arial"/>
          <w:szCs w:val="22"/>
        </w:rPr>
        <w:t>Troba els polinomis divisors  dels següents  polinomis :</w:t>
      </w:r>
    </w:p>
    <w:p w:rsidR="00636095" w:rsidRPr="000733C1" w:rsidRDefault="00636095" w:rsidP="00636095">
      <w:pPr>
        <w:ind w:left="360"/>
        <w:rPr>
          <w:rFonts w:cs="Arial"/>
          <w:szCs w:val="22"/>
        </w:rPr>
      </w:pPr>
    </w:p>
    <w:p w:rsidR="00636095" w:rsidRPr="000733C1" w:rsidRDefault="00636095" w:rsidP="00636095">
      <w:pPr>
        <w:ind w:left="708"/>
        <w:rPr>
          <w:rFonts w:cs="Arial"/>
          <w:szCs w:val="22"/>
        </w:rPr>
      </w:pPr>
      <w:r w:rsidRPr="000733C1">
        <w:rPr>
          <w:rFonts w:cs="Arial"/>
          <w:szCs w:val="22"/>
        </w:rPr>
        <w:t xml:space="preserve">   </w:t>
      </w:r>
      <w:r w:rsidRPr="000733C1">
        <w:rPr>
          <w:rFonts w:cs="Arial"/>
          <w:position w:val="-86"/>
          <w:szCs w:val="22"/>
        </w:rPr>
        <w:object w:dxaOrig="2840" w:dyaOrig="1880">
          <v:shape id="_x0000_i1101" type="#_x0000_t75" style="width:141.5pt;height:93.75pt" o:ole="">
            <v:imagedata r:id="rId159" o:title=""/>
          </v:shape>
          <o:OLEObject Type="Embed" ProgID="Equation.3" ShapeID="_x0000_i1101" DrawAspect="Content" ObjectID="_1556302271" r:id="rId160"/>
        </w:object>
      </w:r>
    </w:p>
    <w:p w:rsidR="00636095" w:rsidRPr="000733C1" w:rsidRDefault="00636095" w:rsidP="00636095">
      <w:pPr>
        <w:rPr>
          <w:rFonts w:cs="Arial"/>
          <w:szCs w:val="22"/>
        </w:rPr>
      </w:pPr>
    </w:p>
    <w:p w:rsidR="00636095" w:rsidRPr="000733C1" w:rsidRDefault="00636095" w:rsidP="00636095">
      <w:pPr>
        <w:rPr>
          <w:rFonts w:cs="Arial"/>
          <w:szCs w:val="22"/>
        </w:rPr>
      </w:pPr>
    </w:p>
    <w:p w:rsidR="00636095" w:rsidRPr="000733C1" w:rsidRDefault="00BF39A8" w:rsidP="00BF39A8">
      <w:pPr>
        <w:suppressAutoHyphens w:val="0"/>
        <w:rPr>
          <w:rFonts w:cs="Arial"/>
          <w:szCs w:val="22"/>
        </w:rPr>
      </w:pPr>
      <w:r>
        <w:rPr>
          <w:rFonts w:cs="Arial"/>
          <w:szCs w:val="22"/>
        </w:rPr>
        <w:t xml:space="preserve">      10. </w:t>
      </w:r>
      <w:r w:rsidR="00636095" w:rsidRPr="000733C1">
        <w:rPr>
          <w:rFonts w:cs="Arial"/>
          <w:szCs w:val="22"/>
        </w:rPr>
        <w:t>Dels  polinomis de l’exercici anterior :</w:t>
      </w:r>
    </w:p>
    <w:p w:rsidR="00636095" w:rsidRPr="000733C1" w:rsidRDefault="00636095" w:rsidP="00636095">
      <w:pPr>
        <w:ind w:left="360"/>
        <w:rPr>
          <w:rFonts w:cs="Arial"/>
          <w:szCs w:val="22"/>
        </w:rPr>
      </w:pPr>
    </w:p>
    <w:p w:rsidR="00636095" w:rsidRPr="000733C1" w:rsidRDefault="00636095" w:rsidP="00636095">
      <w:pPr>
        <w:ind w:left="885"/>
        <w:rPr>
          <w:rFonts w:cs="Arial"/>
          <w:szCs w:val="22"/>
        </w:rPr>
      </w:pPr>
      <w:r w:rsidRPr="000733C1">
        <w:rPr>
          <w:rFonts w:cs="Arial"/>
          <w:szCs w:val="22"/>
        </w:rPr>
        <w:t>A ) Escriu les seves arrels</w:t>
      </w:r>
    </w:p>
    <w:p w:rsidR="00636095" w:rsidRPr="000733C1" w:rsidRDefault="00636095" w:rsidP="00636095">
      <w:pPr>
        <w:ind w:left="885"/>
        <w:rPr>
          <w:rFonts w:cs="Arial"/>
          <w:szCs w:val="22"/>
        </w:rPr>
      </w:pPr>
    </w:p>
    <w:p w:rsidR="00636095" w:rsidRPr="000733C1" w:rsidRDefault="00636095" w:rsidP="00636095">
      <w:pPr>
        <w:ind w:left="885"/>
        <w:rPr>
          <w:rFonts w:cs="Arial"/>
          <w:szCs w:val="22"/>
        </w:rPr>
      </w:pPr>
      <w:r w:rsidRPr="000733C1">
        <w:rPr>
          <w:rFonts w:cs="Arial"/>
          <w:szCs w:val="22"/>
        </w:rPr>
        <w:t>B ) Escriu la descomposició factorial de cada un.</w:t>
      </w:r>
    </w:p>
    <w:p w:rsidR="00636095" w:rsidRPr="000733C1" w:rsidRDefault="00636095" w:rsidP="00636095">
      <w:pPr>
        <w:rPr>
          <w:rFonts w:cs="Arial"/>
          <w:szCs w:val="22"/>
        </w:rPr>
      </w:pPr>
    </w:p>
    <w:p w:rsidR="00636095" w:rsidRPr="000733C1" w:rsidRDefault="00636095" w:rsidP="00636095">
      <w:pPr>
        <w:rPr>
          <w:rFonts w:cs="Arial"/>
          <w:szCs w:val="22"/>
        </w:rPr>
      </w:pPr>
      <w:r w:rsidRPr="000733C1">
        <w:rPr>
          <w:rFonts w:cs="Arial"/>
          <w:szCs w:val="22"/>
        </w:rPr>
        <w:t xml:space="preserve">      </w:t>
      </w:r>
    </w:p>
    <w:p w:rsidR="00636095" w:rsidRPr="000733C1" w:rsidRDefault="00636095" w:rsidP="00636095">
      <w:pPr>
        <w:rPr>
          <w:rFonts w:cs="Arial"/>
          <w:szCs w:val="22"/>
        </w:rPr>
      </w:pPr>
    </w:p>
    <w:p w:rsidR="00636095" w:rsidRPr="000733C1" w:rsidRDefault="00636095" w:rsidP="00636095">
      <w:pPr>
        <w:rPr>
          <w:rFonts w:cs="Arial"/>
          <w:szCs w:val="22"/>
        </w:rPr>
      </w:pPr>
    </w:p>
    <w:p w:rsidR="00636095" w:rsidRPr="000733C1" w:rsidRDefault="00636095" w:rsidP="00636095">
      <w:pPr>
        <w:rPr>
          <w:rFonts w:cs="Arial"/>
          <w:szCs w:val="22"/>
        </w:rPr>
      </w:pPr>
    </w:p>
    <w:p w:rsidR="00636095" w:rsidRDefault="0017127D" w:rsidP="00636095">
      <w:pPr>
        <w:rPr>
          <w:rFonts w:cs="Arial"/>
          <w:b/>
          <w:bCs/>
          <w:szCs w:val="22"/>
        </w:rPr>
      </w:pPr>
      <w:r>
        <w:rPr>
          <w:rFonts w:cs="Arial"/>
          <w:szCs w:val="22"/>
        </w:rPr>
        <w:t xml:space="preserve"> </w:t>
      </w:r>
      <w:r w:rsidR="00636095" w:rsidRPr="000733C1">
        <w:rPr>
          <w:rFonts w:cs="Arial"/>
          <w:b/>
          <w:bCs/>
          <w:szCs w:val="22"/>
        </w:rPr>
        <w:t>RECORDA :</w:t>
      </w:r>
    </w:p>
    <w:p w:rsidR="0029524D" w:rsidRPr="000733C1" w:rsidRDefault="0029524D" w:rsidP="00636095">
      <w:pPr>
        <w:rPr>
          <w:rFonts w:cs="Arial"/>
          <w:szCs w:val="22"/>
        </w:rPr>
      </w:pPr>
    </w:p>
    <w:p w:rsidR="00636095" w:rsidRPr="000733C1" w:rsidRDefault="0029524D" w:rsidP="00636095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   </w:t>
      </w:r>
      <w:r w:rsidR="00636095" w:rsidRPr="000733C1">
        <w:rPr>
          <w:rFonts w:cs="Arial"/>
          <w:szCs w:val="22"/>
        </w:rPr>
        <w:t>EXPRESSIONS  NOTABLES :</w:t>
      </w:r>
    </w:p>
    <w:p w:rsidR="00636095" w:rsidRPr="000733C1" w:rsidRDefault="00636095" w:rsidP="00636095">
      <w:pPr>
        <w:rPr>
          <w:rFonts w:cs="Arial"/>
          <w:szCs w:val="22"/>
        </w:rPr>
      </w:pPr>
      <w:r w:rsidRPr="000733C1">
        <w:rPr>
          <w:rFonts w:cs="Arial"/>
          <w:szCs w:val="22"/>
        </w:rPr>
        <w:t> </w:t>
      </w:r>
    </w:p>
    <w:p w:rsidR="00636095" w:rsidRPr="000733C1" w:rsidRDefault="0029524D" w:rsidP="00636095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                               </w:t>
      </w:r>
      <w:r w:rsidR="00636095" w:rsidRPr="000733C1">
        <w:rPr>
          <w:rFonts w:cs="Arial"/>
          <w:position w:val="-50"/>
          <w:szCs w:val="22"/>
        </w:rPr>
        <w:object w:dxaOrig="2360" w:dyaOrig="1160">
          <v:shape id="_x0000_i1102" type="#_x0000_t75" style="width:118.05pt;height:57.75pt" o:ole="">
            <v:imagedata r:id="rId161" o:title=""/>
          </v:shape>
          <o:OLEObject Type="Embed" ProgID="Equation.3" ShapeID="_x0000_i1102" DrawAspect="Content" ObjectID="_1556302272" r:id="rId162"/>
        </w:object>
      </w:r>
    </w:p>
    <w:p w:rsidR="0029524D" w:rsidRDefault="00636095" w:rsidP="00636095">
      <w:pPr>
        <w:rPr>
          <w:rFonts w:cs="Arial"/>
          <w:szCs w:val="22"/>
        </w:rPr>
      </w:pPr>
      <w:r w:rsidRPr="000733C1">
        <w:rPr>
          <w:rFonts w:cs="Arial"/>
          <w:szCs w:val="22"/>
        </w:rPr>
        <w:tab/>
      </w:r>
      <w:r w:rsidRPr="000733C1">
        <w:rPr>
          <w:rFonts w:cs="Arial"/>
          <w:szCs w:val="22"/>
        </w:rPr>
        <w:tab/>
      </w:r>
      <w:r w:rsidRPr="000733C1">
        <w:rPr>
          <w:rFonts w:cs="Arial"/>
          <w:szCs w:val="22"/>
        </w:rPr>
        <w:tab/>
      </w:r>
      <w:r w:rsidRPr="000733C1">
        <w:rPr>
          <w:rFonts w:cs="Arial"/>
          <w:szCs w:val="22"/>
        </w:rPr>
        <w:tab/>
      </w:r>
    </w:p>
    <w:p w:rsidR="00636095" w:rsidRPr="000733C1" w:rsidRDefault="00636095" w:rsidP="00636095">
      <w:pPr>
        <w:rPr>
          <w:rFonts w:cs="Arial"/>
          <w:szCs w:val="22"/>
        </w:rPr>
      </w:pPr>
      <w:r w:rsidRPr="000733C1">
        <w:rPr>
          <w:rFonts w:cs="Arial"/>
          <w:szCs w:val="22"/>
        </w:rPr>
        <w:t> </w:t>
      </w:r>
    </w:p>
    <w:p w:rsidR="00636095" w:rsidRPr="000733C1" w:rsidRDefault="0029524D" w:rsidP="0029524D">
      <w:pPr>
        <w:suppressAutoHyphens w:val="0"/>
        <w:rPr>
          <w:rFonts w:cs="Arial"/>
          <w:szCs w:val="22"/>
        </w:rPr>
      </w:pPr>
      <w:r>
        <w:rPr>
          <w:rFonts w:cs="Arial"/>
          <w:szCs w:val="22"/>
        </w:rPr>
        <w:t>12.</w:t>
      </w:r>
      <w:r w:rsidR="00636095" w:rsidRPr="000733C1">
        <w:rPr>
          <w:rFonts w:cs="Arial"/>
          <w:szCs w:val="22"/>
        </w:rPr>
        <w:t xml:space="preserve">    Calcula :</w:t>
      </w:r>
    </w:p>
    <w:p w:rsidR="00636095" w:rsidRPr="000733C1" w:rsidRDefault="0029524D" w:rsidP="0029524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    </w:t>
      </w:r>
      <w:r w:rsidR="00636095" w:rsidRPr="000733C1">
        <w:rPr>
          <w:rFonts w:cs="Arial"/>
          <w:position w:val="-198"/>
          <w:szCs w:val="22"/>
        </w:rPr>
        <w:object w:dxaOrig="6619" w:dyaOrig="3360">
          <v:shape id="_x0000_i1103" type="#_x0000_t75" style="width:330.7pt;height:168.3pt" o:ole="">
            <v:imagedata r:id="rId163" o:title=""/>
          </v:shape>
          <o:OLEObject Type="Embed" ProgID="Equation.3" ShapeID="_x0000_i1103" DrawAspect="Content" ObjectID="_1556302273" r:id="rId164"/>
        </w:object>
      </w:r>
      <w:r w:rsidR="00636095" w:rsidRPr="000733C1">
        <w:rPr>
          <w:rFonts w:cs="Arial"/>
          <w:szCs w:val="22"/>
        </w:rPr>
        <w:t xml:space="preserve"> </w:t>
      </w:r>
    </w:p>
    <w:p w:rsidR="00636095" w:rsidRPr="000733C1" w:rsidRDefault="00636095" w:rsidP="00636095">
      <w:pPr>
        <w:jc w:val="both"/>
        <w:rPr>
          <w:rFonts w:cs="Arial"/>
          <w:szCs w:val="22"/>
        </w:rPr>
      </w:pPr>
    </w:p>
    <w:p w:rsidR="00076947" w:rsidRPr="000733C1" w:rsidRDefault="00076947">
      <w:pPr>
        <w:rPr>
          <w:rFonts w:cs="Arial"/>
          <w:szCs w:val="22"/>
        </w:rPr>
      </w:pPr>
    </w:p>
    <w:p w:rsidR="00636095" w:rsidRPr="00562859" w:rsidRDefault="00562859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  <w:r w:rsidRPr="00562859">
        <w:rPr>
          <w:rFonts w:cs="Arial"/>
          <w:b/>
          <w:szCs w:val="22"/>
        </w:rPr>
        <w:lastRenderedPageBreak/>
        <w:t>ALGEBRA</w:t>
      </w:r>
    </w:p>
    <w:p w:rsidR="00636095" w:rsidRPr="000733C1" w:rsidRDefault="00636095">
      <w:pPr>
        <w:rPr>
          <w:rFonts w:cs="Arial"/>
          <w:szCs w:val="22"/>
        </w:rPr>
      </w:pPr>
    </w:p>
    <w:p w:rsidR="00076947" w:rsidRPr="000733C1" w:rsidRDefault="00076947">
      <w:pPr>
        <w:rPr>
          <w:rFonts w:cs="Arial"/>
          <w:b/>
          <w:bCs/>
          <w:iCs/>
          <w:szCs w:val="22"/>
        </w:rPr>
      </w:pPr>
      <w:r w:rsidRPr="000733C1">
        <w:rPr>
          <w:rFonts w:cs="Arial"/>
          <w:b/>
          <w:bCs/>
          <w:iCs/>
          <w:szCs w:val="22"/>
        </w:rPr>
        <w:t xml:space="preserve">Equacions de primer grau </w:t>
      </w:r>
    </w:p>
    <w:p w:rsidR="00076947" w:rsidRPr="000733C1" w:rsidRDefault="00076947">
      <w:pPr>
        <w:jc w:val="both"/>
        <w:rPr>
          <w:rFonts w:cs="Arial"/>
          <w:szCs w:val="22"/>
        </w:rPr>
      </w:pPr>
    </w:p>
    <w:p w:rsidR="004050EC" w:rsidRDefault="00076947">
      <w:pPr>
        <w:jc w:val="both"/>
        <w:rPr>
          <w:rFonts w:cs="Arial"/>
          <w:szCs w:val="22"/>
        </w:rPr>
      </w:pPr>
      <w:r w:rsidRPr="000733C1">
        <w:rPr>
          <w:rFonts w:cs="Arial"/>
          <w:szCs w:val="22"/>
        </w:rPr>
        <w:t xml:space="preserve">1. Resol les equacions següents i comprova’n els resultats:   </w:t>
      </w:r>
    </w:p>
    <w:p w:rsidR="004050EC" w:rsidRDefault="004050EC">
      <w:pPr>
        <w:jc w:val="both"/>
        <w:rPr>
          <w:rFonts w:cs="Arial"/>
          <w:szCs w:val="22"/>
        </w:rPr>
      </w:pPr>
    </w:p>
    <w:p w:rsidR="0057351B" w:rsidRDefault="0057351B" w:rsidP="004050EC">
      <w:pPr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>
        <w:rPr>
          <w:rFonts w:cs="Arial"/>
          <w:szCs w:val="22"/>
        </w:rPr>
        <w:tab/>
        <w:t xml:space="preserve"> </w:t>
      </w:r>
      <w:r w:rsidR="004050EC" w:rsidRPr="0057351B">
        <w:rPr>
          <w:rFonts w:cs="Arial"/>
          <w:szCs w:val="22"/>
        </w:rPr>
        <w:t xml:space="preserve">a)  </w:t>
      </w:r>
      <w:r w:rsidR="00076947" w:rsidRPr="0057351B">
        <w:rPr>
          <w:rFonts w:cs="Arial"/>
          <w:szCs w:val="22"/>
        </w:rPr>
        <w:t xml:space="preserve"> </w:t>
      </w:r>
      <w:r w:rsidR="004050EC" w:rsidRPr="0057351B">
        <w:rPr>
          <w:rFonts w:cs="Arial"/>
          <w:szCs w:val="22"/>
        </w:rPr>
        <w:t xml:space="preserve">5(x-3) + 8x = 6x - 5 + x    </w:t>
      </w:r>
    </w:p>
    <w:p w:rsidR="004050EC" w:rsidRPr="0057351B" w:rsidRDefault="004050EC" w:rsidP="004050EC">
      <w:pPr>
        <w:rPr>
          <w:rFonts w:cs="Arial"/>
          <w:szCs w:val="22"/>
        </w:rPr>
      </w:pPr>
      <w:r w:rsidRPr="0057351B">
        <w:rPr>
          <w:rFonts w:cs="Arial"/>
          <w:szCs w:val="22"/>
        </w:rPr>
        <w:t xml:space="preserve">        </w:t>
      </w:r>
    </w:p>
    <w:p w:rsidR="004050EC" w:rsidRDefault="004050EC" w:rsidP="0057351B">
      <w:pPr>
        <w:ind w:firstLine="708"/>
        <w:rPr>
          <w:rFonts w:cs="Arial"/>
          <w:szCs w:val="22"/>
        </w:rPr>
      </w:pPr>
      <w:r w:rsidRPr="0057351B">
        <w:rPr>
          <w:rFonts w:cs="Arial"/>
          <w:szCs w:val="22"/>
        </w:rPr>
        <w:t>b)   3 + 2(2x-3) = 4x - (x+3)</w:t>
      </w:r>
    </w:p>
    <w:p w:rsidR="0057351B" w:rsidRPr="0057351B" w:rsidRDefault="0057351B" w:rsidP="004050EC">
      <w:pPr>
        <w:rPr>
          <w:rFonts w:cs="Arial"/>
          <w:szCs w:val="22"/>
        </w:rPr>
      </w:pPr>
    </w:p>
    <w:p w:rsidR="004050EC" w:rsidRDefault="004050EC" w:rsidP="0057351B">
      <w:pPr>
        <w:ind w:firstLine="708"/>
        <w:rPr>
          <w:rFonts w:cs="Arial"/>
          <w:szCs w:val="22"/>
        </w:rPr>
      </w:pPr>
      <w:r w:rsidRPr="0057351B">
        <w:rPr>
          <w:rFonts w:cs="Arial"/>
          <w:szCs w:val="22"/>
        </w:rPr>
        <w:t>c)   2x + 10 -3(2x+6) = 10x + 3(2x-1)</w:t>
      </w:r>
    </w:p>
    <w:p w:rsidR="0057351B" w:rsidRPr="0057351B" w:rsidRDefault="0057351B" w:rsidP="004050EC">
      <w:pPr>
        <w:rPr>
          <w:rFonts w:cs="Arial"/>
          <w:szCs w:val="22"/>
        </w:rPr>
      </w:pPr>
    </w:p>
    <w:p w:rsidR="004050EC" w:rsidRDefault="004050EC" w:rsidP="0057351B">
      <w:pPr>
        <w:ind w:firstLine="708"/>
        <w:rPr>
          <w:rFonts w:cs="Arial"/>
          <w:szCs w:val="22"/>
        </w:rPr>
      </w:pPr>
      <w:r w:rsidRPr="0057351B">
        <w:rPr>
          <w:rFonts w:cs="Arial"/>
          <w:szCs w:val="22"/>
        </w:rPr>
        <w:t>d)   5(3x-1) -2(4x-3) = 15</w:t>
      </w:r>
    </w:p>
    <w:p w:rsidR="0057351B" w:rsidRPr="0057351B" w:rsidRDefault="0057351B" w:rsidP="004050EC">
      <w:pPr>
        <w:rPr>
          <w:rFonts w:cs="Arial"/>
          <w:szCs w:val="22"/>
        </w:rPr>
      </w:pPr>
    </w:p>
    <w:p w:rsidR="004050EC" w:rsidRDefault="004050EC" w:rsidP="0057351B">
      <w:pPr>
        <w:ind w:firstLine="708"/>
        <w:rPr>
          <w:rFonts w:cs="Arial"/>
          <w:szCs w:val="22"/>
        </w:rPr>
      </w:pPr>
      <w:r w:rsidRPr="0057351B">
        <w:rPr>
          <w:rFonts w:cs="Arial"/>
          <w:szCs w:val="22"/>
        </w:rPr>
        <w:t>e)   7(x-4) = 12 + 3(2x+3)</w:t>
      </w:r>
    </w:p>
    <w:p w:rsidR="0057351B" w:rsidRPr="0057351B" w:rsidRDefault="0057351B" w:rsidP="004050EC">
      <w:pPr>
        <w:rPr>
          <w:rFonts w:cs="Arial"/>
          <w:szCs w:val="22"/>
        </w:rPr>
      </w:pPr>
    </w:p>
    <w:p w:rsidR="004050EC" w:rsidRDefault="004050EC" w:rsidP="0057351B">
      <w:pPr>
        <w:ind w:firstLine="708"/>
        <w:rPr>
          <w:rFonts w:cs="Arial"/>
          <w:szCs w:val="22"/>
        </w:rPr>
      </w:pPr>
      <w:r w:rsidRPr="0057351B">
        <w:rPr>
          <w:rFonts w:cs="Arial"/>
          <w:szCs w:val="22"/>
        </w:rPr>
        <w:t>f)   2 - 3(x-6) + 8(2x-1) = 15</w:t>
      </w:r>
    </w:p>
    <w:p w:rsidR="0057351B" w:rsidRPr="0057351B" w:rsidRDefault="0057351B" w:rsidP="004050EC">
      <w:pPr>
        <w:rPr>
          <w:rFonts w:cs="Arial"/>
          <w:szCs w:val="22"/>
        </w:rPr>
      </w:pPr>
    </w:p>
    <w:p w:rsidR="004050EC" w:rsidRDefault="004050EC" w:rsidP="0057351B">
      <w:pPr>
        <w:ind w:firstLine="708"/>
        <w:rPr>
          <w:rFonts w:cs="Arial"/>
          <w:szCs w:val="22"/>
        </w:rPr>
      </w:pPr>
      <w:r w:rsidRPr="0057351B">
        <w:rPr>
          <w:rFonts w:cs="Arial"/>
          <w:szCs w:val="22"/>
        </w:rPr>
        <w:t>g)   3(x+4) - 6x = 8 - 3(x-5)</w:t>
      </w:r>
    </w:p>
    <w:p w:rsidR="0057351B" w:rsidRPr="0057351B" w:rsidRDefault="0057351B" w:rsidP="004050EC">
      <w:pPr>
        <w:rPr>
          <w:rFonts w:cs="Arial"/>
          <w:szCs w:val="22"/>
        </w:rPr>
      </w:pPr>
    </w:p>
    <w:p w:rsidR="004050EC" w:rsidRDefault="004050EC" w:rsidP="0057351B">
      <w:pPr>
        <w:ind w:firstLine="708"/>
        <w:rPr>
          <w:rFonts w:cs="Arial"/>
          <w:szCs w:val="22"/>
        </w:rPr>
      </w:pPr>
      <w:r w:rsidRPr="0057351B">
        <w:rPr>
          <w:rFonts w:cs="Arial"/>
          <w:szCs w:val="22"/>
        </w:rPr>
        <w:t>h)   6(3x-4) = 6(5x+4)</w:t>
      </w:r>
    </w:p>
    <w:p w:rsidR="0057351B" w:rsidRPr="0057351B" w:rsidRDefault="0057351B" w:rsidP="004050EC">
      <w:pPr>
        <w:rPr>
          <w:rFonts w:cs="Arial"/>
          <w:szCs w:val="22"/>
        </w:rPr>
      </w:pPr>
    </w:p>
    <w:p w:rsidR="00076947" w:rsidRPr="0057351B" w:rsidRDefault="004050EC" w:rsidP="0057351B">
      <w:pPr>
        <w:ind w:firstLine="708"/>
        <w:rPr>
          <w:rFonts w:cs="Arial"/>
          <w:szCs w:val="22"/>
        </w:rPr>
      </w:pPr>
      <w:r w:rsidRPr="0057351B">
        <w:rPr>
          <w:rFonts w:cs="Arial"/>
          <w:szCs w:val="22"/>
        </w:rPr>
        <w:t xml:space="preserve">i)    </w:t>
      </w:r>
      <w:r w:rsidR="00076947" w:rsidRPr="0057351B">
        <w:rPr>
          <w:rFonts w:cs="Arial"/>
          <w:szCs w:val="22"/>
        </w:rPr>
        <w:t xml:space="preserve"> </w:t>
      </w:r>
      <w:r w:rsidR="00076947" w:rsidRPr="0057351B">
        <w:rPr>
          <w:rFonts w:cs="Arial"/>
          <w:position w:val="-19"/>
          <w:szCs w:val="22"/>
        </w:rPr>
        <w:object w:dxaOrig="28800" w:dyaOrig="14880">
          <v:shape id="_x0000_i1104" type="#_x0000_t75" style="width:60.3pt;height:31pt" o:ole="" filled="t">
            <v:fill color2="black"/>
            <v:imagedata r:id="rId165" o:title=""/>
          </v:shape>
          <o:OLEObject Type="Embed" ProgID="MathType" ShapeID="_x0000_i1104" DrawAspect="Content" ObjectID="_1556302274" r:id="rId166"/>
        </w:object>
      </w:r>
      <w:r w:rsidR="00076947" w:rsidRPr="0057351B">
        <w:rPr>
          <w:rFonts w:cs="Arial"/>
          <w:szCs w:val="22"/>
        </w:rPr>
        <w:t xml:space="preserve">   </w:t>
      </w:r>
    </w:p>
    <w:p w:rsidR="00076947" w:rsidRDefault="0057351B" w:rsidP="0057351B">
      <w:pPr>
        <w:ind w:firstLine="708"/>
        <w:jc w:val="both"/>
        <w:rPr>
          <w:rFonts w:cs="Arial"/>
          <w:szCs w:val="22"/>
        </w:rPr>
      </w:pPr>
      <w:r w:rsidRPr="0057351B">
        <w:rPr>
          <w:rFonts w:cs="Arial"/>
          <w:szCs w:val="22"/>
        </w:rPr>
        <w:t xml:space="preserve">j </w:t>
      </w:r>
      <w:r w:rsidR="00076947" w:rsidRPr="0057351B">
        <w:rPr>
          <w:rFonts w:cs="Arial"/>
          <w:szCs w:val="22"/>
        </w:rPr>
        <w:t xml:space="preserve">) </w:t>
      </w:r>
      <w:r w:rsidRPr="0057351B">
        <w:rPr>
          <w:rFonts w:cs="Arial"/>
          <w:szCs w:val="22"/>
        </w:rPr>
        <w:t xml:space="preserve">   </w:t>
      </w:r>
      <w:r w:rsidR="00076947" w:rsidRPr="0057351B">
        <w:rPr>
          <w:rFonts w:cs="Arial"/>
          <w:position w:val="-19"/>
          <w:szCs w:val="22"/>
        </w:rPr>
        <w:object w:dxaOrig="28320" w:dyaOrig="14880">
          <v:shape id="_x0000_i1105" type="#_x0000_t75" style="width:59.45pt;height:31pt" o:ole="" filled="t">
            <v:fill color2="black"/>
            <v:imagedata r:id="rId167" o:title=""/>
          </v:shape>
          <o:OLEObject Type="Embed" ProgID="MathType" ShapeID="_x0000_i1105" DrawAspect="Content" ObjectID="_1556302275" r:id="rId168"/>
        </w:object>
      </w:r>
      <w:r w:rsidR="00076947" w:rsidRPr="0057351B">
        <w:rPr>
          <w:rFonts w:cs="Arial"/>
          <w:szCs w:val="22"/>
        </w:rPr>
        <w:t xml:space="preserve">     </w:t>
      </w:r>
    </w:p>
    <w:p w:rsidR="0057351B" w:rsidRPr="0057351B" w:rsidRDefault="0057351B">
      <w:pPr>
        <w:jc w:val="both"/>
        <w:rPr>
          <w:rFonts w:cs="Arial"/>
          <w:szCs w:val="22"/>
        </w:rPr>
      </w:pPr>
    </w:p>
    <w:p w:rsidR="0057351B" w:rsidRPr="0057351B" w:rsidRDefault="0057351B" w:rsidP="0057351B">
      <w:pPr>
        <w:ind w:firstLine="708"/>
        <w:jc w:val="both"/>
        <w:rPr>
          <w:rFonts w:cs="Arial"/>
          <w:szCs w:val="22"/>
        </w:rPr>
      </w:pPr>
      <w:r w:rsidRPr="0057351B">
        <w:rPr>
          <w:rFonts w:cs="Arial"/>
          <w:szCs w:val="22"/>
        </w:rPr>
        <w:t>k)    4x - 6 + 6x = 3·(8x -7)</w:t>
      </w:r>
    </w:p>
    <w:p w:rsidR="00C13B6D" w:rsidRDefault="00C13B6D">
      <w:pPr>
        <w:jc w:val="both"/>
        <w:rPr>
          <w:rFonts w:cs="Arial"/>
          <w:szCs w:val="22"/>
        </w:rPr>
      </w:pPr>
    </w:p>
    <w:p w:rsidR="00C13B6D" w:rsidRDefault="00C13B6D" w:rsidP="00C13B6D">
      <w:pPr>
        <w:rPr>
          <w:rFonts w:ascii="Comic Sans MS" w:hAnsi="Comic Sans MS"/>
          <w:sz w:val="24"/>
        </w:rPr>
      </w:pPr>
    </w:p>
    <w:p w:rsidR="0057351B" w:rsidRDefault="0057351B" w:rsidP="00C13B6D">
      <w:pPr>
        <w:rPr>
          <w:rFonts w:ascii="Comic Sans MS" w:hAnsi="Comic Sans MS"/>
          <w:sz w:val="24"/>
        </w:rPr>
      </w:pPr>
    </w:p>
    <w:p w:rsidR="00C13B6D" w:rsidRPr="0057351B" w:rsidRDefault="0057351B" w:rsidP="00C13B6D">
      <w:pPr>
        <w:rPr>
          <w:rFonts w:cs="Arial"/>
          <w:szCs w:val="22"/>
        </w:rPr>
      </w:pPr>
      <w:r w:rsidRPr="0057351B">
        <w:rPr>
          <w:rFonts w:cs="Arial"/>
          <w:szCs w:val="22"/>
        </w:rPr>
        <w:t>2</w:t>
      </w:r>
      <w:r w:rsidR="00C13B6D" w:rsidRPr="0057351B">
        <w:rPr>
          <w:rFonts w:cs="Arial"/>
          <w:szCs w:val="22"/>
        </w:rPr>
        <w:t>. Resol les següents equacions:</w:t>
      </w:r>
    </w:p>
    <w:p w:rsidR="00C13B6D" w:rsidRPr="0057351B" w:rsidRDefault="00C13B6D" w:rsidP="00C13B6D">
      <w:pPr>
        <w:rPr>
          <w:rFonts w:cs="Arial"/>
          <w:szCs w:val="22"/>
        </w:rPr>
      </w:pPr>
    </w:p>
    <w:p w:rsidR="00C13B6D" w:rsidRDefault="00C13B6D" w:rsidP="00C13B6D">
      <w:pPr>
        <w:rPr>
          <w:rFonts w:ascii="Comic Sans MS" w:hAnsi="Comic Sans MS"/>
          <w:sz w:val="24"/>
        </w:rPr>
      </w:pPr>
    </w:p>
    <w:p w:rsidR="00C13B6D" w:rsidRDefault="00C13B6D" w:rsidP="00C13B6D">
      <w:pPr>
        <w:rPr>
          <w:rFonts w:ascii="Comic Sans MS" w:hAnsi="Comic Sans MS"/>
          <w:sz w:val="24"/>
        </w:rPr>
      </w:pPr>
      <w:r w:rsidRPr="00002501">
        <w:rPr>
          <w:rFonts w:ascii="Comic Sans MS" w:hAnsi="Comic Sans MS"/>
          <w:position w:val="-154"/>
          <w:sz w:val="24"/>
        </w:rPr>
        <w:object w:dxaOrig="6180" w:dyaOrig="3220">
          <v:shape id="_x0000_i1106" type="#_x0000_t75" style="width:308.95pt;height:161.6pt" o:ole="" fillcolor="window">
            <v:imagedata r:id="rId169" o:title=""/>
          </v:shape>
          <o:OLEObject Type="Embed" ProgID="Equation.3" ShapeID="_x0000_i1106" DrawAspect="Content" ObjectID="_1556302276" r:id="rId170"/>
        </w:object>
      </w:r>
    </w:p>
    <w:p w:rsidR="00076947" w:rsidRPr="0057351B" w:rsidRDefault="00076947">
      <w:pPr>
        <w:jc w:val="both"/>
        <w:rPr>
          <w:rFonts w:cs="Arial"/>
          <w:szCs w:val="22"/>
        </w:rPr>
      </w:pPr>
      <w:r w:rsidRPr="000733C1">
        <w:rPr>
          <w:rFonts w:cs="Arial"/>
          <w:szCs w:val="22"/>
        </w:rPr>
        <w:t xml:space="preserve">   </w:t>
      </w:r>
      <w:r w:rsidRPr="000733C1">
        <w:rPr>
          <w:rFonts w:cs="Arial"/>
          <w:szCs w:val="22"/>
          <w:lang w:val="es-ES_tradnl"/>
        </w:rPr>
        <w:t xml:space="preserve"> </w:t>
      </w:r>
    </w:p>
    <w:p w:rsidR="00076947" w:rsidRPr="000733C1" w:rsidRDefault="0057351B">
      <w:pPr>
        <w:jc w:val="both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>k</w:t>
      </w:r>
      <w:r w:rsidR="00076947" w:rsidRPr="000733C1">
        <w:rPr>
          <w:rFonts w:cs="Arial"/>
          <w:szCs w:val="22"/>
          <w:lang w:val="es-ES_tradnl"/>
        </w:rPr>
        <w:t xml:space="preserve">) </w:t>
      </w:r>
      <w:r w:rsidR="00076947" w:rsidRPr="000733C1">
        <w:rPr>
          <w:rFonts w:cs="Arial"/>
          <w:position w:val="-19"/>
          <w:szCs w:val="22"/>
        </w:rPr>
        <w:object w:dxaOrig="3019" w:dyaOrig="620">
          <v:shape id="_x0000_i1107" type="#_x0000_t75" style="width:150.7pt;height:31pt" o:ole="" filled="t">
            <v:fill color2="black"/>
            <v:imagedata r:id="rId171" o:title=""/>
          </v:shape>
          <o:OLEObject Type="Embed" ProgID="MathType" ShapeID="_x0000_i1107" DrawAspect="Content" ObjectID="_1556302277" r:id="rId172"/>
        </w:object>
      </w:r>
      <w:r w:rsidR="00076947" w:rsidRPr="000733C1">
        <w:rPr>
          <w:rFonts w:cs="Arial"/>
          <w:szCs w:val="22"/>
          <w:lang w:val="es-ES_tradnl"/>
        </w:rPr>
        <w:t xml:space="preserve">    </w:t>
      </w:r>
    </w:p>
    <w:p w:rsidR="00076947" w:rsidRPr="000733C1" w:rsidRDefault="00076947">
      <w:pPr>
        <w:jc w:val="both"/>
        <w:rPr>
          <w:rFonts w:cs="Arial"/>
          <w:szCs w:val="22"/>
          <w:lang w:val="es-ES_tradnl"/>
        </w:rPr>
      </w:pPr>
    </w:p>
    <w:p w:rsidR="00076947" w:rsidRPr="000733C1" w:rsidRDefault="00076947">
      <w:pPr>
        <w:jc w:val="both"/>
        <w:rPr>
          <w:rFonts w:cs="Arial"/>
          <w:szCs w:val="22"/>
          <w:lang w:val="es-ES_tradnl"/>
        </w:rPr>
      </w:pPr>
    </w:p>
    <w:p w:rsidR="00076947" w:rsidRPr="000733C1" w:rsidRDefault="00076947">
      <w:pPr>
        <w:jc w:val="both"/>
        <w:rPr>
          <w:rFonts w:cs="Arial"/>
          <w:szCs w:val="22"/>
        </w:rPr>
      </w:pPr>
    </w:p>
    <w:p w:rsidR="00C13B6D" w:rsidRPr="0057351B" w:rsidRDefault="00C13B6D" w:rsidP="00C13B6D">
      <w:pPr>
        <w:rPr>
          <w:rFonts w:cs="Arial"/>
          <w:szCs w:val="22"/>
        </w:rPr>
      </w:pPr>
      <w:r w:rsidRPr="0057351B">
        <w:rPr>
          <w:rFonts w:cs="Arial"/>
          <w:szCs w:val="22"/>
        </w:rPr>
        <w:lastRenderedPageBreak/>
        <w:t>3.  Resol les següents equacions :</w:t>
      </w:r>
    </w:p>
    <w:p w:rsidR="00C13B6D" w:rsidRPr="0057351B" w:rsidRDefault="00C13B6D" w:rsidP="00C13B6D">
      <w:pPr>
        <w:rPr>
          <w:rFonts w:cs="Arial"/>
          <w:szCs w:val="22"/>
        </w:rPr>
      </w:pPr>
    </w:p>
    <w:p w:rsidR="00C13B6D" w:rsidRPr="0057351B" w:rsidRDefault="00C13B6D" w:rsidP="0057351B">
      <w:pPr>
        <w:ind w:firstLine="708"/>
        <w:rPr>
          <w:rFonts w:cs="Arial"/>
          <w:szCs w:val="22"/>
        </w:rPr>
      </w:pPr>
      <w:r w:rsidRPr="0057351B">
        <w:rPr>
          <w:rFonts w:cs="Arial"/>
          <w:szCs w:val="22"/>
        </w:rPr>
        <w:t>a) x</w:t>
      </w:r>
      <w:r w:rsidRPr="0057351B">
        <w:rPr>
          <w:rFonts w:cs="Arial"/>
          <w:szCs w:val="22"/>
          <w:vertAlign w:val="superscript"/>
        </w:rPr>
        <w:t>2</w:t>
      </w:r>
      <w:r w:rsidRPr="0057351B">
        <w:rPr>
          <w:rFonts w:cs="Arial"/>
          <w:szCs w:val="22"/>
        </w:rPr>
        <w:t xml:space="preserve"> + 5x + 6 = 0                   e) 6x</w:t>
      </w:r>
      <w:r w:rsidRPr="0057351B">
        <w:rPr>
          <w:rFonts w:cs="Arial"/>
          <w:szCs w:val="22"/>
          <w:vertAlign w:val="superscript"/>
        </w:rPr>
        <w:t>2</w:t>
      </w:r>
      <w:r w:rsidRPr="0057351B">
        <w:rPr>
          <w:rFonts w:cs="Arial"/>
          <w:szCs w:val="22"/>
        </w:rPr>
        <w:t xml:space="preserve"> - 8x = 0             i) x</w:t>
      </w:r>
      <w:r w:rsidRPr="0057351B">
        <w:rPr>
          <w:rFonts w:cs="Arial"/>
          <w:szCs w:val="22"/>
          <w:vertAlign w:val="superscript"/>
        </w:rPr>
        <w:t>2</w:t>
      </w:r>
      <w:r w:rsidRPr="0057351B">
        <w:rPr>
          <w:rFonts w:cs="Arial"/>
          <w:szCs w:val="22"/>
        </w:rPr>
        <w:t xml:space="preserve"> - 16 = 0</w:t>
      </w:r>
    </w:p>
    <w:p w:rsidR="00C13B6D" w:rsidRPr="0057351B" w:rsidRDefault="00C13B6D" w:rsidP="00C13B6D">
      <w:pPr>
        <w:rPr>
          <w:rFonts w:cs="Arial"/>
          <w:szCs w:val="22"/>
        </w:rPr>
      </w:pPr>
    </w:p>
    <w:p w:rsidR="00C13B6D" w:rsidRPr="0057351B" w:rsidRDefault="00C13B6D" w:rsidP="0057351B">
      <w:pPr>
        <w:ind w:firstLine="708"/>
        <w:rPr>
          <w:rFonts w:cs="Arial"/>
          <w:szCs w:val="22"/>
        </w:rPr>
      </w:pPr>
      <w:r w:rsidRPr="0057351B">
        <w:rPr>
          <w:rFonts w:cs="Arial"/>
          <w:szCs w:val="22"/>
        </w:rPr>
        <w:t>b) x</w:t>
      </w:r>
      <w:r w:rsidRPr="0057351B">
        <w:rPr>
          <w:rFonts w:cs="Arial"/>
          <w:szCs w:val="22"/>
          <w:vertAlign w:val="superscript"/>
        </w:rPr>
        <w:t>2</w:t>
      </w:r>
      <w:r w:rsidRPr="0057351B">
        <w:rPr>
          <w:rFonts w:cs="Arial"/>
          <w:szCs w:val="22"/>
        </w:rPr>
        <w:t xml:space="preserve"> - 10x + 7 = 0                  f) x</w:t>
      </w:r>
      <w:r w:rsidRPr="0057351B">
        <w:rPr>
          <w:rFonts w:cs="Arial"/>
          <w:szCs w:val="22"/>
          <w:vertAlign w:val="superscript"/>
        </w:rPr>
        <w:t>2</w:t>
      </w:r>
      <w:r w:rsidRPr="0057351B">
        <w:rPr>
          <w:rFonts w:cs="Arial"/>
          <w:szCs w:val="22"/>
        </w:rPr>
        <w:t xml:space="preserve"> + 5x = 0               j) 5x</w:t>
      </w:r>
      <w:r w:rsidRPr="0057351B">
        <w:rPr>
          <w:rFonts w:cs="Arial"/>
          <w:szCs w:val="22"/>
          <w:vertAlign w:val="superscript"/>
        </w:rPr>
        <w:t>2</w:t>
      </w:r>
      <w:r w:rsidRPr="0057351B">
        <w:rPr>
          <w:rFonts w:cs="Arial"/>
          <w:szCs w:val="22"/>
        </w:rPr>
        <w:t xml:space="preserve"> - 180 = 0</w:t>
      </w:r>
    </w:p>
    <w:p w:rsidR="00C13B6D" w:rsidRPr="0057351B" w:rsidRDefault="00C13B6D" w:rsidP="0057351B">
      <w:pPr>
        <w:ind w:firstLine="708"/>
        <w:rPr>
          <w:rFonts w:cs="Arial"/>
          <w:szCs w:val="22"/>
        </w:rPr>
      </w:pPr>
      <w:r w:rsidRPr="0057351B">
        <w:rPr>
          <w:rFonts w:cs="Arial"/>
          <w:szCs w:val="22"/>
        </w:rPr>
        <w:t>c) x</w:t>
      </w:r>
      <w:r w:rsidRPr="0057351B">
        <w:rPr>
          <w:rFonts w:cs="Arial"/>
          <w:szCs w:val="22"/>
          <w:vertAlign w:val="superscript"/>
        </w:rPr>
        <w:t>2</w:t>
      </w:r>
      <w:r w:rsidRPr="0057351B">
        <w:rPr>
          <w:rFonts w:cs="Arial"/>
          <w:szCs w:val="22"/>
        </w:rPr>
        <w:t xml:space="preserve"> -3x + 6 = 0                     g) 2x</w:t>
      </w:r>
      <w:r w:rsidRPr="0057351B">
        <w:rPr>
          <w:rFonts w:cs="Arial"/>
          <w:szCs w:val="22"/>
          <w:vertAlign w:val="superscript"/>
        </w:rPr>
        <w:t>2</w:t>
      </w:r>
      <w:r w:rsidRPr="0057351B">
        <w:rPr>
          <w:rFonts w:cs="Arial"/>
          <w:szCs w:val="22"/>
        </w:rPr>
        <w:t xml:space="preserve"> + </w:t>
      </w:r>
      <w:r w:rsidRPr="0057351B">
        <w:rPr>
          <w:rFonts w:cs="Arial"/>
          <w:position w:val="-20"/>
          <w:szCs w:val="22"/>
        </w:rPr>
        <w:object w:dxaOrig="200" w:dyaOrig="580">
          <v:shape id="_x0000_i1108" type="#_x0000_t75" style="width:10.05pt;height:29.3pt" o:ole="">
            <v:imagedata r:id="rId173" o:title=""/>
          </v:shape>
          <o:OLEObject Type="Embed" ProgID="Equation.2" ShapeID="_x0000_i1108" DrawAspect="Content" ObjectID="_1556302278" r:id="rId174"/>
        </w:object>
      </w:r>
      <w:r w:rsidRPr="0057351B">
        <w:rPr>
          <w:rFonts w:cs="Arial"/>
          <w:szCs w:val="22"/>
        </w:rPr>
        <w:t xml:space="preserve"> x = 0          k)-2x</w:t>
      </w:r>
      <w:r w:rsidRPr="0057351B">
        <w:rPr>
          <w:rFonts w:cs="Arial"/>
          <w:szCs w:val="22"/>
          <w:vertAlign w:val="superscript"/>
        </w:rPr>
        <w:t>2</w:t>
      </w:r>
      <w:r w:rsidRPr="0057351B">
        <w:rPr>
          <w:rFonts w:cs="Arial"/>
          <w:szCs w:val="22"/>
        </w:rPr>
        <w:t xml:space="preserve"> -</w:t>
      </w:r>
      <w:r w:rsidRPr="0057351B">
        <w:rPr>
          <w:rFonts w:cs="Arial"/>
          <w:position w:val="-20"/>
          <w:szCs w:val="22"/>
        </w:rPr>
        <w:object w:dxaOrig="200" w:dyaOrig="580">
          <v:shape id="_x0000_i1109" type="#_x0000_t75" style="width:10.05pt;height:29.3pt" o:ole="">
            <v:imagedata r:id="rId175" o:title=""/>
          </v:shape>
          <o:OLEObject Type="Embed" ProgID="Equation.2" ShapeID="_x0000_i1109" DrawAspect="Content" ObjectID="_1556302279" r:id="rId176"/>
        </w:object>
      </w:r>
      <w:r w:rsidRPr="0057351B">
        <w:rPr>
          <w:rFonts w:cs="Arial"/>
          <w:szCs w:val="22"/>
        </w:rPr>
        <w:t xml:space="preserve"> = 12</w:t>
      </w:r>
    </w:p>
    <w:p w:rsidR="00C13B6D" w:rsidRDefault="00C13B6D" w:rsidP="0057351B">
      <w:pPr>
        <w:ind w:firstLine="708"/>
        <w:rPr>
          <w:rFonts w:cs="Arial"/>
          <w:szCs w:val="22"/>
        </w:rPr>
      </w:pPr>
      <w:r w:rsidRPr="0057351B">
        <w:rPr>
          <w:rFonts w:cs="Arial"/>
          <w:szCs w:val="22"/>
        </w:rPr>
        <w:t>d) 3x</w:t>
      </w:r>
      <w:r w:rsidRPr="0057351B">
        <w:rPr>
          <w:rFonts w:cs="Arial"/>
          <w:szCs w:val="22"/>
          <w:vertAlign w:val="superscript"/>
        </w:rPr>
        <w:t>2</w:t>
      </w:r>
      <w:r w:rsidRPr="0057351B">
        <w:rPr>
          <w:rFonts w:cs="Arial"/>
          <w:szCs w:val="22"/>
        </w:rPr>
        <w:t xml:space="preserve"> - 4x + 10 = 2x -1          h)-3x - x</w:t>
      </w:r>
      <w:r w:rsidRPr="0057351B">
        <w:rPr>
          <w:rFonts w:cs="Arial"/>
          <w:szCs w:val="22"/>
          <w:vertAlign w:val="superscript"/>
        </w:rPr>
        <w:t>2</w:t>
      </w:r>
      <w:r w:rsidRPr="0057351B">
        <w:rPr>
          <w:rFonts w:cs="Arial"/>
          <w:szCs w:val="22"/>
        </w:rPr>
        <w:t xml:space="preserve"> = 0               l) 3x</w:t>
      </w:r>
      <w:r w:rsidRPr="0057351B">
        <w:rPr>
          <w:rFonts w:cs="Arial"/>
          <w:szCs w:val="22"/>
          <w:vertAlign w:val="superscript"/>
        </w:rPr>
        <w:t>2</w:t>
      </w:r>
      <w:r w:rsidRPr="0057351B">
        <w:rPr>
          <w:rFonts w:cs="Arial"/>
          <w:szCs w:val="22"/>
        </w:rPr>
        <w:t xml:space="preserve"> - 25 =0  </w:t>
      </w:r>
    </w:p>
    <w:p w:rsidR="0057351B" w:rsidRPr="0057351B" w:rsidRDefault="0057351B" w:rsidP="0057351B">
      <w:pPr>
        <w:ind w:firstLine="708"/>
        <w:rPr>
          <w:rFonts w:cs="Arial"/>
          <w:szCs w:val="22"/>
        </w:rPr>
      </w:pPr>
    </w:p>
    <w:p w:rsidR="00076947" w:rsidRPr="0057351B" w:rsidRDefault="00076947" w:rsidP="001366F3">
      <w:pPr>
        <w:widowControl w:val="0"/>
        <w:autoSpaceDE w:val="0"/>
        <w:jc w:val="both"/>
        <w:rPr>
          <w:rFonts w:cs="Arial"/>
          <w:b/>
          <w:szCs w:val="22"/>
        </w:rPr>
      </w:pPr>
    </w:p>
    <w:p w:rsidR="000733C1" w:rsidRPr="0057351B" w:rsidRDefault="0057351B" w:rsidP="000733C1">
      <w:pPr>
        <w:rPr>
          <w:rFonts w:cs="Arial"/>
          <w:szCs w:val="22"/>
        </w:rPr>
      </w:pPr>
      <w:r>
        <w:rPr>
          <w:rFonts w:cs="Arial"/>
          <w:szCs w:val="22"/>
        </w:rPr>
        <w:t xml:space="preserve">4.  Resol les equacions </w:t>
      </w:r>
      <w:r w:rsidR="000733C1" w:rsidRPr="0057351B">
        <w:rPr>
          <w:rFonts w:cs="Arial"/>
          <w:szCs w:val="22"/>
        </w:rPr>
        <w:tab/>
      </w:r>
    </w:p>
    <w:p w:rsidR="000733C1" w:rsidRPr="0057351B" w:rsidRDefault="000733C1" w:rsidP="000733C1">
      <w:pPr>
        <w:rPr>
          <w:rFonts w:cs="Arial"/>
          <w:szCs w:val="22"/>
        </w:rPr>
      </w:pPr>
      <w:r w:rsidRPr="0057351B">
        <w:rPr>
          <w:rFonts w:cs="Arial"/>
          <w:szCs w:val="22"/>
        </w:rPr>
        <w:tab/>
        <w:t xml:space="preserve">    </w:t>
      </w:r>
    </w:p>
    <w:p w:rsidR="000733C1" w:rsidRPr="0057351B" w:rsidRDefault="000733C1" w:rsidP="000733C1">
      <w:pPr>
        <w:rPr>
          <w:rFonts w:cs="Arial"/>
          <w:szCs w:val="22"/>
        </w:rPr>
      </w:pPr>
      <w:r w:rsidRPr="0057351B">
        <w:rPr>
          <w:rFonts w:cs="Arial"/>
          <w:szCs w:val="22"/>
        </w:rPr>
        <w:tab/>
        <w:t xml:space="preserve">     </w:t>
      </w:r>
      <w:r w:rsidRPr="0057351B">
        <w:rPr>
          <w:rFonts w:cs="Arial"/>
          <w:position w:val="-86"/>
          <w:szCs w:val="22"/>
        </w:rPr>
        <w:object w:dxaOrig="2439" w:dyaOrig="1880">
          <v:shape id="_x0000_i1110" type="#_x0000_t75" style="width:122.25pt;height:93.75pt" o:ole="">
            <v:imagedata r:id="rId177" o:title=""/>
          </v:shape>
          <o:OLEObject Type="Embed" ProgID="Equation.3" ShapeID="_x0000_i1110" DrawAspect="Content" ObjectID="_1556302280" r:id="rId178"/>
        </w:object>
      </w:r>
    </w:p>
    <w:p w:rsidR="00076947" w:rsidRPr="000733C1" w:rsidRDefault="00076947">
      <w:pPr>
        <w:pStyle w:val="Ttulo"/>
        <w:jc w:val="both"/>
        <w:rPr>
          <w:rFonts w:cs="Arial"/>
          <w:b w:val="0"/>
          <w:sz w:val="22"/>
          <w:szCs w:val="22"/>
          <w:u w:val="none"/>
          <w:lang w:val="ca-ES"/>
        </w:rPr>
      </w:pPr>
    </w:p>
    <w:p w:rsidR="00076947" w:rsidRPr="000733C1" w:rsidRDefault="00076947">
      <w:pPr>
        <w:jc w:val="both"/>
        <w:rPr>
          <w:rFonts w:cs="Arial"/>
          <w:szCs w:val="22"/>
          <w:lang w:val="es-ES_tradnl"/>
        </w:rPr>
      </w:pPr>
    </w:p>
    <w:p w:rsidR="00C13B6D" w:rsidRPr="00520A93" w:rsidRDefault="00520A93" w:rsidP="00C13B6D">
      <w:pPr>
        <w:rPr>
          <w:rFonts w:cs="Arial"/>
          <w:szCs w:val="22"/>
        </w:rPr>
      </w:pPr>
      <w:r w:rsidRPr="00520A93">
        <w:rPr>
          <w:rFonts w:cs="Arial"/>
          <w:szCs w:val="22"/>
        </w:rPr>
        <w:t>5</w:t>
      </w:r>
      <w:r w:rsidR="00C13B6D" w:rsidRPr="00520A93">
        <w:rPr>
          <w:rFonts w:cs="Arial"/>
          <w:szCs w:val="22"/>
        </w:rPr>
        <w:t>. Resol els següents sistemes:</w:t>
      </w:r>
    </w:p>
    <w:p w:rsidR="00C13B6D" w:rsidRPr="00520A93" w:rsidRDefault="00C13B6D" w:rsidP="00C13B6D">
      <w:pPr>
        <w:rPr>
          <w:rFonts w:cs="Arial"/>
          <w:szCs w:val="22"/>
        </w:rPr>
      </w:pPr>
    </w:p>
    <w:p w:rsidR="00187C88" w:rsidRDefault="00187C88" w:rsidP="00187C88">
      <w:pPr>
        <w:suppressAutoHyphens w:val="0"/>
        <w:rPr>
          <w:rFonts w:cs="Arial"/>
          <w:szCs w:val="22"/>
        </w:rPr>
      </w:pPr>
      <w:r>
        <w:rPr>
          <w:rFonts w:cs="Arial"/>
          <w:szCs w:val="22"/>
        </w:rPr>
        <w:t xml:space="preserve">            a) </w:t>
      </w:r>
      <w:r w:rsidR="00520A93" w:rsidRPr="00520A93">
        <w:rPr>
          <w:rFonts w:cs="Arial"/>
          <w:position w:val="-60"/>
          <w:szCs w:val="22"/>
        </w:rPr>
        <w:object w:dxaOrig="1340" w:dyaOrig="1320">
          <v:shape id="_x0000_i1111" type="#_x0000_t75" style="width:67pt;height:66.15pt" o:ole="">
            <v:imagedata r:id="rId179" o:title=""/>
          </v:shape>
          <o:OLEObject Type="Embed" ProgID="Equation.3" ShapeID="_x0000_i1111" DrawAspect="Content" ObjectID="_1556302281" r:id="rId180"/>
        </w:object>
      </w:r>
      <w:r w:rsidR="00C13B6D" w:rsidRPr="00520A93">
        <w:rPr>
          <w:rFonts w:cs="Arial"/>
          <w:szCs w:val="22"/>
        </w:rPr>
        <w:tab/>
      </w:r>
      <w:r w:rsidR="00C13B6D" w:rsidRPr="00520A93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          </w:t>
      </w:r>
      <w:r w:rsidR="00C13B6D" w:rsidRPr="00520A93">
        <w:rPr>
          <w:rFonts w:cs="Arial"/>
          <w:szCs w:val="22"/>
        </w:rPr>
        <w:t xml:space="preserve">b) </w:t>
      </w:r>
      <w:r w:rsidRPr="00520A93">
        <w:rPr>
          <w:rFonts w:cs="Arial"/>
          <w:position w:val="-30"/>
          <w:szCs w:val="22"/>
        </w:rPr>
        <w:object w:dxaOrig="2000" w:dyaOrig="720">
          <v:shape id="_x0000_i1112" type="#_x0000_t75" style="width:99.65pt;height:36pt" o:ole="">
            <v:imagedata r:id="rId181" o:title=""/>
          </v:shape>
          <o:OLEObject Type="Embed" ProgID="Equation.3" ShapeID="_x0000_i1112" DrawAspect="Content" ObjectID="_1556302282" r:id="rId182"/>
        </w:object>
      </w:r>
      <w:r w:rsidR="00C13B6D" w:rsidRPr="00520A93">
        <w:rPr>
          <w:rFonts w:cs="Arial"/>
          <w:szCs w:val="22"/>
        </w:rPr>
        <w:tab/>
        <w:t xml:space="preserve">   </w:t>
      </w:r>
      <w:r w:rsidR="00520A93" w:rsidRPr="00520A93">
        <w:rPr>
          <w:rFonts w:cs="Arial"/>
          <w:szCs w:val="22"/>
        </w:rPr>
        <w:t xml:space="preserve">   </w:t>
      </w:r>
    </w:p>
    <w:p w:rsidR="00187C88" w:rsidRDefault="00187C88" w:rsidP="00187C88">
      <w:pPr>
        <w:suppressAutoHyphens w:val="0"/>
        <w:rPr>
          <w:rFonts w:cs="Arial"/>
          <w:szCs w:val="22"/>
        </w:rPr>
      </w:pPr>
    </w:p>
    <w:p w:rsidR="00CD2429" w:rsidRDefault="00CD2429" w:rsidP="00187C88">
      <w:pPr>
        <w:suppressAutoHyphens w:val="0"/>
        <w:rPr>
          <w:rFonts w:cs="Arial"/>
          <w:szCs w:val="22"/>
        </w:rPr>
      </w:pPr>
    </w:p>
    <w:p w:rsidR="00C13B6D" w:rsidRPr="00520A93" w:rsidRDefault="00187C88" w:rsidP="00187C88">
      <w:pPr>
        <w:suppressAutoHyphens w:val="0"/>
        <w:rPr>
          <w:rFonts w:cs="Arial"/>
          <w:szCs w:val="22"/>
        </w:rPr>
      </w:pPr>
      <w:r>
        <w:rPr>
          <w:rFonts w:cs="Arial"/>
          <w:szCs w:val="22"/>
        </w:rPr>
        <w:t xml:space="preserve">             c) </w:t>
      </w:r>
      <w:r w:rsidRPr="00187C88">
        <w:rPr>
          <w:rFonts w:cs="Arial"/>
          <w:position w:val="-60"/>
          <w:szCs w:val="22"/>
        </w:rPr>
        <w:object w:dxaOrig="2439" w:dyaOrig="1320">
          <v:shape id="_x0000_i1113" type="#_x0000_t75" style="width:122.25pt;height:66.15pt" o:ole="">
            <v:imagedata r:id="rId183" o:title=""/>
          </v:shape>
          <o:OLEObject Type="Embed" ProgID="Equation.3" ShapeID="_x0000_i1113" DrawAspect="Content" ObjectID="_1556302283" r:id="rId184"/>
        </w:object>
      </w:r>
      <w:r w:rsidR="00520A93" w:rsidRPr="00520A93">
        <w:rPr>
          <w:rFonts w:cs="Arial"/>
          <w:szCs w:val="22"/>
        </w:rPr>
        <w:t xml:space="preserve">         </w:t>
      </w:r>
      <w:r>
        <w:rPr>
          <w:rFonts w:cs="Arial"/>
          <w:szCs w:val="22"/>
        </w:rPr>
        <w:tab/>
        <w:t xml:space="preserve">       d)  </w:t>
      </w:r>
      <w:r w:rsidRPr="00187C88">
        <w:rPr>
          <w:rFonts w:cs="Arial"/>
          <w:position w:val="-30"/>
          <w:szCs w:val="22"/>
        </w:rPr>
        <w:object w:dxaOrig="1820" w:dyaOrig="720">
          <v:shape id="_x0000_i1114" type="#_x0000_t75" style="width:91.25pt;height:36pt" o:ole="">
            <v:imagedata r:id="rId185" o:title=""/>
          </v:shape>
          <o:OLEObject Type="Embed" ProgID="Equation.3" ShapeID="_x0000_i1114" DrawAspect="Content" ObjectID="_1556302284" r:id="rId186"/>
        </w:object>
      </w:r>
      <w:r w:rsidR="00C13B6D" w:rsidRPr="00520A93">
        <w:rPr>
          <w:rFonts w:cs="Arial"/>
          <w:szCs w:val="22"/>
        </w:rPr>
        <w:t xml:space="preserve">  </w:t>
      </w:r>
    </w:p>
    <w:p w:rsidR="00C13B6D" w:rsidRDefault="00C13B6D" w:rsidP="00C13B6D">
      <w:pPr>
        <w:rPr>
          <w:rFonts w:cs="Arial"/>
          <w:szCs w:val="22"/>
        </w:rPr>
      </w:pPr>
    </w:p>
    <w:p w:rsidR="00CD2429" w:rsidRDefault="00CD2429" w:rsidP="00C13B6D">
      <w:pPr>
        <w:rPr>
          <w:rFonts w:cs="Arial"/>
          <w:szCs w:val="22"/>
        </w:rPr>
      </w:pPr>
    </w:p>
    <w:p w:rsidR="00187C88" w:rsidRPr="00520A93" w:rsidRDefault="00187C88" w:rsidP="00C13B6D">
      <w:pPr>
        <w:rPr>
          <w:rFonts w:cs="Arial"/>
          <w:szCs w:val="22"/>
        </w:rPr>
      </w:pPr>
    </w:p>
    <w:p w:rsidR="00187C88" w:rsidRPr="00187C88" w:rsidRDefault="00187C88" w:rsidP="00C13B6D">
      <w:pPr>
        <w:rPr>
          <w:rFonts w:cs="Arial"/>
          <w:szCs w:val="22"/>
        </w:rPr>
      </w:pPr>
      <w:r w:rsidRPr="00187C88">
        <w:rPr>
          <w:rFonts w:cs="Arial"/>
          <w:szCs w:val="22"/>
        </w:rPr>
        <w:t>6</w:t>
      </w:r>
      <w:r w:rsidR="00C13B6D" w:rsidRPr="00187C88">
        <w:rPr>
          <w:rFonts w:cs="Arial"/>
          <w:szCs w:val="22"/>
        </w:rPr>
        <w:t xml:space="preserve">. La suma de dos nombres és 24 i el doble del primer menys els segon és 6. Quins són </w:t>
      </w:r>
    </w:p>
    <w:p w:rsidR="00C13B6D" w:rsidRPr="00187C88" w:rsidRDefault="00187C88" w:rsidP="00C13B6D">
      <w:pPr>
        <w:rPr>
          <w:rFonts w:cs="Arial"/>
          <w:szCs w:val="22"/>
        </w:rPr>
      </w:pPr>
      <w:r w:rsidRPr="00187C88">
        <w:rPr>
          <w:rFonts w:cs="Arial"/>
          <w:szCs w:val="22"/>
        </w:rPr>
        <w:t xml:space="preserve">    </w:t>
      </w:r>
      <w:r w:rsidR="00C13B6D" w:rsidRPr="00187C88">
        <w:rPr>
          <w:rFonts w:cs="Arial"/>
          <w:szCs w:val="22"/>
        </w:rPr>
        <w:t>aquests nombres?</w:t>
      </w:r>
    </w:p>
    <w:p w:rsidR="00C13B6D" w:rsidRPr="00187C88" w:rsidRDefault="00C13B6D" w:rsidP="00C13B6D">
      <w:pPr>
        <w:rPr>
          <w:rFonts w:cs="Arial"/>
          <w:szCs w:val="22"/>
        </w:rPr>
      </w:pPr>
    </w:p>
    <w:p w:rsidR="00C13B6D" w:rsidRPr="00187C88" w:rsidRDefault="00C13B6D" w:rsidP="00C13B6D">
      <w:pPr>
        <w:rPr>
          <w:rFonts w:cs="Arial"/>
          <w:szCs w:val="22"/>
        </w:rPr>
      </w:pPr>
    </w:p>
    <w:p w:rsidR="00187C88" w:rsidRDefault="00187C88" w:rsidP="00C13B6D">
      <w:pPr>
        <w:rPr>
          <w:rFonts w:cs="Arial"/>
          <w:szCs w:val="22"/>
        </w:rPr>
      </w:pPr>
      <w:r>
        <w:rPr>
          <w:rFonts w:cs="Arial"/>
          <w:szCs w:val="22"/>
        </w:rPr>
        <w:t>7</w:t>
      </w:r>
      <w:r w:rsidR="00C13B6D" w:rsidRPr="00187C88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="00C13B6D" w:rsidRPr="00187C88">
        <w:rPr>
          <w:rFonts w:cs="Arial"/>
          <w:szCs w:val="22"/>
        </w:rPr>
        <w:t xml:space="preserve"> En un col·legi hi ha 237 estudiants menys de primària que de secundària. Si sabem que el </w:t>
      </w:r>
    </w:p>
    <w:p w:rsidR="00187C88" w:rsidRDefault="00187C88" w:rsidP="00C13B6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="00C13B6D" w:rsidRPr="00187C88">
        <w:rPr>
          <w:rFonts w:cs="Arial"/>
          <w:szCs w:val="22"/>
        </w:rPr>
        <w:t xml:space="preserve">nombre total és de 1279 alumnes, dels quals 200 són d’educació infantil, quants alumnes </w:t>
      </w:r>
    </w:p>
    <w:p w:rsidR="00C13B6D" w:rsidRPr="00187C88" w:rsidRDefault="00187C88" w:rsidP="00C13B6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="00C13B6D" w:rsidRPr="00187C88">
        <w:rPr>
          <w:rFonts w:cs="Arial"/>
          <w:szCs w:val="22"/>
        </w:rPr>
        <w:t>en total hi ha a primària i quants a secundària?</w:t>
      </w:r>
    </w:p>
    <w:p w:rsidR="00C13B6D" w:rsidRDefault="00C13B6D" w:rsidP="00C13B6D">
      <w:pPr>
        <w:rPr>
          <w:rFonts w:cs="Arial"/>
          <w:szCs w:val="22"/>
        </w:rPr>
      </w:pPr>
    </w:p>
    <w:p w:rsidR="00CD2429" w:rsidRPr="00187C88" w:rsidRDefault="00CD2429" w:rsidP="00C13B6D">
      <w:pPr>
        <w:rPr>
          <w:rFonts w:cs="Arial"/>
          <w:szCs w:val="22"/>
        </w:rPr>
      </w:pPr>
    </w:p>
    <w:p w:rsidR="00187C88" w:rsidRDefault="00187C88" w:rsidP="00C13B6D">
      <w:pPr>
        <w:rPr>
          <w:rFonts w:cs="Arial"/>
          <w:szCs w:val="22"/>
        </w:rPr>
      </w:pPr>
      <w:r>
        <w:rPr>
          <w:rFonts w:cs="Arial"/>
          <w:szCs w:val="22"/>
        </w:rPr>
        <w:t>8</w:t>
      </w:r>
      <w:r w:rsidR="00C13B6D" w:rsidRPr="00187C88">
        <w:rPr>
          <w:rFonts w:cs="Arial"/>
          <w:szCs w:val="22"/>
        </w:rPr>
        <w:t>. Una família té periquitos i gossos com a mascotes. Esbrina quants gossos i periquitos tenen</w:t>
      </w:r>
    </w:p>
    <w:p w:rsidR="00C13B6D" w:rsidRPr="00187C88" w:rsidRDefault="00187C88" w:rsidP="00C13B6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C13B6D" w:rsidRPr="00187C88">
        <w:rPr>
          <w:rFonts w:cs="Arial"/>
          <w:szCs w:val="22"/>
        </w:rPr>
        <w:t xml:space="preserve"> si sabem que en total hi ha 6 animals i que el seu nombre total de potes és 16.</w:t>
      </w:r>
    </w:p>
    <w:p w:rsidR="00C13B6D" w:rsidRDefault="00C13B6D" w:rsidP="00C13B6D">
      <w:pPr>
        <w:rPr>
          <w:rFonts w:cs="Arial"/>
          <w:szCs w:val="22"/>
        </w:rPr>
      </w:pPr>
    </w:p>
    <w:p w:rsidR="00CD2429" w:rsidRPr="00187C88" w:rsidRDefault="00CD2429" w:rsidP="00C13B6D">
      <w:pPr>
        <w:rPr>
          <w:rFonts w:cs="Arial"/>
          <w:szCs w:val="22"/>
        </w:rPr>
      </w:pPr>
    </w:p>
    <w:p w:rsidR="00187C88" w:rsidRDefault="00187C88" w:rsidP="00C13B6D">
      <w:pPr>
        <w:rPr>
          <w:rFonts w:cs="Arial"/>
          <w:szCs w:val="22"/>
        </w:rPr>
      </w:pPr>
      <w:r>
        <w:rPr>
          <w:rFonts w:cs="Arial"/>
          <w:szCs w:val="22"/>
        </w:rPr>
        <w:t>9</w:t>
      </w:r>
      <w:r w:rsidR="00C13B6D" w:rsidRPr="00187C88">
        <w:rPr>
          <w:rFonts w:cs="Arial"/>
          <w:szCs w:val="22"/>
        </w:rPr>
        <w:t xml:space="preserve">. En un rectangle de perímetre 152, la base fa 9 unitats més que l’altura. Quines són les </w:t>
      </w:r>
    </w:p>
    <w:p w:rsidR="00C13B6D" w:rsidRPr="00187C88" w:rsidRDefault="00187C88" w:rsidP="00C13B6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="00C13B6D" w:rsidRPr="00187C88">
        <w:rPr>
          <w:rFonts w:cs="Arial"/>
          <w:szCs w:val="22"/>
        </w:rPr>
        <w:t>dimensions del rectangle?</w:t>
      </w:r>
    </w:p>
    <w:p w:rsidR="00C13B6D" w:rsidRDefault="00C13B6D" w:rsidP="00C13B6D">
      <w:pPr>
        <w:rPr>
          <w:rFonts w:cs="Arial"/>
          <w:szCs w:val="22"/>
        </w:rPr>
      </w:pPr>
    </w:p>
    <w:p w:rsidR="00CD2429" w:rsidRDefault="00CD2429" w:rsidP="00C13B6D">
      <w:pPr>
        <w:rPr>
          <w:rFonts w:cs="Arial"/>
          <w:szCs w:val="22"/>
        </w:rPr>
      </w:pPr>
      <w:r>
        <w:rPr>
          <w:rFonts w:cs="Arial"/>
          <w:szCs w:val="22"/>
        </w:rPr>
        <w:lastRenderedPageBreak/>
        <w:t>10. Esbrina un nombre si sabem que la diferència entre el seu quadrat i el seu doble és 24.</w:t>
      </w:r>
    </w:p>
    <w:p w:rsidR="00CD2429" w:rsidRPr="00187C88" w:rsidRDefault="00CD2429" w:rsidP="00C13B6D">
      <w:pPr>
        <w:rPr>
          <w:rFonts w:cs="Arial"/>
          <w:szCs w:val="22"/>
        </w:rPr>
      </w:pPr>
    </w:p>
    <w:p w:rsidR="00076947" w:rsidRPr="00187C88" w:rsidRDefault="00076947">
      <w:pPr>
        <w:jc w:val="both"/>
        <w:rPr>
          <w:rFonts w:cs="Arial"/>
          <w:szCs w:val="22"/>
        </w:rPr>
      </w:pPr>
    </w:p>
    <w:p w:rsidR="00CD2429" w:rsidRDefault="00CD2429" w:rsidP="00C13B6D">
      <w:pPr>
        <w:rPr>
          <w:rFonts w:cs="Arial"/>
          <w:szCs w:val="22"/>
        </w:rPr>
      </w:pPr>
      <w:r>
        <w:rPr>
          <w:rFonts w:cs="Arial"/>
          <w:szCs w:val="22"/>
        </w:rPr>
        <w:t>11</w:t>
      </w:r>
      <w:r w:rsidR="00C13B6D" w:rsidRPr="00187C88">
        <w:rPr>
          <w:rFonts w:cs="Arial"/>
          <w:szCs w:val="22"/>
        </w:rPr>
        <w:t>.</w:t>
      </w:r>
      <w:r w:rsidR="00C13B6D" w:rsidRPr="00187C88">
        <w:rPr>
          <w:rFonts w:cs="Arial"/>
          <w:b/>
          <w:szCs w:val="22"/>
        </w:rPr>
        <w:t xml:space="preserve"> </w:t>
      </w:r>
      <w:r w:rsidR="00C13B6D" w:rsidRPr="00187C88">
        <w:rPr>
          <w:rFonts w:cs="Arial"/>
          <w:szCs w:val="22"/>
        </w:rPr>
        <w:t>Calcula quants anys té la Isabel sabent que el seu pare , que en té 43 , té 4 anys més que</w:t>
      </w:r>
    </w:p>
    <w:p w:rsidR="00C13B6D" w:rsidRPr="00187C88" w:rsidRDefault="00CD2429" w:rsidP="00C13B6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</w:t>
      </w:r>
      <w:r w:rsidR="00C13B6D" w:rsidRPr="00187C88">
        <w:rPr>
          <w:rFonts w:cs="Arial"/>
          <w:szCs w:val="22"/>
        </w:rPr>
        <w:t xml:space="preserve"> el triple de l’edat de la</w:t>
      </w:r>
      <w:r w:rsidR="00187C88">
        <w:rPr>
          <w:rFonts w:cs="Arial"/>
          <w:szCs w:val="22"/>
        </w:rPr>
        <w:t xml:space="preserve"> </w:t>
      </w:r>
      <w:r w:rsidR="00C13B6D" w:rsidRPr="00187C88">
        <w:rPr>
          <w:rFonts w:cs="Arial"/>
          <w:szCs w:val="22"/>
        </w:rPr>
        <w:t>seva filla .</w:t>
      </w:r>
    </w:p>
    <w:p w:rsidR="00C13B6D" w:rsidRPr="00187C88" w:rsidRDefault="00C13B6D" w:rsidP="00C13B6D">
      <w:pPr>
        <w:rPr>
          <w:rFonts w:cs="Arial"/>
          <w:szCs w:val="22"/>
        </w:rPr>
      </w:pPr>
    </w:p>
    <w:p w:rsidR="00C13B6D" w:rsidRPr="00187C88" w:rsidRDefault="00C13B6D" w:rsidP="00C13B6D">
      <w:pPr>
        <w:rPr>
          <w:rFonts w:cs="Arial"/>
          <w:szCs w:val="22"/>
        </w:rPr>
      </w:pPr>
    </w:p>
    <w:p w:rsidR="00C13B6D" w:rsidRDefault="00CD2429" w:rsidP="00C13B6D">
      <w:pPr>
        <w:rPr>
          <w:rFonts w:cs="Arial"/>
          <w:szCs w:val="22"/>
        </w:rPr>
      </w:pPr>
      <w:r>
        <w:rPr>
          <w:rFonts w:cs="Arial"/>
          <w:szCs w:val="22"/>
        </w:rPr>
        <w:t>12</w:t>
      </w:r>
      <w:r w:rsidR="00C13B6D" w:rsidRPr="00187C88">
        <w:rPr>
          <w:rFonts w:cs="Arial"/>
          <w:szCs w:val="22"/>
        </w:rPr>
        <w:t>. Esbrina quin és el nombre que sumat al doble del següent dóna 272 .</w:t>
      </w:r>
    </w:p>
    <w:p w:rsidR="00CD2429" w:rsidRPr="00187C88" w:rsidRDefault="00CD2429" w:rsidP="00C13B6D">
      <w:pPr>
        <w:rPr>
          <w:rFonts w:cs="Arial"/>
          <w:szCs w:val="22"/>
        </w:rPr>
      </w:pPr>
    </w:p>
    <w:p w:rsidR="00C13B6D" w:rsidRPr="00187C88" w:rsidRDefault="00C13B6D" w:rsidP="00C13B6D">
      <w:pPr>
        <w:rPr>
          <w:rFonts w:cs="Arial"/>
          <w:szCs w:val="22"/>
        </w:rPr>
      </w:pPr>
    </w:p>
    <w:p w:rsidR="00C13B6D" w:rsidRDefault="00CD2429" w:rsidP="00C13B6D">
      <w:pPr>
        <w:rPr>
          <w:rFonts w:cs="Arial"/>
          <w:szCs w:val="22"/>
        </w:rPr>
      </w:pPr>
      <w:r>
        <w:rPr>
          <w:rFonts w:cs="Arial"/>
          <w:szCs w:val="22"/>
        </w:rPr>
        <w:t>13</w:t>
      </w:r>
      <w:r w:rsidR="00C13B6D" w:rsidRPr="00187C88">
        <w:rPr>
          <w:rFonts w:cs="Arial"/>
          <w:szCs w:val="22"/>
        </w:rPr>
        <w:t xml:space="preserve">. Calcula la longitud d’un trajecte sabent que si l’augmentem en </w:t>
      </w:r>
      <w:r w:rsidR="00C13B6D" w:rsidRPr="00187C88">
        <w:rPr>
          <w:rFonts w:cs="Arial"/>
          <w:position w:val="-20"/>
          <w:szCs w:val="22"/>
        </w:rPr>
        <w:object w:dxaOrig="200" w:dyaOrig="580">
          <v:shape id="_x0000_i1115" type="#_x0000_t75" style="width:10.05pt;height:29.3pt" o:ole="">
            <v:imagedata r:id="rId187" o:title=""/>
          </v:shape>
          <o:OLEObject Type="Embed" ProgID="Equation.2" ShapeID="_x0000_i1115" DrawAspect="Content" ObjectID="_1556302285" r:id="rId188"/>
        </w:object>
      </w:r>
      <w:r w:rsidR="00C13B6D" w:rsidRPr="00187C88">
        <w:rPr>
          <w:rFonts w:cs="Arial"/>
          <w:szCs w:val="22"/>
        </w:rPr>
        <w:t xml:space="preserve"> parts faria 7 km.</w:t>
      </w:r>
    </w:p>
    <w:p w:rsidR="00CD2429" w:rsidRPr="00187C88" w:rsidRDefault="00CD2429" w:rsidP="00C13B6D">
      <w:pPr>
        <w:rPr>
          <w:rFonts w:cs="Arial"/>
          <w:szCs w:val="22"/>
        </w:rPr>
      </w:pPr>
    </w:p>
    <w:p w:rsidR="00C13B6D" w:rsidRPr="00187C88" w:rsidRDefault="00C13B6D" w:rsidP="00C13B6D">
      <w:pPr>
        <w:rPr>
          <w:rFonts w:cs="Arial"/>
          <w:szCs w:val="22"/>
        </w:rPr>
      </w:pPr>
    </w:p>
    <w:p w:rsidR="00C13B6D" w:rsidRDefault="00CD2429" w:rsidP="00C13B6D">
      <w:pPr>
        <w:rPr>
          <w:rFonts w:cs="Arial"/>
          <w:szCs w:val="22"/>
        </w:rPr>
      </w:pPr>
      <w:r>
        <w:rPr>
          <w:rFonts w:cs="Arial"/>
          <w:szCs w:val="22"/>
        </w:rPr>
        <w:t>14</w:t>
      </w:r>
      <w:r w:rsidR="00C13B6D" w:rsidRPr="00187C88">
        <w:rPr>
          <w:rFonts w:cs="Arial"/>
          <w:szCs w:val="22"/>
        </w:rPr>
        <w:t>. Esbrina quin és el nombre els 2/4 més els 2/3 del qual és igual a 80 .</w:t>
      </w:r>
    </w:p>
    <w:p w:rsidR="00CD2429" w:rsidRDefault="00CD2429" w:rsidP="00C13B6D">
      <w:pPr>
        <w:rPr>
          <w:rFonts w:cs="Arial"/>
          <w:szCs w:val="22"/>
        </w:rPr>
      </w:pPr>
    </w:p>
    <w:p w:rsidR="00CD2429" w:rsidRPr="00187C88" w:rsidRDefault="00CD2429" w:rsidP="00C13B6D">
      <w:pPr>
        <w:rPr>
          <w:rFonts w:cs="Arial"/>
          <w:szCs w:val="22"/>
        </w:rPr>
      </w:pPr>
    </w:p>
    <w:p w:rsidR="00C13B6D" w:rsidRPr="00187C88" w:rsidRDefault="00C13B6D" w:rsidP="00C13B6D">
      <w:pPr>
        <w:rPr>
          <w:rFonts w:cs="Arial"/>
          <w:szCs w:val="22"/>
        </w:rPr>
      </w:pPr>
    </w:p>
    <w:p w:rsidR="00CD2429" w:rsidRDefault="00CD2429" w:rsidP="00C13B6D">
      <w:pPr>
        <w:rPr>
          <w:rFonts w:cs="Arial"/>
          <w:szCs w:val="22"/>
        </w:rPr>
      </w:pPr>
      <w:r>
        <w:rPr>
          <w:rFonts w:cs="Arial"/>
          <w:szCs w:val="22"/>
        </w:rPr>
        <w:t>15</w:t>
      </w:r>
      <w:r w:rsidR="00C13B6D" w:rsidRPr="00187C88">
        <w:rPr>
          <w:rFonts w:cs="Arial"/>
          <w:szCs w:val="22"/>
        </w:rPr>
        <w:t xml:space="preserve">. Esbrina la edat de Sandra i la dels seu  pare sabent que Sandra té 30 anys menys que el </w:t>
      </w:r>
    </w:p>
    <w:p w:rsidR="00C13B6D" w:rsidRPr="00187C88" w:rsidRDefault="00CD2429" w:rsidP="00C13B6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="00C13B6D" w:rsidRPr="00187C88">
        <w:rPr>
          <w:rFonts w:cs="Arial"/>
          <w:szCs w:val="22"/>
        </w:rPr>
        <w:t>seu pare i aquest té 4 vegades els anys de la seva filla .</w:t>
      </w:r>
    </w:p>
    <w:p w:rsidR="00C13B6D" w:rsidRPr="00187C88" w:rsidRDefault="00C13B6D" w:rsidP="00C13B6D">
      <w:pPr>
        <w:rPr>
          <w:rFonts w:cs="Arial"/>
          <w:szCs w:val="22"/>
        </w:rPr>
      </w:pPr>
    </w:p>
    <w:p w:rsidR="00C13B6D" w:rsidRPr="00187C88" w:rsidRDefault="00C13B6D" w:rsidP="00C13B6D">
      <w:pPr>
        <w:rPr>
          <w:rFonts w:cs="Arial"/>
          <w:szCs w:val="22"/>
        </w:rPr>
      </w:pPr>
      <w:r w:rsidRPr="00187C88">
        <w:rPr>
          <w:rFonts w:cs="Arial"/>
          <w:szCs w:val="22"/>
        </w:rPr>
        <w:t>.</w:t>
      </w:r>
    </w:p>
    <w:p w:rsidR="00C13B6D" w:rsidRPr="00187C88" w:rsidRDefault="00C13B6D" w:rsidP="00C13B6D">
      <w:pPr>
        <w:rPr>
          <w:rFonts w:cs="Arial"/>
          <w:szCs w:val="22"/>
        </w:rPr>
      </w:pPr>
    </w:p>
    <w:p w:rsidR="00CD2429" w:rsidRDefault="00C13B6D" w:rsidP="00C13B6D">
      <w:pPr>
        <w:rPr>
          <w:rFonts w:cs="Arial"/>
          <w:szCs w:val="22"/>
        </w:rPr>
      </w:pPr>
      <w:r w:rsidRPr="00187C88">
        <w:rPr>
          <w:rFonts w:cs="Arial"/>
          <w:szCs w:val="22"/>
        </w:rPr>
        <w:t>1</w:t>
      </w:r>
      <w:r w:rsidR="00CD2429">
        <w:rPr>
          <w:rFonts w:cs="Arial"/>
          <w:szCs w:val="22"/>
        </w:rPr>
        <w:t>6</w:t>
      </w:r>
      <w:r w:rsidRPr="00187C88">
        <w:rPr>
          <w:rFonts w:cs="Arial"/>
          <w:szCs w:val="22"/>
        </w:rPr>
        <w:t>. Calcula les dimensions de un camp rectangular que hem tancat amb 140m. De filferro</w:t>
      </w:r>
    </w:p>
    <w:p w:rsidR="00C13B6D" w:rsidRPr="00187C88" w:rsidRDefault="00CD2429" w:rsidP="00C13B6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</w:t>
      </w:r>
      <w:r w:rsidR="00C13B6D" w:rsidRPr="00187C88">
        <w:rPr>
          <w:rFonts w:cs="Arial"/>
          <w:szCs w:val="22"/>
        </w:rPr>
        <w:t xml:space="preserve"> sabent que la llargada fa dues vegades i mitja l’amplada .</w:t>
      </w:r>
    </w:p>
    <w:p w:rsidR="00C13B6D" w:rsidRDefault="00C13B6D" w:rsidP="00C13B6D">
      <w:pPr>
        <w:rPr>
          <w:rFonts w:cs="Arial"/>
          <w:szCs w:val="22"/>
        </w:rPr>
      </w:pPr>
    </w:p>
    <w:p w:rsidR="00CD2429" w:rsidRPr="00187C88" w:rsidRDefault="00CD2429" w:rsidP="00C13B6D">
      <w:pPr>
        <w:rPr>
          <w:rFonts w:cs="Arial"/>
          <w:szCs w:val="22"/>
        </w:rPr>
      </w:pPr>
    </w:p>
    <w:p w:rsidR="00CD2429" w:rsidRDefault="00C13B6D" w:rsidP="00C13B6D">
      <w:pPr>
        <w:rPr>
          <w:rFonts w:cs="Arial"/>
          <w:szCs w:val="22"/>
        </w:rPr>
      </w:pPr>
      <w:r w:rsidRPr="00187C88">
        <w:rPr>
          <w:rFonts w:cs="Arial"/>
          <w:szCs w:val="22"/>
        </w:rPr>
        <w:t>1</w:t>
      </w:r>
      <w:r w:rsidR="00CD2429">
        <w:rPr>
          <w:rFonts w:cs="Arial"/>
          <w:szCs w:val="22"/>
        </w:rPr>
        <w:t>7</w:t>
      </w:r>
      <w:r w:rsidRPr="00187C88">
        <w:rPr>
          <w:rFonts w:cs="Arial"/>
          <w:szCs w:val="22"/>
        </w:rPr>
        <w:t xml:space="preserve">. Esbrina quins són els dos nombres que sumats fan 496 i en dividir l’un per l’altre el quocient </w:t>
      </w:r>
    </w:p>
    <w:p w:rsidR="00C13B6D" w:rsidRPr="00187C88" w:rsidRDefault="00CD2429" w:rsidP="00C13B6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="00C13B6D" w:rsidRPr="00187C88">
        <w:rPr>
          <w:rFonts w:cs="Arial"/>
          <w:szCs w:val="22"/>
        </w:rPr>
        <w:t>enter és 14 i el residu, 16 .</w:t>
      </w:r>
    </w:p>
    <w:p w:rsidR="00C13B6D" w:rsidRDefault="00C13B6D" w:rsidP="00C13B6D">
      <w:pPr>
        <w:rPr>
          <w:rFonts w:cs="Arial"/>
          <w:szCs w:val="22"/>
        </w:rPr>
      </w:pPr>
    </w:p>
    <w:p w:rsidR="00CD2429" w:rsidRPr="00187C88" w:rsidRDefault="00CD2429" w:rsidP="00C13B6D">
      <w:pPr>
        <w:rPr>
          <w:rFonts w:cs="Arial"/>
          <w:szCs w:val="22"/>
        </w:rPr>
      </w:pPr>
    </w:p>
    <w:p w:rsidR="00C13B6D" w:rsidRPr="00187C88" w:rsidRDefault="00C13B6D" w:rsidP="00C13B6D">
      <w:pPr>
        <w:rPr>
          <w:rFonts w:cs="Arial"/>
          <w:szCs w:val="22"/>
        </w:rPr>
      </w:pPr>
      <w:r w:rsidRPr="00187C88">
        <w:rPr>
          <w:rFonts w:cs="Arial"/>
          <w:szCs w:val="22"/>
        </w:rPr>
        <w:t>1</w:t>
      </w:r>
      <w:r w:rsidR="00CD2429">
        <w:rPr>
          <w:rFonts w:cs="Arial"/>
          <w:szCs w:val="22"/>
        </w:rPr>
        <w:t>8</w:t>
      </w:r>
      <w:r w:rsidRPr="00187C88">
        <w:rPr>
          <w:rFonts w:cs="Arial"/>
          <w:szCs w:val="22"/>
        </w:rPr>
        <w:t>. Esbrina quins són els nombres , l’un 7 vegades més petit que l’altre , que sumats fan 32 .</w:t>
      </w:r>
    </w:p>
    <w:p w:rsidR="00C13B6D" w:rsidRDefault="00C13B6D" w:rsidP="00C13B6D">
      <w:pPr>
        <w:rPr>
          <w:rFonts w:cs="Arial"/>
          <w:szCs w:val="22"/>
        </w:rPr>
      </w:pPr>
    </w:p>
    <w:p w:rsidR="00CD2429" w:rsidRPr="00187C88" w:rsidRDefault="00CD2429" w:rsidP="00C13B6D">
      <w:pPr>
        <w:rPr>
          <w:rFonts w:cs="Arial"/>
          <w:szCs w:val="22"/>
        </w:rPr>
      </w:pPr>
    </w:p>
    <w:p w:rsidR="00CD2429" w:rsidRDefault="00C13B6D" w:rsidP="00C13B6D">
      <w:pPr>
        <w:rPr>
          <w:rFonts w:cs="Arial"/>
          <w:szCs w:val="22"/>
        </w:rPr>
      </w:pPr>
      <w:r w:rsidRPr="00187C88">
        <w:rPr>
          <w:rFonts w:cs="Arial"/>
          <w:szCs w:val="22"/>
        </w:rPr>
        <w:t>1</w:t>
      </w:r>
      <w:r w:rsidR="00CD2429">
        <w:rPr>
          <w:rFonts w:cs="Arial"/>
          <w:szCs w:val="22"/>
        </w:rPr>
        <w:t>9</w:t>
      </w:r>
      <w:r w:rsidRPr="00187C88">
        <w:rPr>
          <w:rFonts w:cs="Arial"/>
          <w:szCs w:val="22"/>
        </w:rPr>
        <w:t>.  Calcula l’àrea d’un rectangle que fa 22m de perímetre sabent que la base fa 3m. més que</w:t>
      </w:r>
    </w:p>
    <w:p w:rsidR="00C13B6D" w:rsidRPr="00187C88" w:rsidRDefault="00CD2429" w:rsidP="00C13B6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="00C13B6D" w:rsidRPr="00187C88">
        <w:rPr>
          <w:rFonts w:cs="Arial"/>
          <w:szCs w:val="22"/>
        </w:rPr>
        <w:t xml:space="preserve"> l’altura .</w:t>
      </w:r>
    </w:p>
    <w:p w:rsidR="00C13B6D" w:rsidRPr="00187C88" w:rsidRDefault="00C13B6D" w:rsidP="00C13B6D">
      <w:pPr>
        <w:rPr>
          <w:rFonts w:cs="Arial"/>
          <w:szCs w:val="22"/>
        </w:rPr>
      </w:pPr>
    </w:p>
    <w:p w:rsidR="00C13B6D" w:rsidRPr="00187C88" w:rsidRDefault="00CD2429" w:rsidP="00C13B6D">
      <w:pPr>
        <w:rPr>
          <w:rFonts w:cs="Arial"/>
          <w:szCs w:val="22"/>
        </w:rPr>
      </w:pPr>
      <w:r>
        <w:rPr>
          <w:rFonts w:cs="Arial"/>
          <w:szCs w:val="22"/>
        </w:rPr>
        <w:t>20</w:t>
      </w:r>
      <w:r w:rsidR="00C13B6D" w:rsidRPr="00187C88">
        <w:rPr>
          <w:rFonts w:cs="Arial"/>
          <w:szCs w:val="22"/>
        </w:rPr>
        <w:t xml:space="preserve">. Troba el nombre la meitat del qual més la seva quarta part més 1 és igual al mateix nombre </w:t>
      </w:r>
    </w:p>
    <w:p w:rsidR="00C13B6D" w:rsidRDefault="00C13B6D" w:rsidP="00C13B6D">
      <w:pPr>
        <w:rPr>
          <w:rFonts w:cs="Arial"/>
          <w:szCs w:val="22"/>
        </w:rPr>
      </w:pPr>
    </w:p>
    <w:p w:rsidR="00CD2429" w:rsidRPr="00187C88" w:rsidRDefault="00CD2429" w:rsidP="00C13B6D">
      <w:pPr>
        <w:rPr>
          <w:rFonts w:cs="Arial"/>
          <w:szCs w:val="22"/>
        </w:rPr>
      </w:pPr>
    </w:p>
    <w:p w:rsidR="00CD2429" w:rsidRDefault="00CD2429" w:rsidP="00C13B6D">
      <w:pPr>
        <w:rPr>
          <w:rFonts w:cs="Arial"/>
          <w:szCs w:val="22"/>
        </w:rPr>
      </w:pPr>
      <w:r>
        <w:rPr>
          <w:rFonts w:cs="Arial"/>
          <w:szCs w:val="22"/>
        </w:rPr>
        <w:t>21</w:t>
      </w:r>
      <w:r w:rsidR="00C13B6D" w:rsidRPr="00187C88">
        <w:rPr>
          <w:rFonts w:cs="Arial"/>
          <w:szCs w:val="22"/>
        </w:rPr>
        <w:t>. Calcula l’edat d’en Carles i de la seva mare sabent que es porten 24 anys i que la mare té 4</w:t>
      </w:r>
    </w:p>
    <w:p w:rsidR="00C13B6D" w:rsidRPr="00187C88" w:rsidRDefault="00CD2429" w:rsidP="00C13B6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</w:t>
      </w:r>
      <w:r w:rsidR="00C13B6D" w:rsidRPr="00187C88">
        <w:rPr>
          <w:rFonts w:cs="Arial"/>
          <w:szCs w:val="22"/>
        </w:rPr>
        <w:t xml:space="preserve"> vegades més anys que el fill .</w:t>
      </w:r>
    </w:p>
    <w:p w:rsidR="00C13B6D" w:rsidRPr="00187C88" w:rsidRDefault="00C13B6D" w:rsidP="00C13B6D">
      <w:pPr>
        <w:rPr>
          <w:rFonts w:cs="Arial"/>
          <w:szCs w:val="22"/>
        </w:rPr>
      </w:pPr>
    </w:p>
    <w:p w:rsidR="00CD2429" w:rsidRDefault="00CD2429" w:rsidP="00C13B6D">
      <w:pPr>
        <w:rPr>
          <w:rFonts w:cs="Arial"/>
          <w:szCs w:val="22"/>
        </w:rPr>
      </w:pPr>
      <w:r>
        <w:rPr>
          <w:rFonts w:cs="Arial"/>
          <w:szCs w:val="22"/>
        </w:rPr>
        <w:t>22</w:t>
      </w:r>
      <w:r w:rsidR="00C13B6D" w:rsidRPr="00187C88">
        <w:rPr>
          <w:rFonts w:cs="Arial"/>
          <w:szCs w:val="22"/>
        </w:rPr>
        <w:t xml:space="preserve">. Un hotel té cambres dobles i cambres senzilles . Té un total de 50 cambres i 87 llits . </w:t>
      </w:r>
    </w:p>
    <w:p w:rsidR="00C13B6D" w:rsidRPr="00187C88" w:rsidRDefault="00CD2429" w:rsidP="00C13B6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="00C13B6D" w:rsidRPr="00187C88">
        <w:rPr>
          <w:rFonts w:cs="Arial"/>
          <w:szCs w:val="22"/>
        </w:rPr>
        <w:t>Quantes cambres té de cada tipus ?</w:t>
      </w:r>
    </w:p>
    <w:p w:rsidR="00C13B6D" w:rsidRPr="00187C88" w:rsidRDefault="00C13B6D" w:rsidP="00C13B6D">
      <w:pPr>
        <w:rPr>
          <w:rFonts w:cs="Arial"/>
          <w:szCs w:val="22"/>
        </w:rPr>
      </w:pPr>
    </w:p>
    <w:p w:rsidR="00C13B6D" w:rsidRPr="00187C88" w:rsidRDefault="00C13B6D" w:rsidP="00C13B6D">
      <w:pPr>
        <w:rPr>
          <w:rFonts w:cs="Arial"/>
          <w:szCs w:val="22"/>
        </w:rPr>
      </w:pPr>
    </w:p>
    <w:p w:rsidR="00CD2429" w:rsidRDefault="00C13B6D" w:rsidP="00C13B6D">
      <w:pPr>
        <w:rPr>
          <w:rFonts w:cs="Arial"/>
          <w:szCs w:val="22"/>
        </w:rPr>
      </w:pPr>
      <w:r w:rsidRPr="00187C88">
        <w:rPr>
          <w:rFonts w:cs="Arial"/>
          <w:szCs w:val="22"/>
        </w:rPr>
        <w:t>2</w:t>
      </w:r>
      <w:r w:rsidR="00CD2429">
        <w:rPr>
          <w:rFonts w:cs="Arial"/>
          <w:szCs w:val="22"/>
        </w:rPr>
        <w:t>3</w:t>
      </w:r>
      <w:r w:rsidRPr="00187C88">
        <w:rPr>
          <w:rFonts w:cs="Arial"/>
          <w:szCs w:val="22"/>
        </w:rPr>
        <w:t xml:space="preserve">. En un corral hi ha conills i gallines , que fan un total de 61 caps i 196 potes . Determina el </w:t>
      </w:r>
    </w:p>
    <w:p w:rsidR="00C13B6D" w:rsidRPr="00187C88" w:rsidRDefault="00CD2429" w:rsidP="00C13B6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="00C13B6D" w:rsidRPr="00187C88">
        <w:rPr>
          <w:rFonts w:cs="Arial"/>
          <w:szCs w:val="22"/>
        </w:rPr>
        <w:t>nombre de conills i de gallines que hi ha al corral .</w:t>
      </w:r>
    </w:p>
    <w:p w:rsidR="00076947" w:rsidRPr="00187C88" w:rsidRDefault="00076947">
      <w:pPr>
        <w:rPr>
          <w:rFonts w:eastAsia="SymbolMT" w:cs="Arial"/>
          <w:szCs w:val="22"/>
        </w:rPr>
      </w:pPr>
    </w:p>
    <w:p w:rsidR="00076947" w:rsidRPr="00187C88" w:rsidRDefault="00076947">
      <w:pPr>
        <w:rPr>
          <w:rFonts w:cs="Arial"/>
          <w:szCs w:val="22"/>
        </w:rPr>
      </w:pPr>
    </w:p>
    <w:p w:rsidR="00562859" w:rsidRPr="00187C88" w:rsidRDefault="002D47BD">
      <w:pPr>
        <w:rPr>
          <w:rFonts w:cs="Arial"/>
          <w:b/>
          <w:szCs w:val="22"/>
        </w:rPr>
      </w:pPr>
      <w:r w:rsidRPr="00187C88">
        <w:rPr>
          <w:rFonts w:cs="Arial"/>
          <w:szCs w:val="22"/>
        </w:rPr>
        <w:br w:type="page"/>
      </w:r>
      <w:r w:rsidRPr="00187C88">
        <w:rPr>
          <w:rFonts w:cs="Arial"/>
          <w:b/>
          <w:szCs w:val="22"/>
        </w:rPr>
        <w:lastRenderedPageBreak/>
        <w:t>FUNCIONS</w:t>
      </w:r>
    </w:p>
    <w:p w:rsidR="002D47BD" w:rsidRPr="00187C88" w:rsidRDefault="002D47BD">
      <w:pPr>
        <w:rPr>
          <w:rFonts w:cs="Arial"/>
          <w:szCs w:val="22"/>
        </w:rPr>
      </w:pPr>
    </w:p>
    <w:p w:rsidR="002D47BD" w:rsidRPr="00187C88" w:rsidRDefault="00E63179" w:rsidP="002D47BD">
      <w:pPr>
        <w:pStyle w:val="Ttulo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</w:t>
      </w:r>
      <w:r w:rsidR="002D47BD" w:rsidRPr="00187C88">
        <w:rPr>
          <w:rFonts w:ascii="Arial" w:hAnsi="Arial" w:cs="Arial"/>
          <w:b w:val="0"/>
          <w:sz w:val="22"/>
          <w:szCs w:val="22"/>
        </w:rPr>
        <w:t>.  Determina  f (-1) ,  f (0)  i  f (1)   per a  cada una de les funcions  següents:</w:t>
      </w:r>
    </w:p>
    <w:p w:rsidR="002D47BD" w:rsidRPr="00187C88" w:rsidRDefault="002D47BD" w:rsidP="002D47BD">
      <w:pPr>
        <w:rPr>
          <w:rFonts w:cs="Arial"/>
          <w:szCs w:val="22"/>
        </w:rPr>
      </w:pPr>
    </w:p>
    <w:p w:rsidR="002D47BD" w:rsidRPr="00187C88" w:rsidRDefault="002D47BD" w:rsidP="002D47BD">
      <w:pPr>
        <w:rPr>
          <w:rFonts w:cs="Arial"/>
          <w:szCs w:val="22"/>
        </w:rPr>
      </w:pPr>
      <w:r w:rsidRPr="00187C88">
        <w:rPr>
          <w:rFonts w:cs="Arial"/>
          <w:szCs w:val="22"/>
        </w:rPr>
        <w:t xml:space="preserve">      a )  f (x ) =  - 2</w:t>
      </w:r>
      <w:r w:rsidRPr="00187C88">
        <w:rPr>
          <w:rFonts w:cs="Arial"/>
          <w:szCs w:val="22"/>
        </w:rPr>
        <w:tab/>
      </w:r>
      <w:r w:rsidRPr="00187C88">
        <w:rPr>
          <w:rFonts w:cs="Arial"/>
          <w:szCs w:val="22"/>
        </w:rPr>
        <w:tab/>
      </w:r>
      <w:r w:rsidRPr="00187C88">
        <w:rPr>
          <w:rFonts w:cs="Arial"/>
          <w:szCs w:val="22"/>
        </w:rPr>
        <w:tab/>
      </w:r>
      <w:r w:rsidRPr="00187C88">
        <w:rPr>
          <w:rFonts w:cs="Arial"/>
          <w:szCs w:val="22"/>
        </w:rPr>
        <w:tab/>
        <w:t xml:space="preserve">b) </w:t>
      </w:r>
      <w:r w:rsidRPr="00187C88">
        <w:rPr>
          <w:rFonts w:cs="Arial"/>
          <w:position w:val="-10"/>
          <w:szCs w:val="22"/>
        </w:rPr>
        <w:object w:dxaOrig="2140" w:dyaOrig="360">
          <v:shape id="_x0000_i1116" type="#_x0000_t75" style="width:107.15pt;height:18.4pt" o:ole="" fillcolor="window">
            <v:imagedata r:id="rId189" o:title=""/>
          </v:shape>
          <o:OLEObject Type="Embed" ProgID="Equation.3" ShapeID="_x0000_i1116" DrawAspect="Content" ObjectID="_1556302286" r:id="rId190"/>
        </w:object>
      </w:r>
    </w:p>
    <w:p w:rsidR="002D47BD" w:rsidRPr="00187C88" w:rsidRDefault="002D47BD" w:rsidP="002D47BD">
      <w:pPr>
        <w:rPr>
          <w:rFonts w:cs="Arial"/>
          <w:szCs w:val="22"/>
        </w:rPr>
      </w:pPr>
    </w:p>
    <w:p w:rsidR="002D47BD" w:rsidRPr="00187C88" w:rsidRDefault="002D47BD" w:rsidP="002D47BD">
      <w:pPr>
        <w:rPr>
          <w:rFonts w:cs="Arial"/>
          <w:szCs w:val="22"/>
        </w:rPr>
      </w:pPr>
      <w:r w:rsidRPr="00187C88">
        <w:rPr>
          <w:rFonts w:cs="Arial"/>
          <w:szCs w:val="22"/>
        </w:rPr>
        <w:t xml:space="preserve">    c ) f ( x ) = 3 x -  </w:t>
      </w:r>
      <w:r w:rsidRPr="00187C88">
        <w:rPr>
          <w:rFonts w:cs="Arial"/>
          <w:position w:val="-24"/>
          <w:szCs w:val="22"/>
        </w:rPr>
        <w:object w:dxaOrig="240" w:dyaOrig="620">
          <v:shape id="_x0000_i1117" type="#_x0000_t75" style="width:11.7pt;height:31pt" o:ole="" fillcolor="window">
            <v:imagedata r:id="rId191" o:title=""/>
          </v:shape>
          <o:OLEObject Type="Embed" ProgID="Equation.3" ShapeID="_x0000_i1117" DrawAspect="Content" ObjectID="_1556302287" r:id="rId192"/>
        </w:object>
      </w:r>
      <w:r w:rsidRPr="00187C88">
        <w:rPr>
          <w:rFonts w:cs="Arial"/>
          <w:szCs w:val="22"/>
        </w:rPr>
        <w:tab/>
      </w:r>
      <w:r w:rsidRPr="00187C88">
        <w:rPr>
          <w:rFonts w:cs="Arial"/>
          <w:szCs w:val="22"/>
        </w:rPr>
        <w:tab/>
        <w:t xml:space="preserve">     </w:t>
      </w:r>
      <w:r w:rsidR="00E63179">
        <w:rPr>
          <w:rFonts w:cs="Arial"/>
          <w:szCs w:val="22"/>
        </w:rPr>
        <w:t xml:space="preserve">                  </w:t>
      </w:r>
      <w:r w:rsidRPr="00187C88">
        <w:rPr>
          <w:rFonts w:cs="Arial"/>
          <w:szCs w:val="22"/>
        </w:rPr>
        <w:t xml:space="preserve"> d )  f ( x ) =  x</w:t>
      </w:r>
    </w:p>
    <w:p w:rsidR="002D47BD" w:rsidRPr="00187C88" w:rsidRDefault="002D47BD" w:rsidP="002D47BD">
      <w:pPr>
        <w:rPr>
          <w:rFonts w:cs="Arial"/>
          <w:szCs w:val="22"/>
        </w:rPr>
      </w:pPr>
    </w:p>
    <w:p w:rsidR="002D47BD" w:rsidRPr="00187C88" w:rsidRDefault="002D47BD" w:rsidP="002D47BD">
      <w:pPr>
        <w:rPr>
          <w:rFonts w:cs="Arial"/>
          <w:szCs w:val="22"/>
        </w:rPr>
      </w:pPr>
    </w:p>
    <w:p w:rsidR="002D47BD" w:rsidRPr="00187C88" w:rsidRDefault="00E63179" w:rsidP="002D47BD">
      <w:pPr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2D47BD" w:rsidRPr="00187C88">
        <w:rPr>
          <w:rFonts w:cs="Arial"/>
          <w:szCs w:val="22"/>
        </w:rPr>
        <w:t>.   Escriu  les fórmules que corresponen a aquests enunciats:</w:t>
      </w:r>
    </w:p>
    <w:p w:rsidR="002D47BD" w:rsidRPr="00187C88" w:rsidRDefault="002D47BD" w:rsidP="002D47BD">
      <w:pPr>
        <w:rPr>
          <w:rFonts w:cs="Arial"/>
          <w:szCs w:val="22"/>
        </w:rPr>
      </w:pPr>
    </w:p>
    <w:p w:rsidR="002D47BD" w:rsidRPr="00187C88" w:rsidRDefault="002D47BD" w:rsidP="002D47BD">
      <w:pPr>
        <w:rPr>
          <w:rFonts w:cs="Arial"/>
          <w:szCs w:val="22"/>
        </w:rPr>
      </w:pPr>
      <w:r w:rsidRPr="00187C88">
        <w:rPr>
          <w:rFonts w:cs="Arial"/>
          <w:szCs w:val="22"/>
        </w:rPr>
        <w:t xml:space="preserve">     a )  A cada nombre li correspon el mateix nombre més dos.</w:t>
      </w:r>
    </w:p>
    <w:p w:rsidR="002D47BD" w:rsidRPr="00187C88" w:rsidRDefault="002D47BD" w:rsidP="002D47BD">
      <w:pPr>
        <w:rPr>
          <w:rFonts w:cs="Arial"/>
          <w:szCs w:val="22"/>
        </w:rPr>
      </w:pPr>
    </w:p>
    <w:p w:rsidR="002D47BD" w:rsidRPr="00187C88" w:rsidRDefault="002D47BD" w:rsidP="002D47BD">
      <w:pPr>
        <w:rPr>
          <w:rFonts w:cs="Arial"/>
          <w:szCs w:val="22"/>
        </w:rPr>
      </w:pPr>
      <w:r w:rsidRPr="00187C88">
        <w:rPr>
          <w:rFonts w:cs="Arial"/>
          <w:szCs w:val="22"/>
        </w:rPr>
        <w:t xml:space="preserve">     b ) A cada nombre  li correspon el seu doble</w:t>
      </w:r>
    </w:p>
    <w:p w:rsidR="002D47BD" w:rsidRPr="00187C88" w:rsidRDefault="002D47BD" w:rsidP="002D47BD">
      <w:pPr>
        <w:rPr>
          <w:rFonts w:cs="Arial"/>
          <w:szCs w:val="22"/>
        </w:rPr>
      </w:pPr>
    </w:p>
    <w:p w:rsidR="002D47BD" w:rsidRPr="00187C88" w:rsidRDefault="002D47BD" w:rsidP="002D47BD">
      <w:pPr>
        <w:rPr>
          <w:rFonts w:cs="Arial"/>
          <w:szCs w:val="22"/>
        </w:rPr>
      </w:pPr>
      <w:r w:rsidRPr="00187C88">
        <w:rPr>
          <w:rFonts w:cs="Arial"/>
          <w:szCs w:val="22"/>
        </w:rPr>
        <w:t xml:space="preserve">     c ) A cada nombre li correspon el seu quadrat</w:t>
      </w:r>
    </w:p>
    <w:p w:rsidR="002D47BD" w:rsidRPr="00187C88" w:rsidRDefault="002D47BD" w:rsidP="002D47BD">
      <w:pPr>
        <w:rPr>
          <w:rFonts w:cs="Arial"/>
          <w:szCs w:val="22"/>
        </w:rPr>
      </w:pPr>
    </w:p>
    <w:p w:rsidR="002D47BD" w:rsidRPr="00187C88" w:rsidRDefault="002D47BD" w:rsidP="002D47BD">
      <w:pPr>
        <w:rPr>
          <w:rFonts w:cs="Arial"/>
          <w:szCs w:val="22"/>
        </w:rPr>
      </w:pPr>
      <w:r w:rsidRPr="00187C88">
        <w:rPr>
          <w:rFonts w:cs="Arial"/>
          <w:szCs w:val="22"/>
        </w:rPr>
        <w:t xml:space="preserve">     d ) A cada nombre li correspon el seu invers.</w:t>
      </w:r>
    </w:p>
    <w:p w:rsidR="002D47BD" w:rsidRPr="00187C88" w:rsidRDefault="002D47BD" w:rsidP="002D47BD">
      <w:pPr>
        <w:rPr>
          <w:rFonts w:cs="Arial"/>
          <w:szCs w:val="22"/>
        </w:rPr>
      </w:pPr>
    </w:p>
    <w:p w:rsidR="002D47BD" w:rsidRPr="00187C88" w:rsidRDefault="002D47BD" w:rsidP="002D47BD">
      <w:pPr>
        <w:rPr>
          <w:rFonts w:cs="Arial"/>
          <w:szCs w:val="22"/>
        </w:rPr>
      </w:pPr>
    </w:p>
    <w:p w:rsidR="002D47BD" w:rsidRPr="00187C88" w:rsidRDefault="00E63179" w:rsidP="002D47BD">
      <w:pPr>
        <w:rPr>
          <w:rFonts w:cs="Arial"/>
          <w:szCs w:val="22"/>
        </w:rPr>
      </w:pPr>
      <w:r>
        <w:rPr>
          <w:rFonts w:cs="Arial"/>
          <w:szCs w:val="22"/>
        </w:rPr>
        <w:t>3</w:t>
      </w:r>
      <w:r w:rsidR="002D47BD" w:rsidRPr="00187C88">
        <w:rPr>
          <w:rFonts w:cs="Arial"/>
          <w:szCs w:val="22"/>
        </w:rPr>
        <w:t>.  Indica el domini  i el recorregut de les funcions de l'exercici anterior</w:t>
      </w:r>
    </w:p>
    <w:p w:rsidR="002D47BD" w:rsidRPr="00187C88" w:rsidRDefault="002D47BD" w:rsidP="002D47BD">
      <w:pPr>
        <w:rPr>
          <w:rFonts w:cs="Arial"/>
          <w:szCs w:val="22"/>
        </w:rPr>
      </w:pPr>
    </w:p>
    <w:p w:rsidR="002D47BD" w:rsidRPr="00187C8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E63179" w:rsidP="002D47BD">
      <w:pPr>
        <w:rPr>
          <w:rFonts w:cs="Arial"/>
          <w:szCs w:val="22"/>
        </w:rPr>
      </w:pPr>
      <w:r>
        <w:rPr>
          <w:rFonts w:cs="Arial"/>
          <w:szCs w:val="22"/>
        </w:rPr>
        <w:t>4</w:t>
      </w:r>
      <w:r w:rsidR="002D47BD" w:rsidRPr="00C45368">
        <w:rPr>
          <w:rFonts w:cs="Arial"/>
          <w:szCs w:val="22"/>
        </w:rPr>
        <w:t>.    Indica el domini i el recorregut de les funcions representades per aquestes gràfiques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DB2548" w:rsidP="002D47BD">
      <w:pPr>
        <w:rPr>
          <w:rFonts w:cs="Arial"/>
          <w:szCs w:val="22"/>
        </w:rPr>
      </w:pPr>
      <w:r w:rsidRPr="00DB2548">
        <w:rPr>
          <w:rFonts w:cs="Arial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41" type="#_x0000_t202" style="position:absolute;margin-left:15.9pt;margin-top:-.2pt;width:372.65pt;height:101.45pt;z-index:4" o:allowincell="f" stroked="f">
            <v:textbox>
              <w:txbxContent>
                <w:bookmarkStart w:id="0" w:name="_MON_1061194781"/>
                <w:bookmarkEnd w:id="0"/>
                <w:p w:rsidR="00A24810" w:rsidRDefault="00A24810" w:rsidP="002D47BD">
                  <w:r>
                    <w:object w:dxaOrig="7165" w:dyaOrig="1885">
                      <v:shape id="_x0000_i1127" type="#_x0000_t75" style="width:358.35pt;height:94.6pt" o:ole="" fillcolor="window">
                        <v:imagedata r:id="rId193" o:title=""/>
                      </v:shape>
                      <o:OLEObject Type="Embed" ProgID="Word.Picture.8" ShapeID="_x0000_i1127" DrawAspect="Content" ObjectID="_1556302297" r:id="rId194"/>
                    </w:object>
                  </w:r>
                </w:p>
              </w:txbxContent>
            </v:textbox>
          </v:shape>
        </w:pict>
      </w:r>
      <w:r w:rsidR="002D47BD" w:rsidRPr="00C45368">
        <w:rPr>
          <w:rFonts w:cs="Arial"/>
          <w:szCs w:val="22"/>
        </w:rPr>
        <w:t xml:space="preserve">      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E63179" w:rsidP="00E63179">
      <w:pPr>
        <w:suppressAutoHyphens w:val="0"/>
        <w:rPr>
          <w:rFonts w:cs="Arial"/>
          <w:szCs w:val="22"/>
        </w:rPr>
      </w:pPr>
      <w:r>
        <w:rPr>
          <w:rFonts w:cs="Arial"/>
          <w:szCs w:val="22"/>
        </w:rPr>
        <w:t xml:space="preserve">5.  </w:t>
      </w:r>
      <w:r w:rsidR="002D47BD" w:rsidRPr="00C45368">
        <w:rPr>
          <w:rFonts w:cs="Arial"/>
          <w:szCs w:val="22"/>
        </w:rPr>
        <w:t>Donada la funció que associa  a cada nombre el seu doble més  1, calcula :</w:t>
      </w: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  <w:r w:rsidRPr="00C45368">
        <w:rPr>
          <w:rFonts w:cs="Arial"/>
          <w:szCs w:val="22"/>
        </w:rPr>
        <w:t xml:space="preserve">       A ) La seva expressió algebraica.</w:t>
      </w: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  <w:r w:rsidRPr="00C45368">
        <w:rPr>
          <w:rFonts w:cs="Arial"/>
          <w:szCs w:val="22"/>
        </w:rPr>
        <w:t xml:space="preserve">       B ) Calcula les imatges  d’ 1,  66  i   - 3</w:t>
      </w: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  <w:r w:rsidRPr="00C45368">
        <w:rPr>
          <w:rFonts w:cs="Arial"/>
          <w:szCs w:val="22"/>
        </w:rPr>
        <w:t xml:space="preserve">       C ) Busca’n el domini i el recorregut</w:t>
      </w: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  <w:r w:rsidRPr="00C45368">
        <w:rPr>
          <w:rFonts w:cs="Arial"/>
          <w:szCs w:val="22"/>
        </w:rPr>
        <w:t xml:space="preserve">       D ) Calcula les antiimatges de  9,  37  , -13  i  1</w:t>
      </w: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  <w:r w:rsidRPr="00C45368">
        <w:rPr>
          <w:rFonts w:cs="Arial"/>
          <w:szCs w:val="22"/>
        </w:rPr>
        <w:t xml:space="preserve">       E ) Fes una taula de valors de la funció i representa-la gràficament</w:t>
      </w:r>
    </w:p>
    <w:p w:rsidR="00E63179" w:rsidRDefault="002D47BD" w:rsidP="002D47BD">
      <w:pPr>
        <w:rPr>
          <w:rFonts w:cs="Arial"/>
          <w:szCs w:val="22"/>
        </w:rPr>
      </w:pPr>
      <w:r w:rsidRPr="00C45368">
        <w:rPr>
          <w:rFonts w:cs="Arial"/>
          <w:szCs w:val="22"/>
        </w:rPr>
        <w:t xml:space="preserve">       F ) Comprova en el gràfic els valors trobats per les imatges i les antiimatges  demanades </w:t>
      </w:r>
      <w:r w:rsidR="00E63179">
        <w:rPr>
          <w:rFonts w:cs="Arial"/>
          <w:szCs w:val="22"/>
        </w:rPr>
        <w:t xml:space="preserve"> </w:t>
      </w:r>
    </w:p>
    <w:p w:rsidR="002D47BD" w:rsidRPr="00C45368" w:rsidRDefault="00E63179" w:rsidP="002D47B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</w:t>
      </w:r>
      <w:r w:rsidR="002D47BD" w:rsidRPr="00C45368">
        <w:rPr>
          <w:rFonts w:cs="Arial"/>
          <w:szCs w:val="22"/>
        </w:rPr>
        <w:t>en els apartats  B  i   D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  <w:r w:rsidRPr="00C45368">
        <w:rPr>
          <w:rFonts w:cs="Arial"/>
          <w:szCs w:val="22"/>
        </w:rPr>
        <w:t xml:space="preserve">       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E63179" w:rsidP="00E63179">
      <w:pPr>
        <w:suppressAutoHyphens w:val="0"/>
        <w:rPr>
          <w:rFonts w:cs="Arial"/>
          <w:szCs w:val="22"/>
        </w:rPr>
      </w:pPr>
      <w:r>
        <w:rPr>
          <w:rFonts w:cs="Arial"/>
          <w:szCs w:val="22"/>
        </w:rPr>
        <w:t xml:space="preserve">6.     </w:t>
      </w:r>
      <w:r w:rsidR="002D47BD" w:rsidRPr="00C45368">
        <w:rPr>
          <w:rFonts w:cs="Arial"/>
          <w:szCs w:val="22"/>
        </w:rPr>
        <w:t>Definim la funció  f(0) = - 2;  f(1) = - 1 ;  f(2) = 0 ;  f(3) = 1 ;  f(4) = 2 , i així successivament.</w:t>
      </w:r>
    </w:p>
    <w:p w:rsidR="002D47BD" w:rsidRPr="00C45368" w:rsidRDefault="002D47BD" w:rsidP="002D47BD">
      <w:pPr>
        <w:rPr>
          <w:rFonts w:cs="Arial"/>
          <w:szCs w:val="22"/>
        </w:rPr>
      </w:pPr>
      <w:r w:rsidRPr="00C45368">
        <w:rPr>
          <w:rFonts w:cs="Arial"/>
          <w:szCs w:val="22"/>
        </w:rPr>
        <w:t xml:space="preserve">       Busca l’expressió algebraica  que defineix la funció.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F46A31" w:rsidRDefault="00F46A31" w:rsidP="00F46A31">
      <w:pPr>
        <w:suppressAutoHyphens w:val="0"/>
        <w:rPr>
          <w:rFonts w:cs="Arial"/>
          <w:szCs w:val="22"/>
        </w:rPr>
      </w:pPr>
      <w:r>
        <w:rPr>
          <w:rFonts w:cs="Arial"/>
          <w:szCs w:val="22"/>
        </w:rPr>
        <w:t xml:space="preserve">7. </w:t>
      </w:r>
      <w:r w:rsidR="002D47BD" w:rsidRPr="00C45368">
        <w:rPr>
          <w:rFonts w:cs="Arial"/>
          <w:szCs w:val="22"/>
        </w:rPr>
        <w:t xml:space="preserve">Quan l’Anna ha anat a revelar el rodet de fotografies d’aquest estiu li han dit que pel </w:t>
      </w:r>
    </w:p>
    <w:p w:rsidR="00F46A31" w:rsidRDefault="00F46A31" w:rsidP="00F46A31">
      <w:pPr>
        <w:suppressAutoHyphens w:val="0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="002D47BD" w:rsidRPr="00C45368">
        <w:rPr>
          <w:rFonts w:cs="Arial"/>
          <w:szCs w:val="22"/>
        </w:rPr>
        <w:t xml:space="preserve">revelatge del rodet li cobren un preu fix de </w:t>
      </w:r>
      <w:r>
        <w:rPr>
          <w:rFonts w:cs="Arial"/>
          <w:szCs w:val="22"/>
        </w:rPr>
        <w:t>7 €</w:t>
      </w:r>
      <w:r w:rsidR="002D47BD" w:rsidRPr="00C45368">
        <w:rPr>
          <w:rFonts w:cs="Arial"/>
          <w:szCs w:val="22"/>
        </w:rPr>
        <w:t xml:space="preserve"> i per cada foto, </w:t>
      </w:r>
      <w:r>
        <w:rPr>
          <w:rFonts w:cs="Arial"/>
          <w:szCs w:val="22"/>
        </w:rPr>
        <w:t>2€</w:t>
      </w:r>
      <w:r w:rsidR="002D47BD" w:rsidRPr="00C45368">
        <w:rPr>
          <w:rFonts w:cs="Arial"/>
          <w:szCs w:val="22"/>
        </w:rPr>
        <w:t xml:space="preserve">. Com varia el preu de cada </w:t>
      </w:r>
    </w:p>
    <w:p w:rsidR="00F46A31" w:rsidRDefault="00F46A31" w:rsidP="00F46A31">
      <w:pPr>
        <w:suppressAutoHyphens w:val="0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="002D47BD" w:rsidRPr="00C45368">
        <w:rPr>
          <w:rFonts w:cs="Arial"/>
          <w:szCs w:val="22"/>
        </w:rPr>
        <w:t xml:space="preserve">foto en un rodet de 36 fotos segons el nombre de fotos que en surtin, tenint en compte que </w:t>
      </w:r>
    </w:p>
    <w:p w:rsidR="002D47BD" w:rsidRPr="00C45368" w:rsidRDefault="00F46A31" w:rsidP="00F46A31">
      <w:pPr>
        <w:suppressAutoHyphens w:val="0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="002D47BD" w:rsidRPr="00C45368">
        <w:rPr>
          <w:rFonts w:cs="Arial"/>
          <w:szCs w:val="22"/>
        </w:rPr>
        <w:t>també hi ha el revelatge del rodet.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F46A31" w:rsidRDefault="00F46A31" w:rsidP="00F46A31">
      <w:pPr>
        <w:suppressAutoHyphens w:val="0"/>
        <w:rPr>
          <w:rFonts w:cs="Arial"/>
          <w:szCs w:val="22"/>
        </w:rPr>
      </w:pPr>
    </w:p>
    <w:p w:rsidR="00F46A31" w:rsidRDefault="00F46A31" w:rsidP="00F46A31">
      <w:pPr>
        <w:suppressAutoHyphens w:val="0"/>
        <w:rPr>
          <w:rFonts w:cs="Arial"/>
          <w:szCs w:val="22"/>
        </w:rPr>
      </w:pPr>
      <w:r>
        <w:rPr>
          <w:rFonts w:cs="Arial"/>
          <w:szCs w:val="22"/>
        </w:rPr>
        <w:t xml:space="preserve">8.  </w:t>
      </w:r>
      <w:r w:rsidR="002D47BD" w:rsidRPr="00C45368">
        <w:rPr>
          <w:rFonts w:cs="Arial"/>
          <w:szCs w:val="22"/>
        </w:rPr>
        <w:t>El  senyor  Francesc  s’acaba de comprar un cotxe  que li ha costat</w:t>
      </w:r>
      <w:r>
        <w:rPr>
          <w:rFonts w:cs="Arial"/>
          <w:szCs w:val="22"/>
        </w:rPr>
        <w:t xml:space="preserve">  12.500 €</w:t>
      </w:r>
      <w:r w:rsidR="002D47BD" w:rsidRPr="00C45368">
        <w:rPr>
          <w:rFonts w:cs="Arial"/>
          <w:szCs w:val="22"/>
        </w:rPr>
        <w:t xml:space="preserve">.  Per una </w:t>
      </w:r>
    </w:p>
    <w:p w:rsidR="002D47BD" w:rsidRPr="00C45368" w:rsidRDefault="00F46A31" w:rsidP="00F46A31">
      <w:pPr>
        <w:suppressAutoHyphens w:val="0"/>
        <w:rPr>
          <w:rFonts w:cs="Arial"/>
          <w:szCs w:val="22"/>
        </w:rPr>
      </w:pPr>
      <w:r>
        <w:rPr>
          <w:rFonts w:cs="Arial"/>
          <w:szCs w:val="22"/>
        </w:rPr>
        <w:t xml:space="preserve">     </w:t>
      </w:r>
      <w:r w:rsidR="002D47BD" w:rsidRPr="00C45368">
        <w:rPr>
          <w:rFonts w:cs="Arial"/>
          <w:szCs w:val="22"/>
        </w:rPr>
        <w:t>revista d’automoció ha sabut que aquesta marca es devalua a un ritme del  20% anual.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ind w:left="360"/>
        <w:rPr>
          <w:rFonts w:cs="Arial"/>
          <w:szCs w:val="22"/>
        </w:rPr>
      </w:pPr>
      <w:r w:rsidRPr="00C45368">
        <w:rPr>
          <w:rFonts w:cs="Arial"/>
          <w:szCs w:val="22"/>
        </w:rPr>
        <w:t xml:space="preserve">A ) </w:t>
      </w:r>
      <w:proofErr w:type="spellStart"/>
      <w:r w:rsidRPr="00C45368">
        <w:rPr>
          <w:rFonts w:cs="Arial"/>
          <w:szCs w:val="22"/>
        </w:rPr>
        <w:t>Contrueix</w:t>
      </w:r>
      <w:proofErr w:type="spellEnd"/>
      <w:r w:rsidRPr="00C45368">
        <w:rPr>
          <w:rFonts w:cs="Arial"/>
          <w:szCs w:val="22"/>
        </w:rPr>
        <w:t xml:space="preserve"> una taula que expressi el preu del  cotxe durant els primers deu anys.</w:t>
      </w:r>
    </w:p>
    <w:p w:rsidR="002D47BD" w:rsidRPr="00C45368" w:rsidRDefault="002D47BD" w:rsidP="002D47BD">
      <w:pPr>
        <w:ind w:left="360"/>
        <w:rPr>
          <w:rFonts w:cs="Arial"/>
          <w:szCs w:val="22"/>
        </w:rPr>
      </w:pPr>
    </w:p>
    <w:p w:rsidR="002D47BD" w:rsidRPr="00C45368" w:rsidRDefault="002D47BD" w:rsidP="002D47BD">
      <w:pPr>
        <w:ind w:left="360"/>
        <w:rPr>
          <w:rFonts w:cs="Arial"/>
          <w:szCs w:val="22"/>
        </w:rPr>
      </w:pPr>
      <w:r w:rsidRPr="00C45368">
        <w:rPr>
          <w:rFonts w:cs="Arial"/>
          <w:szCs w:val="22"/>
        </w:rPr>
        <w:t>B ) Representa aquesta situació gràficament.</w:t>
      </w:r>
    </w:p>
    <w:p w:rsidR="002D47BD" w:rsidRPr="00C45368" w:rsidRDefault="002D47BD" w:rsidP="002D47BD">
      <w:pPr>
        <w:ind w:left="360"/>
        <w:rPr>
          <w:rFonts w:cs="Arial"/>
          <w:szCs w:val="22"/>
        </w:rPr>
      </w:pPr>
    </w:p>
    <w:p w:rsidR="00F46A31" w:rsidRDefault="002D47BD" w:rsidP="002D47BD">
      <w:pPr>
        <w:ind w:left="360"/>
        <w:rPr>
          <w:rFonts w:cs="Arial"/>
          <w:szCs w:val="22"/>
        </w:rPr>
      </w:pPr>
      <w:r w:rsidRPr="00C45368">
        <w:rPr>
          <w:rFonts w:cs="Arial"/>
          <w:szCs w:val="22"/>
        </w:rPr>
        <w:t xml:space="preserve">C ) Busca una fórmula que permeti  trobar  el preu del cotxe en funció dels anys </w:t>
      </w:r>
      <w:r w:rsidR="00F46A31">
        <w:rPr>
          <w:rFonts w:cs="Arial"/>
          <w:szCs w:val="22"/>
        </w:rPr>
        <w:t xml:space="preserve"> </w:t>
      </w:r>
    </w:p>
    <w:p w:rsidR="002D47BD" w:rsidRPr="00C45368" w:rsidRDefault="00F46A31" w:rsidP="002D47BD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     </w:t>
      </w:r>
      <w:r w:rsidR="002D47BD" w:rsidRPr="00C45368">
        <w:rPr>
          <w:rFonts w:cs="Arial"/>
          <w:szCs w:val="22"/>
        </w:rPr>
        <w:t>transcorreguts.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B94982" w:rsidRDefault="00B94982" w:rsidP="00B94982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  <w:r>
        <w:rPr>
          <w:rFonts w:cs="Arial"/>
          <w:szCs w:val="22"/>
        </w:rPr>
        <w:t>9</w:t>
      </w:r>
      <w:r w:rsidRPr="00C45368">
        <w:rPr>
          <w:rFonts w:cs="Arial"/>
          <w:szCs w:val="22"/>
        </w:rPr>
        <w:t>.  Determina els punts en què la gràfica de la funció  f(x) = 2 x + 3  talla els eixos de</w:t>
      </w:r>
    </w:p>
    <w:p w:rsidR="00B94982" w:rsidRPr="00C45368" w:rsidRDefault="00B94982" w:rsidP="00B94982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    </w:t>
      </w:r>
      <w:r w:rsidRPr="00C45368">
        <w:rPr>
          <w:rFonts w:cs="Arial"/>
          <w:szCs w:val="22"/>
        </w:rPr>
        <w:t>coordenades. Després, comprova - ho  gràficament</w:t>
      </w:r>
    </w:p>
    <w:p w:rsidR="00B94982" w:rsidRPr="00C45368" w:rsidRDefault="00B94982" w:rsidP="00B94982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B94982" w:rsidRPr="00C45368" w:rsidRDefault="00B94982" w:rsidP="00B94982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B94982" w:rsidRDefault="00B94982" w:rsidP="00B94982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  <w:r>
        <w:rPr>
          <w:rFonts w:cs="Arial"/>
          <w:szCs w:val="22"/>
        </w:rPr>
        <w:t>10</w:t>
      </w:r>
      <w:r w:rsidRPr="00C45368">
        <w:rPr>
          <w:rFonts w:cs="Arial"/>
          <w:szCs w:val="22"/>
        </w:rPr>
        <w:t xml:space="preserve">.  Representa en un mateix  parell d'eixos cartesians les rectes de les equacions següents.  </w:t>
      </w:r>
    </w:p>
    <w:p w:rsidR="00B94982" w:rsidRPr="00C45368" w:rsidRDefault="00B94982" w:rsidP="00B94982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B94982" w:rsidRPr="00C45368" w:rsidRDefault="00B94982" w:rsidP="00B94982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B94982" w:rsidRPr="00C45368" w:rsidRDefault="00B94982" w:rsidP="00B94982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  <w:r w:rsidRPr="00C45368">
        <w:rPr>
          <w:rFonts w:cs="Arial"/>
          <w:szCs w:val="22"/>
        </w:rPr>
        <w:tab/>
        <w:t>a )  f (x) =  5</w:t>
      </w:r>
      <w:r w:rsidRPr="00C45368">
        <w:rPr>
          <w:rFonts w:cs="Arial"/>
          <w:szCs w:val="22"/>
        </w:rPr>
        <w:tab/>
      </w:r>
      <w:r w:rsidRPr="00C45368">
        <w:rPr>
          <w:rFonts w:cs="Arial"/>
          <w:szCs w:val="22"/>
        </w:rPr>
        <w:tab/>
      </w:r>
      <w:r w:rsidRPr="00C45368">
        <w:rPr>
          <w:rFonts w:cs="Arial"/>
          <w:szCs w:val="22"/>
        </w:rPr>
        <w:tab/>
      </w:r>
      <w:r w:rsidRPr="00C45368">
        <w:rPr>
          <w:rFonts w:cs="Arial"/>
          <w:szCs w:val="22"/>
        </w:rPr>
        <w:tab/>
        <w:t>b )  x = -3</w:t>
      </w:r>
    </w:p>
    <w:p w:rsidR="00B94982" w:rsidRPr="00C45368" w:rsidRDefault="00B94982" w:rsidP="00B94982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B94982" w:rsidRPr="00C45368" w:rsidRDefault="00B94982" w:rsidP="00B94982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  <w:r w:rsidRPr="00C45368">
        <w:rPr>
          <w:rFonts w:cs="Arial"/>
          <w:szCs w:val="22"/>
        </w:rPr>
        <w:tab/>
        <w:t>c )  x = 4</w:t>
      </w:r>
      <w:r w:rsidRPr="00C45368">
        <w:rPr>
          <w:rFonts w:cs="Arial"/>
          <w:szCs w:val="22"/>
        </w:rPr>
        <w:tab/>
      </w:r>
      <w:r w:rsidRPr="00C45368">
        <w:rPr>
          <w:rFonts w:cs="Arial"/>
          <w:szCs w:val="22"/>
        </w:rPr>
        <w:tab/>
      </w:r>
      <w:r w:rsidRPr="00C45368">
        <w:rPr>
          <w:rFonts w:cs="Arial"/>
          <w:szCs w:val="22"/>
        </w:rPr>
        <w:tab/>
      </w:r>
      <w:r w:rsidRPr="00C45368">
        <w:rPr>
          <w:rFonts w:cs="Arial"/>
          <w:szCs w:val="22"/>
        </w:rPr>
        <w:tab/>
        <w:t xml:space="preserve">d )  f (x) = 0 </w:t>
      </w:r>
    </w:p>
    <w:p w:rsidR="00B94982" w:rsidRPr="00C45368" w:rsidRDefault="00B94982" w:rsidP="00B94982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B94982" w:rsidRPr="00C45368" w:rsidRDefault="00B94982" w:rsidP="00B94982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  <w:r w:rsidRPr="00C45368">
        <w:rPr>
          <w:rFonts w:cs="Arial"/>
          <w:szCs w:val="22"/>
        </w:rPr>
        <w:tab/>
        <w:t xml:space="preserve">e )  f (x) =  </w:t>
      </w:r>
      <w:r w:rsidRPr="00C45368">
        <w:rPr>
          <w:rFonts w:cs="Arial"/>
          <w:position w:val="-24"/>
          <w:szCs w:val="22"/>
        </w:rPr>
        <w:object w:dxaOrig="420" w:dyaOrig="620">
          <v:shape id="_x0000_i1118" type="#_x0000_t75" style="width:20.95pt;height:31pt" o:ole="" fillcolor="window">
            <v:imagedata r:id="rId195" o:title=""/>
          </v:shape>
          <o:OLEObject Type="Embed" ProgID="Equation.3" ShapeID="_x0000_i1118" DrawAspect="Content" ObjectID="_1556302288" r:id="rId196"/>
        </w:object>
      </w:r>
      <w:r w:rsidRPr="00C45368">
        <w:rPr>
          <w:rFonts w:cs="Arial"/>
          <w:szCs w:val="22"/>
        </w:rPr>
        <w:tab/>
      </w:r>
      <w:r w:rsidRPr="00C45368">
        <w:rPr>
          <w:rFonts w:cs="Arial"/>
          <w:szCs w:val="22"/>
        </w:rPr>
        <w:tab/>
      </w:r>
      <w:r w:rsidRPr="00C45368">
        <w:rPr>
          <w:rFonts w:cs="Arial"/>
          <w:szCs w:val="22"/>
        </w:rPr>
        <w:tab/>
        <w:t>f )   x  =  y</w:t>
      </w:r>
    </w:p>
    <w:p w:rsidR="00B94982" w:rsidRPr="00C45368" w:rsidRDefault="00B94982" w:rsidP="00B94982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B94982" w:rsidRPr="00C45368" w:rsidRDefault="00B94982" w:rsidP="00B94982">
      <w:pPr>
        <w:rPr>
          <w:rFonts w:cs="Arial"/>
          <w:szCs w:val="22"/>
        </w:rPr>
      </w:pPr>
      <w:r>
        <w:rPr>
          <w:rFonts w:cs="Arial"/>
          <w:szCs w:val="22"/>
        </w:rPr>
        <w:t xml:space="preserve">11. </w:t>
      </w:r>
      <w:r w:rsidRPr="00C45368">
        <w:rPr>
          <w:rFonts w:cs="Arial"/>
          <w:szCs w:val="22"/>
        </w:rPr>
        <w:t>Un corredor surt del quilòmetre 5 d'una carretera amb velocitat constant 10 km/h.</w:t>
      </w:r>
    </w:p>
    <w:p w:rsidR="00B94982" w:rsidRDefault="00B94982" w:rsidP="00B94982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Pr="00C45368">
        <w:rPr>
          <w:rFonts w:cs="Arial"/>
          <w:szCs w:val="22"/>
        </w:rPr>
        <w:t xml:space="preserve">a) Dibuixa el gràfic que ens permeti, sabent el temps ( en hores ), esbrinar a quina distància </w:t>
      </w:r>
      <w:r>
        <w:rPr>
          <w:rFonts w:cs="Arial"/>
          <w:szCs w:val="22"/>
        </w:rPr>
        <w:t xml:space="preserve"> </w:t>
      </w:r>
    </w:p>
    <w:p w:rsidR="00B94982" w:rsidRPr="00C45368" w:rsidRDefault="00B94982" w:rsidP="00B94982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</w:t>
      </w:r>
      <w:r w:rsidRPr="00C45368">
        <w:rPr>
          <w:rFonts w:cs="Arial"/>
          <w:szCs w:val="22"/>
        </w:rPr>
        <w:t xml:space="preserve"> en km ) del quilòmetre zero es troba el corredor.</w:t>
      </w:r>
    </w:p>
    <w:p w:rsidR="00B94982" w:rsidRPr="00C45368" w:rsidRDefault="00B94982" w:rsidP="00B94982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Pr="00C45368">
        <w:rPr>
          <w:rFonts w:cs="Arial"/>
          <w:szCs w:val="22"/>
        </w:rPr>
        <w:t>b) Quina és la fórmula d'aquesta funció?</w:t>
      </w:r>
    </w:p>
    <w:p w:rsidR="00B94982" w:rsidRPr="00C45368" w:rsidRDefault="00B94982" w:rsidP="00B94982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Pr="00C45368">
        <w:rPr>
          <w:rFonts w:cs="Arial"/>
          <w:szCs w:val="22"/>
        </w:rPr>
        <w:t>c) Al cap de 5 hores, en quin km de la carretera es troba el corredor?</w:t>
      </w:r>
    </w:p>
    <w:p w:rsidR="00B94982" w:rsidRDefault="00B94982" w:rsidP="00B94982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Pr="00C45368">
        <w:rPr>
          <w:rFonts w:cs="Arial"/>
          <w:szCs w:val="22"/>
        </w:rPr>
        <w:t>d) En el moment que passa el Km 17, quanta estona fa que ha sortit?</w:t>
      </w:r>
    </w:p>
    <w:p w:rsidR="00B94982" w:rsidRDefault="00B94982" w:rsidP="00B94982">
      <w:pPr>
        <w:rPr>
          <w:rFonts w:cs="Arial"/>
          <w:szCs w:val="22"/>
        </w:rPr>
      </w:pPr>
    </w:p>
    <w:p w:rsidR="00B94982" w:rsidRDefault="00B94982" w:rsidP="00B94982">
      <w:pPr>
        <w:rPr>
          <w:rFonts w:cs="Arial"/>
          <w:szCs w:val="22"/>
        </w:rPr>
      </w:pPr>
    </w:p>
    <w:p w:rsidR="00B94982" w:rsidRPr="00C45368" w:rsidRDefault="00B94982" w:rsidP="00B94982">
      <w:pPr>
        <w:rPr>
          <w:rFonts w:cs="Arial"/>
          <w:szCs w:val="22"/>
        </w:rPr>
      </w:pPr>
    </w:p>
    <w:p w:rsidR="00B94982" w:rsidRDefault="00B94982" w:rsidP="00B94982">
      <w:pPr>
        <w:rPr>
          <w:rFonts w:cs="Arial"/>
          <w:szCs w:val="22"/>
        </w:rPr>
      </w:pPr>
      <w:r>
        <w:rPr>
          <w:rFonts w:cs="Arial"/>
          <w:szCs w:val="22"/>
        </w:rPr>
        <w:t>12</w:t>
      </w:r>
      <w:r w:rsidRPr="00C45368">
        <w:rPr>
          <w:rFonts w:cs="Arial"/>
          <w:szCs w:val="22"/>
        </w:rPr>
        <w:t xml:space="preserve">. Un paleta aplica la tarifa següent: 12 E per desplaçament, 10 E per hora treballada i el </w:t>
      </w:r>
    </w:p>
    <w:p w:rsidR="00B94982" w:rsidRPr="00C45368" w:rsidRDefault="00B94982" w:rsidP="00B94982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Pr="00C45368">
        <w:rPr>
          <w:rFonts w:cs="Arial"/>
          <w:szCs w:val="22"/>
        </w:rPr>
        <w:t>material a càrrec del client.</w:t>
      </w:r>
    </w:p>
    <w:p w:rsidR="00B94982" w:rsidRPr="00C45368" w:rsidRDefault="00B94982" w:rsidP="00B94982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Pr="00C45368">
        <w:rPr>
          <w:rFonts w:cs="Arial"/>
          <w:szCs w:val="22"/>
        </w:rPr>
        <w:t>a) Troba la fórmula que ens doni el cost del paleta en funció del nombre d'hores treballades.</w:t>
      </w:r>
    </w:p>
    <w:p w:rsidR="00B94982" w:rsidRPr="00C45368" w:rsidRDefault="00B94982" w:rsidP="00B94982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Pr="00C45368">
        <w:rPr>
          <w:rFonts w:cs="Arial"/>
          <w:szCs w:val="22"/>
        </w:rPr>
        <w:t>b) Representa gràficament la funció de l'apartat anterior.</w:t>
      </w:r>
    </w:p>
    <w:p w:rsidR="00B94982" w:rsidRPr="00C45368" w:rsidRDefault="00B94982" w:rsidP="00B94982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Pr="00C45368">
        <w:rPr>
          <w:rFonts w:cs="Arial"/>
          <w:szCs w:val="22"/>
        </w:rPr>
        <w:t>c) Si ha treballat 3 hores i 15 minuts, quin serà el cost?</w:t>
      </w:r>
    </w:p>
    <w:p w:rsidR="00B94982" w:rsidRPr="00C45368" w:rsidRDefault="00B94982" w:rsidP="00B94982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Pr="00C45368">
        <w:rPr>
          <w:rFonts w:cs="Arial"/>
          <w:szCs w:val="22"/>
        </w:rPr>
        <w:t>d) Si el cost ha estat de 71 E, quantes hores ha treballat el paleta?</w:t>
      </w:r>
    </w:p>
    <w:p w:rsidR="002D47BD" w:rsidRPr="00C45368" w:rsidRDefault="002D47BD" w:rsidP="002D47BD">
      <w:pPr>
        <w:rPr>
          <w:rFonts w:cs="Arial"/>
          <w:szCs w:val="22"/>
        </w:rPr>
      </w:pPr>
      <w:r w:rsidRPr="00C45368">
        <w:rPr>
          <w:rFonts w:cs="Arial"/>
          <w:szCs w:val="22"/>
        </w:rPr>
        <w:tab/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  <w:r w:rsidRPr="00C45368">
        <w:rPr>
          <w:rFonts w:cs="Arial"/>
          <w:szCs w:val="22"/>
        </w:rPr>
        <w:lastRenderedPageBreak/>
        <w:t>1</w:t>
      </w:r>
      <w:r w:rsidR="00B94982">
        <w:rPr>
          <w:rFonts w:cs="Arial"/>
          <w:szCs w:val="22"/>
        </w:rPr>
        <w:t>3</w:t>
      </w:r>
      <w:r w:rsidRPr="00C45368">
        <w:rPr>
          <w:rFonts w:cs="Arial"/>
          <w:szCs w:val="22"/>
        </w:rPr>
        <w:t xml:space="preserve">.  A la vista de les  gràfiques, indica els intervals continus </w:t>
      </w: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DB2548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  <w:r w:rsidRPr="00DB2548">
        <w:rPr>
          <w:rFonts w:cs="Arial"/>
          <w:noProof/>
          <w:szCs w:val="22"/>
        </w:rPr>
        <w:pict>
          <v:shape id="_x0000_s2229" type="#_x0000_t202" style="position:absolute;margin-left:1.35pt;margin-top:4.15pt;width:424.2pt;height:243.7pt;z-index:1" o:allowincell="f" stroked="f">
            <v:textbox>
              <w:txbxContent>
                <w:p w:rsidR="00A24810" w:rsidRDefault="00DB2548" w:rsidP="002D47BD">
                  <w:r>
                    <w:pict>
                      <v:shape id="_x0000_i1128" type="#_x0000_t75" style="width:409.4pt;height:235.25pt" fillcolor="window">
                        <v:imagedata r:id="rId197" o:title=""/>
                      </v:shape>
                    </w:pict>
                  </w:r>
                </w:p>
              </w:txbxContent>
            </v:textbox>
          </v:shape>
        </w:pict>
      </w: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  <w:r w:rsidRPr="00C45368">
        <w:rPr>
          <w:rFonts w:cs="Arial"/>
          <w:szCs w:val="22"/>
        </w:rPr>
        <w:t>2.  Indica els punts de discontinuïtats d'aquestes gràfiques</w:t>
      </w: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DB2548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  <w:r w:rsidRPr="00DB2548">
        <w:rPr>
          <w:rFonts w:cs="Arial"/>
          <w:noProof/>
          <w:szCs w:val="22"/>
        </w:rPr>
        <w:pict>
          <v:shape id="_x0000_s2230" type="#_x0000_t202" style="position:absolute;margin-left:15.9pt;margin-top:2.25pt;width:424.6pt;height:135.65pt;z-index:2" o:allowincell="f" stroked="f">
            <v:textbox>
              <w:txbxContent>
                <w:p w:rsidR="00A24810" w:rsidRDefault="00DB2548" w:rsidP="002D47BD">
                  <w:r>
                    <w:pict>
                      <v:shape id="_x0000_i1129" type="#_x0000_t75" style="width:409.4pt;height:127.25pt" fillcolor="window">
                        <v:imagedata r:id="rId198" o:title=""/>
                      </v:shape>
                    </w:pict>
                  </w:r>
                </w:p>
              </w:txbxContent>
            </v:textbox>
          </v:shape>
        </w:pict>
      </w:r>
      <w:r w:rsidR="002D47BD" w:rsidRPr="00C45368">
        <w:rPr>
          <w:rFonts w:cs="Arial"/>
          <w:szCs w:val="22"/>
        </w:rPr>
        <w:t xml:space="preserve">    </w:t>
      </w: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B94982" w:rsidRPr="00C45368" w:rsidRDefault="00B94982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B94982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  <w:r>
        <w:rPr>
          <w:rFonts w:cs="Arial"/>
          <w:szCs w:val="22"/>
        </w:rPr>
        <w:t>14</w:t>
      </w:r>
      <w:r w:rsidR="002D47BD" w:rsidRPr="00C45368">
        <w:rPr>
          <w:rFonts w:cs="Arial"/>
          <w:szCs w:val="22"/>
        </w:rPr>
        <w:t>.  Identifica els màxims i els mínims d'aquestes funcions i indica si són absoluts o  relatius.</w:t>
      </w:r>
    </w:p>
    <w:p w:rsidR="002D47BD" w:rsidRPr="00C45368" w:rsidRDefault="00DB2548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  <w:r w:rsidRPr="00DB2548">
        <w:rPr>
          <w:rFonts w:cs="Arial"/>
          <w:noProof/>
          <w:szCs w:val="22"/>
        </w:rPr>
        <w:pict>
          <v:shape id="_x0000_s2232" type="#_x0000_t202" style="position:absolute;margin-left:15.9pt;margin-top:1.75pt;width:395.9pt;height:236.1pt;z-index:3" o:allowincell="f" stroked="f">
            <v:textbox>
              <w:txbxContent>
                <w:p w:rsidR="00A24810" w:rsidRDefault="00DB2548" w:rsidP="002D47BD">
                  <w:r>
                    <w:pict>
                      <v:shape id="_x0000_i1130" type="#_x0000_t75" style="width:380.95pt;height:228.55pt" fillcolor="window">
                        <v:imagedata r:id="rId199" o:title=""/>
                      </v:shape>
                    </w:pict>
                  </w:r>
                </w:p>
              </w:txbxContent>
            </v:textbox>
          </v:shape>
        </w:pict>
      </w:r>
      <w:r w:rsidR="002D47BD" w:rsidRPr="00C45368">
        <w:rPr>
          <w:rFonts w:cs="Arial"/>
          <w:szCs w:val="22"/>
        </w:rPr>
        <w:t xml:space="preserve">     </w:t>
      </w: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B94982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szCs w:val="22"/>
        </w:rPr>
      </w:pPr>
    </w:p>
    <w:p w:rsidR="002D47BD" w:rsidRPr="00C45368" w:rsidRDefault="002D47BD" w:rsidP="002D47BD">
      <w:pPr>
        <w:pStyle w:val="Encabezado"/>
        <w:tabs>
          <w:tab w:val="clear" w:pos="4252"/>
          <w:tab w:val="clear" w:pos="8504"/>
        </w:tabs>
        <w:rPr>
          <w:rFonts w:cs="Arial"/>
          <w:b/>
          <w:szCs w:val="22"/>
        </w:rPr>
      </w:pPr>
    </w:p>
    <w:p w:rsidR="002D47BD" w:rsidRPr="00C45368" w:rsidRDefault="002D47BD" w:rsidP="002D47BD">
      <w:pPr>
        <w:rPr>
          <w:rFonts w:cs="Arial"/>
          <w:b/>
          <w:szCs w:val="22"/>
        </w:rPr>
      </w:pPr>
    </w:p>
    <w:p w:rsidR="002D47BD" w:rsidRPr="00C45368" w:rsidRDefault="002D47BD" w:rsidP="002D47BD">
      <w:pPr>
        <w:rPr>
          <w:rFonts w:cs="Arial"/>
          <w:b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BF5B1C" w:rsidP="002D47BD">
      <w:pPr>
        <w:rPr>
          <w:rFonts w:cs="Arial"/>
          <w:szCs w:val="22"/>
        </w:rPr>
      </w:pPr>
      <w:r>
        <w:rPr>
          <w:rFonts w:cs="Arial"/>
          <w:szCs w:val="22"/>
        </w:rPr>
        <w:lastRenderedPageBreak/>
        <w:t>15</w:t>
      </w:r>
      <w:r w:rsidR="002D47BD" w:rsidRPr="00C45368">
        <w:rPr>
          <w:rFonts w:cs="Arial"/>
          <w:szCs w:val="22"/>
        </w:rPr>
        <w:t xml:space="preserve">. Representa </w:t>
      </w:r>
      <w:r w:rsidR="007F1733">
        <w:rPr>
          <w:rFonts w:cs="Arial"/>
          <w:szCs w:val="22"/>
        </w:rPr>
        <w:t xml:space="preserve">gràficament </w:t>
      </w:r>
      <w:r w:rsidR="002D47BD" w:rsidRPr="00C45368">
        <w:rPr>
          <w:rFonts w:cs="Arial"/>
          <w:szCs w:val="22"/>
        </w:rPr>
        <w:t>les següents funcions, omplint prèviament la següent taula de valors :</w:t>
      </w:r>
    </w:p>
    <w:p w:rsidR="002D47BD" w:rsidRPr="00C45368" w:rsidRDefault="002D47BD" w:rsidP="002D47BD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4"/>
        <w:gridCol w:w="679"/>
        <w:gridCol w:w="1789"/>
        <w:gridCol w:w="1234"/>
        <w:gridCol w:w="1234"/>
        <w:gridCol w:w="1234"/>
        <w:gridCol w:w="1234"/>
      </w:tblGrid>
      <w:tr w:rsidR="002D47BD" w:rsidRPr="00C45368" w:rsidTr="007F1733">
        <w:tc>
          <w:tcPr>
            <w:tcW w:w="1234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  <w:r w:rsidRPr="00C45368">
              <w:rPr>
                <w:rFonts w:cs="Arial"/>
                <w:szCs w:val="22"/>
              </w:rPr>
              <w:t>x</w:t>
            </w:r>
          </w:p>
        </w:tc>
        <w:tc>
          <w:tcPr>
            <w:tcW w:w="679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  <w:r w:rsidRPr="00C45368">
              <w:rPr>
                <w:rFonts w:cs="Arial"/>
                <w:szCs w:val="22"/>
              </w:rPr>
              <w:t xml:space="preserve">y =3x </w:t>
            </w:r>
          </w:p>
        </w:tc>
        <w:tc>
          <w:tcPr>
            <w:tcW w:w="1789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  <w:r w:rsidRPr="00C45368">
              <w:rPr>
                <w:rFonts w:cs="Arial"/>
                <w:szCs w:val="22"/>
              </w:rPr>
              <w:t>y = 3x</w:t>
            </w:r>
            <w:r w:rsidR="007F1733">
              <w:rPr>
                <w:rFonts w:cs="Arial"/>
                <w:szCs w:val="22"/>
                <w:vertAlign w:val="superscript"/>
              </w:rPr>
              <w:t>2</w:t>
            </w:r>
            <w:r w:rsidRPr="00C45368">
              <w:rPr>
                <w:rFonts w:cs="Arial"/>
                <w:szCs w:val="22"/>
              </w:rPr>
              <w:t xml:space="preserve"> +</w:t>
            </w:r>
            <w:r w:rsidR="007F1733">
              <w:rPr>
                <w:rFonts w:cs="Arial"/>
                <w:szCs w:val="22"/>
              </w:rPr>
              <w:t>2x-</w:t>
            </w:r>
            <w:r w:rsidRPr="00C45368">
              <w:rPr>
                <w:rFonts w:cs="Arial"/>
                <w:szCs w:val="22"/>
              </w:rPr>
              <w:t xml:space="preserve"> 1</w:t>
            </w:r>
          </w:p>
        </w:tc>
        <w:tc>
          <w:tcPr>
            <w:tcW w:w="1234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  <w:r w:rsidRPr="00C45368">
              <w:rPr>
                <w:rFonts w:cs="Arial"/>
                <w:szCs w:val="22"/>
              </w:rPr>
              <w:t xml:space="preserve">y = </w:t>
            </w:r>
            <w:r w:rsidR="007F1733">
              <w:rPr>
                <w:rFonts w:cs="Arial"/>
                <w:szCs w:val="22"/>
              </w:rPr>
              <w:t>-</w:t>
            </w:r>
            <w:r w:rsidRPr="00C45368">
              <w:rPr>
                <w:rFonts w:cs="Arial"/>
                <w:szCs w:val="22"/>
              </w:rPr>
              <w:t>3x + 7</w:t>
            </w:r>
          </w:p>
        </w:tc>
        <w:tc>
          <w:tcPr>
            <w:tcW w:w="1234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  <w:r w:rsidRPr="00C45368">
              <w:rPr>
                <w:rFonts w:cs="Arial"/>
                <w:szCs w:val="22"/>
              </w:rPr>
              <w:t>y = 3x -4</w:t>
            </w:r>
          </w:p>
        </w:tc>
        <w:tc>
          <w:tcPr>
            <w:tcW w:w="1234" w:type="dxa"/>
          </w:tcPr>
          <w:p w:rsidR="002D47BD" w:rsidRPr="00C45368" w:rsidRDefault="002D47BD" w:rsidP="007F1733">
            <w:pPr>
              <w:rPr>
                <w:rFonts w:cs="Arial"/>
                <w:szCs w:val="22"/>
              </w:rPr>
            </w:pPr>
            <w:r w:rsidRPr="00C45368">
              <w:rPr>
                <w:rFonts w:cs="Arial"/>
                <w:szCs w:val="22"/>
              </w:rPr>
              <w:t xml:space="preserve">y = </w:t>
            </w:r>
            <w:r w:rsidR="007F1733" w:rsidRPr="007F1733">
              <w:rPr>
                <w:rFonts w:cs="Arial"/>
                <w:position w:val="-24"/>
                <w:szCs w:val="22"/>
              </w:rPr>
              <w:object w:dxaOrig="560" w:dyaOrig="620">
                <v:shape id="_x0000_i1119" type="#_x0000_t75" style="width:27.65pt;height:31pt" o:ole="">
                  <v:imagedata r:id="rId200" o:title=""/>
                </v:shape>
                <o:OLEObject Type="Embed" ProgID="Equation.3" ShapeID="_x0000_i1119" DrawAspect="Content" ObjectID="_1556302289" r:id="rId201"/>
              </w:object>
            </w:r>
          </w:p>
        </w:tc>
        <w:tc>
          <w:tcPr>
            <w:tcW w:w="1234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  <w:r w:rsidRPr="00C45368">
              <w:rPr>
                <w:rFonts w:cs="Arial"/>
                <w:szCs w:val="22"/>
              </w:rPr>
              <w:t xml:space="preserve">y = </w:t>
            </w:r>
            <w:r w:rsidR="007F1733" w:rsidRPr="007F1733">
              <w:rPr>
                <w:rFonts w:cs="Arial"/>
                <w:position w:val="-28"/>
                <w:szCs w:val="22"/>
              </w:rPr>
              <w:object w:dxaOrig="700" w:dyaOrig="740">
                <v:shape id="_x0000_i1120" type="#_x0000_t75" style="width:35.15pt;height:36.85pt" o:ole="">
                  <v:imagedata r:id="rId202" o:title=""/>
                </v:shape>
                <o:OLEObject Type="Embed" ProgID="Equation.3" ShapeID="_x0000_i1120" DrawAspect="Content" ObjectID="_1556302290" r:id="rId203"/>
              </w:object>
            </w:r>
          </w:p>
        </w:tc>
      </w:tr>
      <w:tr w:rsidR="002D47BD" w:rsidRPr="00C45368" w:rsidTr="007F1733">
        <w:tc>
          <w:tcPr>
            <w:tcW w:w="1234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  <w:r w:rsidRPr="00C45368">
              <w:rPr>
                <w:rFonts w:cs="Arial"/>
                <w:szCs w:val="22"/>
              </w:rPr>
              <w:t>-2</w:t>
            </w:r>
          </w:p>
        </w:tc>
        <w:tc>
          <w:tcPr>
            <w:tcW w:w="679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</w:p>
        </w:tc>
        <w:tc>
          <w:tcPr>
            <w:tcW w:w="1789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</w:p>
        </w:tc>
        <w:tc>
          <w:tcPr>
            <w:tcW w:w="1234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</w:p>
        </w:tc>
        <w:tc>
          <w:tcPr>
            <w:tcW w:w="1234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</w:p>
        </w:tc>
        <w:tc>
          <w:tcPr>
            <w:tcW w:w="1234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</w:p>
        </w:tc>
        <w:tc>
          <w:tcPr>
            <w:tcW w:w="1234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</w:p>
        </w:tc>
      </w:tr>
      <w:tr w:rsidR="002D47BD" w:rsidRPr="00C45368" w:rsidTr="007F1733">
        <w:tc>
          <w:tcPr>
            <w:tcW w:w="1234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  <w:r w:rsidRPr="00C45368">
              <w:rPr>
                <w:rFonts w:cs="Arial"/>
                <w:szCs w:val="22"/>
              </w:rPr>
              <w:t>0</w:t>
            </w:r>
          </w:p>
        </w:tc>
        <w:tc>
          <w:tcPr>
            <w:tcW w:w="679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</w:p>
        </w:tc>
        <w:tc>
          <w:tcPr>
            <w:tcW w:w="1789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</w:p>
        </w:tc>
        <w:tc>
          <w:tcPr>
            <w:tcW w:w="1234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</w:p>
        </w:tc>
        <w:tc>
          <w:tcPr>
            <w:tcW w:w="1234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</w:p>
        </w:tc>
        <w:tc>
          <w:tcPr>
            <w:tcW w:w="1234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</w:p>
        </w:tc>
        <w:tc>
          <w:tcPr>
            <w:tcW w:w="1234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</w:p>
        </w:tc>
      </w:tr>
      <w:tr w:rsidR="002D47BD" w:rsidRPr="00C45368" w:rsidTr="007F1733">
        <w:tc>
          <w:tcPr>
            <w:tcW w:w="1234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  <w:r w:rsidRPr="00C45368">
              <w:rPr>
                <w:rFonts w:cs="Arial"/>
                <w:szCs w:val="22"/>
              </w:rPr>
              <w:t>1</w:t>
            </w:r>
          </w:p>
        </w:tc>
        <w:tc>
          <w:tcPr>
            <w:tcW w:w="679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</w:p>
        </w:tc>
        <w:tc>
          <w:tcPr>
            <w:tcW w:w="1789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</w:p>
        </w:tc>
        <w:tc>
          <w:tcPr>
            <w:tcW w:w="1234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</w:p>
        </w:tc>
        <w:tc>
          <w:tcPr>
            <w:tcW w:w="1234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</w:p>
        </w:tc>
        <w:tc>
          <w:tcPr>
            <w:tcW w:w="1234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</w:p>
        </w:tc>
        <w:tc>
          <w:tcPr>
            <w:tcW w:w="1234" w:type="dxa"/>
          </w:tcPr>
          <w:p w:rsidR="002D47BD" w:rsidRPr="00C45368" w:rsidRDefault="002D47BD" w:rsidP="00A24810">
            <w:pPr>
              <w:rPr>
                <w:rFonts w:cs="Arial"/>
                <w:szCs w:val="22"/>
              </w:rPr>
            </w:pPr>
          </w:p>
        </w:tc>
      </w:tr>
    </w:tbl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BF5B1C" w:rsidP="002D47BD">
      <w:pPr>
        <w:pStyle w:val="Textoindependiente2"/>
        <w:rPr>
          <w:rFonts w:cs="Arial"/>
          <w:szCs w:val="22"/>
        </w:rPr>
      </w:pPr>
      <w:r>
        <w:rPr>
          <w:rFonts w:cs="Arial"/>
          <w:szCs w:val="22"/>
        </w:rPr>
        <w:t>16</w:t>
      </w:r>
      <w:r w:rsidR="002D47BD" w:rsidRPr="00C45368">
        <w:rPr>
          <w:rFonts w:cs="Arial"/>
          <w:szCs w:val="22"/>
        </w:rPr>
        <w:t>. Troba el pendent de les següents rectes : (pensa que en algun cas et caldrà aïllar la y)</w:t>
      </w:r>
    </w:p>
    <w:p w:rsidR="002D47BD" w:rsidRPr="00C45368" w:rsidRDefault="002D47BD" w:rsidP="002D47BD">
      <w:pPr>
        <w:rPr>
          <w:rFonts w:cs="Arial"/>
          <w:szCs w:val="22"/>
        </w:rPr>
      </w:pPr>
      <w:r w:rsidRPr="00C45368">
        <w:rPr>
          <w:rFonts w:cs="Arial"/>
          <w:szCs w:val="22"/>
        </w:rPr>
        <w:t xml:space="preserve">a) y = 2x + 1              b) y = </w:t>
      </w:r>
      <w:r w:rsidRPr="00C45368">
        <w:rPr>
          <w:rFonts w:cs="Arial"/>
          <w:position w:val="-20"/>
          <w:szCs w:val="22"/>
        </w:rPr>
        <w:object w:dxaOrig="680" w:dyaOrig="580">
          <v:shape id="_x0000_i1121" type="#_x0000_t75" style="width:33.5pt;height:29.3pt" o:ole="">
            <v:imagedata r:id="rId204" o:title=""/>
          </v:shape>
          <o:OLEObject Type="Embed" ProgID="Equation.2" ShapeID="_x0000_i1121" DrawAspect="Content" ObjectID="_1556302291" r:id="rId205"/>
        </w:object>
      </w:r>
      <w:r w:rsidRPr="00C45368">
        <w:rPr>
          <w:rFonts w:cs="Arial"/>
          <w:szCs w:val="22"/>
        </w:rPr>
        <w:t xml:space="preserve">            c) y = -4x + 5             d)  y = 3x  + 4 </w:t>
      </w:r>
    </w:p>
    <w:p w:rsidR="002D47BD" w:rsidRPr="00C45368" w:rsidRDefault="002D47BD" w:rsidP="002D47BD">
      <w:pPr>
        <w:rPr>
          <w:rFonts w:cs="Arial"/>
          <w:szCs w:val="22"/>
        </w:rPr>
      </w:pPr>
      <w:r w:rsidRPr="00C45368">
        <w:rPr>
          <w:rFonts w:cs="Arial"/>
          <w:szCs w:val="22"/>
        </w:rPr>
        <w:t xml:space="preserve">e)  2x= 3y + 3            f)  3x + 2y = 8              g) y = -4 + 8x              </w:t>
      </w:r>
    </w:p>
    <w:p w:rsidR="002D47BD" w:rsidRPr="00C45368" w:rsidRDefault="002D47BD" w:rsidP="002D47BD">
      <w:pPr>
        <w:rPr>
          <w:rFonts w:cs="Arial"/>
          <w:szCs w:val="22"/>
        </w:rPr>
      </w:pPr>
      <w:r w:rsidRPr="00C45368">
        <w:rPr>
          <w:rFonts w:cs="Arial"/>
          <w:szCs w:val="22"/>
        </w:rPr>
        <w:t xml:space="preserve">h) 3y = </w:t>
      </w:r>
      <w:r w:rsidRPr="00C45368">
        <w:rPr>
          <w:rFonts w:cs="Arial"/>
          <w:position w:val="-20"/>
          <w:szCs w:val="22"/>
        </w:rPr>
        <w:object w:dxaOrig="700" w:dyaOrig="580">
          <v:shape id="_x0000_i1122" type="#_x0000_t75" style="width:35.15pt;height:29.3pt" o:ole="">
            <v:imagedata r:id="rId206" o:title=""/>
          </v:shape>
          <o:OLEObject Type="Embed" ProgID="Equation.2" ShapeID="_x0000_i1122" DrawAspect="Content" ObjectID="_1556302292" r:id="rId207"/>
        </w:objec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  <w:r w:rsidRPr="00C45368">
        <w:rPr>
          <w:rFonts w:cs="Arial"/>
          <w:szCs w:val="22"/>
        </w:rPr>
        <w:t>1</w:t>
      </w:r>
      <w:r w:rsidR="00BF5B1C">
        <w:rPr>
          <w:rFonts w:cs="Arial"/>
          <w:szCs w:val="22"/>
        </w:rPr>
        <w:t>7</w:t>
      </w:r>
      <w:r w:rsidRPr="00C45368">
        <w:rPr>
          <w:rFonts w:cs="Arial"/>
          <w:szCs w:val="22"/>
        </w:rPr>
        <w:t>.  Tenint en compte que dues rectes paral·leles tenen el mateix pendent, troba l’equació  de la recta paral·lela a y = 2x + 1 i que passi pel punt (3,2) .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BF5B1C" w:rsidP="002D47BD">
      <w:pPr>
        <w:rPr>
          <w:rFonts w:cs="Arial"/>
          <w:szCs w:val="22"/>
        </w:rPr>
      </w:pPr>
      <w:r>
        <w:rPr>
          <w:rFonts w:cs="Arial"/>
          <w:szCs w:val="22"/>
        </w:rPr>
        <w:t>18</w:t>
      </w:r>
      <w:r w:rsidR="002D47BD" w:rsidRPr="00C45368">
        <w:rPr>
          <w:rFonts w:cs="Arial"/>
          <w:szCs w:val="22"/>
        </w:rPr>
        <w:t>. Troba l’equació de la recta que passa pel punt</w:t>
      </w:r>
    </w:p>
    <w:p w:rsidR="002D47BD" w:rsidRPr="00C45368" w:rsidRDefault="002D47BD" w:rsidP="00BF5B1C">
      <w:pPr>
        <w:ind w:firstLine="708"/>
        <w:rPr>
          <w:rFonts w:cs="Arial"/>
          <w:szCs w:val="22"/>
        </w:rPr>
      </w:pPr>
      <w:r w:rsidRPr="00C45368">
        <w:rPr>
          <w:rFonts w:cs="Arial"/>
          <w:szCs w:val="22"/>
        </w:rPr>
        <w:t>a) ( 3, 1) i té de pendent  m = -2 .</w:t>
      </w:r>
    </w:p>
    <w:p w:rsidR="002D47BD" w:rsidRPr="00C45368" w:rsidRDefault="002D47BD" w:rsidP="00BF5B1C">
      <w:pPr>
        <w:ind w:firstLine="708"/>
        <w:rPr>
          <w:rFonts w:cs="Arial"/>
          <w:szCs w:val="22"/>
        </w:rPr>
      </w:pPr>
      <w:r w:rsidRPr="00C45368">
        <w:rPr>
          <w:rFonts w:cs="Arial"/>
          <w:szCs w:val="22"/>
        </w:rPr>
        <w:t>b) (-4 , 0 ) i pendent m= 2/3 .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  <w:r w:rsidRPr="00C45368">
        <w:rPr>
          <w:rFonts w:cs="Arial"/>
          <w:szCs w:val="22"/>
        </w:rPr>
        <w:t>19.  Calcula b si sabem que la recta y = 4x + b passa pel punt ( 2 , 5 ) .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  <w:r w:rsidRPr="00C45368">
        <w:rPr>
          <w:rFonts w:cs="Arial"/>
          <w:szCs w:val="22"/>
        </w:rPr>
        <w:t>20.  Calcula a si sabem que la recta y = -</w:t>
      </w:r>
      <w:proofErr w:type="spellStart"/>
      <w:r w:rsidRPr="00C45368">
        <w:rPr>
          <w:rFonts w:cs="Arial"/>
          <w:szCs w:val="22"/>
        </w:rPr>
        <w:t>ax</w:t>
      </w:r>
      <w:proofErr w:type="spellEnd"/>
      <w:r w:rsidRPr="00C45368">
        <w:rPr>
          <w:rFonts w:cs="Arial"/>
          <w:szCs w:val="22"/>
        </w:rPr>
        <w:t xml:space="preserve"> + 5 passa pel punt (1,3 ).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  <w:r w:rsidRPr="00C45368">
        <w:rPr>
          <w:rFonts w:cs="Arial"/>
          <w:szCs w:val="22"/>
        </w:rPr>
        <w:t xml:space="preserve">21.  Troba l’equació que passa pels punts </w:t>
      </w:r>
    </w:p>
    <w:p w:rsidR="002D47BD" w:rsidRPr="00C45368" w:rsidRDefault="002D47BD" w:rsidP="002D47BD">
      <w:pPr>
        <w:rPr>
          <w:rFonts w:cs="Arial"/>
          <w:szCs w:val="22"/>
        </w:rPr>
      </w:pPr>
      <w:r w:rsidRPr="00C45368">
        <w:rPr>
          <w:rFonts w:cs="Arial"/>
          <w:szCs w:val="22"/>
        </w:rPr>
        <w:t>a) (1,5 ) i (4 , -2 ).</w:t>
      </w:r>
    </w:p>
    <w:p w:rsidR="002D47BD" w:rsidRPr="00C45368" w:rsidRDefault="002D47BD" w:rsidP="002D47BD">
      <w:pPr>
        <w:rPr>
          <w:rFonts w:cs="Arial"/>
          <w:szCs w:val="22"/>
        </w:rPr>
      </w:pPr>
      <w:r w:rsidRPr="00C45368">
        <w:rPr>
          <w:rFonts w:cs="Arial"/>
          <w:szCs w:val="22"/>
        </w:rPr>
        <w:t>b) ( -9,6) i ( -6 , 4 ) .</w:t>
      </w:r>
    </w:p>
    <w:p w:rsidR="002D47BD" w:rsidRPr="00C45368" w:rsidRDefault="002D47BD" w:rsidP="002D47BD">
      <w:pPr>
        <w:rPr>
          <w:rFonts w:cs="Arial"/>
          <w:szCs w:val="22"/>
        </w:rPr>
      </w:pPr>
      <w:r w:rsidRPr="00C45368">
        <w:rPr>
          <w:rFonts w:cs="Arial"/>
          <w:szCs w:val="22"/>
        </w:rPr>
        <w:t>c) ( -7, 5) i ( 4 , 7 ).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BF5B1C" w:rsidRDefault="002D47BD" w:rsidP="00BF5B1C">
      <w:pPr>
        <w:pStyle w:val="Textoindependiente2"/>
        <w:rPr>
          <w:rFonts w:cs="Arial"/>
          <w:szCs w:val="22"/>
        </w:rPr>
      </w:pPr>
      <w:r w:rsidRPr="00C45368">
        <w:rPr>
          <w:rFonts w:cs="Arial"/>
          <w:szCs w:val="22"/>
        </w:rPr>
        <w:t xml:space="preserve">22. Són els punts (1,0) ,(2,2), (-2,-5),( -3, -8 ) de la recta  y = 2x - 2   ? </w:t>
      </w:r>
    </w:p>
    <w:p w:rsidR="002D47BD" w:rsidRPr="00C45368" w:rsidRDefault="002D47BD" w:rsidP="002D47BD">
      <w:pPr>
        <w:rPr>
          <w:rFonts w:cs="Arial"/>
          <w:b/>
          <w:szCs w:val="22"/>
          <w:u w:val="single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  <w:r w:rsidRPr="00C45368">
        <w:rPr>
          <w:rFonts w:cs="Arial"/>
          <w:szCs w:val="22"/>
        </w:rPr>
        <w:t>2</w:t>
      </w:r>
      <w:r w:rsidR="00BF5B1C">
        <w:rPr>
          <w:rFonts w:cs="Arial"/>
          <w:szCs w:val="22"/>
        </w:rPr>
        <w:t>3</w:t>
      </w:r>
      <w:r w:rsidRPr="00C45368">
        <w:rPr>
          <w:rFonts w:cs="Arial"/>
          <w:szCs w:val="22"/>
        </w:rPr>
        <w:t xml:space="preserve">. Troba els vèrtexs de les següents funcions i fent una taula de valors adient representa-les gràficament 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BF5B1C">
      <w:pPr>
        <w:ind w:firstLine="708"/>
        <w:rPr>
          <w:rFonts w:cs="Arial"/>
          <w:szCs w:val="22"/>
        </w:rPr>
      </w:pPr>
      <w:r w:rsidRPr="00C45368">
        <w:rPr>
          <w:rFonts w:cs="Arial"/>
          <w:szCs w:val="22"/>
        </w:rPr>
        <w:t>a)  y = x</w:t>
      </w:r>
      <w:r w:rsidRPr="00C45368">
        <w:rPr>
          <w:rFonts w:cs="Arial"/>
          <w:szCs w:val="22"/>
          <w:vertAlign w:val="superscript"/>
        </w:rPr>
        <w:t>2</w:t>
      </w:r>
      <w:r w:rsidRPr="00C45368">
        <w:rPr>
          <w:rFonts w:cs="Arial"/>
          <w:szCs w:val="22"/>
        </w:rPr>
        <w:t xml:space="preserve"> - 6x</w:t>
      </w:r>
      <w:r w:rsidRPr="00C45368">
        <w:rPr>
          <w:rFonts w:cs="Arial"/>
          <w:szCs w:val="22"/>
        </w:rPr>
        <w:tab/>
      </w:r>
      <w:r w:rsidR="00BF5B1C">
        <w:rPr>
          <w:rFonts w:cs="Arial"/>
          <w:szCs w:val="22"/>
        </w:rPr>
        <w:tab/>
      </w:r>
      <w:r w:rsidR="00BF5B1C">
        <w:rPr>
          <w:rFonts w:cs="Arial"/>
          <w:szCs w:val="22"/>
        </w:rPr>
        <w:tab/>
      </w:r>
      <w:r w:rsidRPr="00C45368">
        <w:rPr>
          <w:rFonts w:cs="Arial"/>
          <w:szCs w:val="22"/>
        </w:rPr>
        <w:t>b) y = 2x</w:t>
      </w:r>
      <w:r w:rsidRPr="00C45368">
        <w:rPr>
          <w:rFonts w:cs="Arial"/>
          <w:szCs w:val="22"/>
          <w:vertAlign w:val="superscript"/>
        </w:rPr>
        <w:t>2</w:t>
      </w:r>
      <w:r w:rsidRPr="00C45368">
        <w:rPr>
          <w:rFonts w:cs="Arial"/>
          <w:szCs w:val="22"/>
        </w:rPr>
        <w:t xml:space="preserve"> - 10x + 1</w:t>
      </w:r>
      <w:r w:rsidRPr="00C45368">
        <w:rPr>
          <w:rFonts w:cs="Arial"/>
          <w:szCs w:val="22"/>
        </w:rPr>
        <w:tab/>
      </w:r>
      <w:r w:rsidRPr="00C45368">
        <w:rPr>
          <w:rFonts w:cs="Arial"/>
          <w:szCs w:val="22"/>
        </w:rPr>
        <w:tab/>
        <w:t>c) y =  -3x</w:t>
      </w:r>
      <w:r w:rsidRPr="00C45368">
        <w:rPr>
          <w:rFonts w:cs="Arial"/>
          <w:szCs w:val="22"/>
          <w:vertAlign w:val="superscript"/>
        </w:rPr>
        <w:t>2</w:t>
      </w:r>
      <w:r w:rsidRPr="00C45368">
        <w:rPr>
          <w:rFonts w:cs="Arial"/>
          <w:szCs w:val="22"/>
        </w:rPr>
        <w:t xml:space="preserve"> - 12x + 2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BF5B1C">
      <w:pPr>
        <w:ind w:firstLine="708"/>
        <w:rPr>
          <w:rFonts w:cs="Arial"/>
          <w:szCs w:val="22"/>
        </w:rPr>
      </w:pPr>
      <w:r w:rsidRPr="00C45368">
        <w:rPr>
          <w:rFonts w:cs="Arial"/>
          <w:szCs w:val="22"/>
        </w:rPr>
        <w:t>d) y = x</w:t>
      </w:r>
      <w:r w:rsidRPr="00C45368">
        <w:rPr>
          <w:rFonts w:cs="Arial"/>
          <w:szCs w:val="22"/>
          <w:vertAlign w:val="superscript"/>
        </w:rPr>
        <w:t>2</w:t>
      </w:r>
      <w:r w:rsidRPr="00C45368">
        <w:rPr>
          <w:rFonts w:cs="Arial"/>
          <w:szCs w:val="22"/>
        </w:rPr>
        <w:t xml:space="preserve"> + 8x - 12 </w:t>
      </w:r>
      <w:r w:rsidRPr="00C45368">
        <w:rPr>
          <w:rFonts w:cs="Arial"/>
          <w:szCs w:val="22"/>
        </w:rPr>
        <w:tab/>
      </w:r>
      <w:r w:rsidRPr="00C45368">
        <w:rPr>
          <w:rFonts w:cs="Arial"/>
          <w:szCs w:val="22"/>
        </w:rPr>
        <w:tab/>
        <w:t>e) y = -x</w:t>
      </w:r>
      <w:r w:rsidRPr="00C45368">
        <w:rPr>
          <w:rFonts w:cs="Arial"/>
          <w:szCs w:val="22"/>
          <w:vertAlign w:val="superscript"/>
        </w:rPr>
        <w:t>2</w:t>
      </w:r>
      <w:r w:rsidRPr="00C45368">
        <w:rPr>
          <w:rFonts w:cs="Arial"/>
          <w:szCs w:val="22"/>
        </w:rPr>
        <w:t xml:space="preserve"> + 2x</w:t>
      </w:r>
      <w:r w:rsidRPr="00C45368">
        <w:rPr>
          <w:rFonts w:cs="Arial"/>
          <w:szCs w:val="22"/>
        </w:rPr>
        <w:tab/>
      </w:r>
      <w:r w:rsidRPr="00C45368">
        <w:rPr>
          <w:rFonts w:cs="Arial"/>
          <w:szCs w:val="22"/>
        </w:rPr>
        <w:tab/>
      </w:r>
      <w:r w:rsidR="00BF5B1C">
        <w:rPr>
          <w:rFonts w:cs="Arial"/>
          <w:szCs w:val="22"/>
        </w:rPr>
        <w:tab/>
      </w:r>
      <w:r w:rsidRPr="00C45368">
        <w:rPr>
          <w:rFonts w:cs="Arial"/>
          <w:szCs w:val="22"/>
        </w:rPr>
        <w:t>f) y = x</w:t>
      </w:r>
      <w:r w:rsidRPr="00C45368">
        <w:rPr>
          <w:rFonts w:cs="Arial"/>
          <w:szCs w:val="22"/>
          <w:vertAlign w:val="superscript"/>
        </w:rPr>
        <w:t>2</w:t>
      </w:r>
      <w:r w:rsidRPr="00C45368">
        <w:rPr>
          <w:rFonts w:cs="Arial"/>
          <w:szCs w:val="22"/>
        </w:rPr>
        <w:t xml:space="preserve"> - 12x + 36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BF5B1C" w:rsidP="002D47BD">
      <w:pPr>
        <w:pStyle w:val="Textoindependiente2"/>
        <w:rPr>
          <w:rFonts w:cs="Arial"/>
          <w:szCs w:val="22"/>
        </w:rPr>
      </w:pPr>
      <w:r>
        <w:rPr>
          <w:rFonts w:cs="Arial"/>
          <w:szCs w:val="22"/>
        </w:rPr>
        <w:t>24</w:t>
      </w:r>
      <w:r w:rsidR="002D47BD" w:rsidRPr="00C45368">
        <w:rPr>
          <w:rFonts w:cs="Arial"/>
          <w:szCs w:val="22"/>
        </w:rPr>
        <w:t>.  Digues si són certes o falses les afirmacions següents :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  <w:r w:rsidRPr="00C45368">
        <w:rPr>
          <w:rFonts w:cs="Arial"/>
          <w:szCs w:val="22"/>
        </w:rPr>
        <w:t>a) El punt ( 2,-4 ) pertany al gràfic de la funció y = -x</w:t>
      </w:r>
      <w:r w:rsidRPr="00C45368">
        <w:rPr>
          <w:rFonts w:cs="Arial"/>
          <w:szCs w:val="22"/>
          <w:vertAlign w:val="superscript"/>
        </w:rPr>
        <w:t>2</w:t>
      </w:r>
    </w:p>
    <w:p w:rsidR="002D47BD" w:rsidRPr="00C45368" w:rsidRDefault="002D47BD" w:rsidP="002D47BD">
      <w:pPr>
        <w:spacing w:before="240"/>
        <w:rPr>
          <w:rFonts w:cs="Arial"/>
          <w:szCs w:val="22"/>
        </w:rPr>
      </w:pPr>
      <w:r w:rsidRPr="00C45368">
        <w:rPr>
          <w:rFonts w:cs="Arial"/>
          <w:szCs w:val="22"/>
        </w:rPr>
        <w:t>b) La paràbola y = 6x</w:t>
      </w:r>
      <w:r w:rsidRPr="00C45368">
        <w:rPr>
          <w:rFonts w:cs="Arial"/>
          <w:szCs w:val="22"/>
          <w:vertAlign w:val="superscript"/>
        </w:rPr>
        <w:t xml:space="preserve">2 </w:t>
      </w:r>
      <w:r w:rsidRPr="00C45368">
        <w:rPr>
          <w:rFonts w:cs="Arial"/>
          <w:szCs w:val="22"/>
        </w:rPr>
        <w:t>- 5 té el vèrtex en el punt (0, -5)</w:t>
      </w:r>
    </w:p>
    <w:p w:rsidR="002D47BD" w:rsidRPr="00C45368" w:rsidRDefault="002D47BD" w:rsidP="002D47BD">
      <w:pPr>
        <w:spacing w:before="240"/>
        <w:rPr>
          <w:rFonts w:cs="Arial"/>
          <w:szCs w:val="22"/>
        </w:rPr>
      </w:pPr>
      <w:r w:rsidRPr="00C45368">
        <w:rPr>
          <w:rFonts w:cs="Arial"/>
          <w:szCs w:val="22"/>
        </w:rPr>
        <w:t>c) El gràfic de la funció y = x</w:t>
      </w:r>
      <w:r w:rsidRPr="00C45368">
        <w:rPr>
          <w:rFonts w:cs="Arial"/>
          <w:szCs w:val="22"/>
          <w:vertAlign w:val="superscript"/>
        </w:rPr>
        <w:t>2</w:t>
      </w:r>
      <w:r w:rsidRPr="00C45368">
        <w:rPr>
          <w:rFonts w:cs="Arial"/>
          <w:szCs w:val="22"/>
        </w:rPr>
        <w:t xml:space="preserve"> té la mateixa forma que el de la funció y = 2x</w:t>
      </w:r>
      <w:r w:rsidRPr="00C45368">
        <w:rPr>
          <w:rFonts w:cs="Arial"/>
          <w:szCs w:val="22"/>
          <w:vertAlign w:val="superscript"/>
        </w:rPr>
        <w:t>2</w:t>
      </w:r>
      <w:r w:rsidRPr="00C45368">
        <w:rPr>
          <w:rFonts w:cs="Arial"/>
          <w:szCs w:val="22"/>
        </w:rPr>
        <w:t xml:space="preserve"> - 5x + 3</w:t>
      </w:r>
    </w:p>
    <w:p w:rsidR="002D47BD" w:rsidRPr="00C45368" w:rsidRDefault="002D47BD" w:rsidP="002D47BD">
      <w:pPr>
        <w:spacing w:before="240"/>
        <w:rPr>
          <w:rFonts w:cs="Arial"/>
          <w:b/>
          <w:szCs w:val="22"/>
        </w:rPr>
      </w:pPr>
    </w:p>
    <w:p w:rsidR="002D47BD" w:rsidRPr="00C45368" w:rsidRDefault="00BF5B1C" w:rsidP="002D47BD">
      <w:pPr>
        <w:spacing w:before="240"/>
        <w:rPr>
          <w:rFonts w:cs="Arial"/>
          <w:szCs w:val="22"/>
        </w:rPr>
      </w:pPr>
      <w:r>
        <w:rPr>
          <w:rFonts w:cs="Arial"/>
          <w:szCs w:val="22"/>
        </w:rPr>
        <w:t>25</w:t>
      </w:r>
      <w:r w:rsidR="002D47BD" w:rsidRPr="00C45368">
        <w:rPr>
          <w:rFonts w:cs="Arial"/>
          <w:szCs w:val="22"/>
        </w:rPr>
        <w:t>. Representa gràficament les funcions següents :</w:t>
      </w:r>
    </w:p>
    <w:p w:rsidR="002D47BD" w:rsidRPr="00C45368" w:rsidRDefault="002D47BD" w:rsidP="002D47BD">
      <w:pPr>
        <w:spacing w:before="240"/>
        <w:rPr>
          <w:rFonts w:cs="Arial"/>
          <w:szCs w:val="22"/>
        </w:rPr>
      </w:pPr>
      <w:r w:rsidRPr="00C45368">
        <w:rPr>
          <w:rFonts w:cs="Arial"/>
          <w:szCs w:val="22"/>
        </w:rPr>
        <w:t xml:space="preserve">a)  y = </w:t>
      </w:r>
      <w:r w:rsidRPr="00C45368">
        <w:rPr>
          <w:rFonts w:cs="Arial"/>
          <w:position w:val="-20"/>
          <w:szCs w:val="22"/>
        </w:rPr>
        <w:object w:dxaOrig="360" w:dyaOrig="580">
          <v:shape id="_x0000_i1123" type="#_x0000_t75" style="width:18.4pt;height:29.3pt" o:ole="">
            <v:imagedata r:id="rId208" o:title=""/>
          </v:shape>
          <o:OLEObject Type="Embed" ProgID="Equation.2" ShapeID="_x0000_i1123" DrawAspect="Content" ObjectID="_1556302293" r:id="rId209"/>
        </w:object>
      </w:r>
      <w:r w:rsidRPr="00C45368">
        <w:rPr>
          <w:rFonts w:cs="Arial"/>
          <w:szCs w:val="22"/>
          <w:vertAlign w:val="superscript"/>
        </w:rPr>
        <w:t>2</w:t>
      </w:r>
      <w:r w:rsidRPr="00C45368">
        <w:rPr>
          <w:rFonts w:cs="Arial"/>
          <w:szCs w:val="22"/>
        </w:rPr>
        <w:t xml:space="preserve"> - 3         b) y = (x - 4 )</w:t>
      </w:r>
      <w:r w:rsidRPr="00C45368">
        <w:rPr>
          <w:rFonts w:cs="Arial"/>
          <w:szCs w:val="22"/>
          <w:vertAlign w:val="superscript"/>
        </w:rPr>
        <w:t>2</w:t>
      </w:r>
      <w:r w:rsidRPr="00C45368">
        <w:rPr>
          <w:rFonts w:cs="Arial"/>
          <w:szCs w:val="22"/>
        </w:rPr>
        <w:t xml:space="preserve">             c) y = 2( x - 1 )</w:t>
      </w:r>
      <w:r w:rsidRPr="00C45368">
        <w:rPr>
          <w:rFonts w:cs="Arial"/>
          <w:szCs w:val="22"/>
          <w:vertAlign w:val="superscript"/>
        </w:rPr>
        <w:t>2</w:t>
      </w:r>
      <w:r w:rsidRPr="00C45368">
        <w:rPr>
          <w:rFonts w:cs="Arial"/>
          <w:szCs w:val="22"/>
        </w:rPr>
        <w:t xml:space="preserve"> - 6             </w:t>
      </w:r>
    </w:p>
    <w:p w:rsidR="002D47BD" w:rsidRPr="00C45368" w:rsidRDefault="002D47BD" w:rsidP="002D47BD">
      <w:pPr>
        <w:spacing w:before="240"/>
        <w:rPr>
          <w:rFonts w:cs="Arial"/>
          <w:szCs w:val="22"/>
        </w:rPr>
      </w:pPr>
      <w:r w:rsidRPr="00C45368">
        <w:rPr>
          <w:rFonts w:cs="Arial"/>
          <w:szCs w:val="22"/>
        </w:rPr>
        <w:t>d) y = 3x</w:t>
      </w:r>
      <w:r w:rsidRPr="00C45368">
        <w:rPr>
          <w:rFonts w:cs="Arial"/>
          <w:szCs w:val="22"/>
          <w:vertAlign w:val="superscript"/>
        </w:rPr>
        <w:t>2</w:t>
      </w:r>
      <w:r w:rsidRPr="00C45368">
        <w:rPr>
          <w:rFonts w:cs="Arial"/>
          <w:szCs w:val="22"/>
        </w:rPr>
        <w:t xml:space="preserve"> - 6x - 1</w:t>
      </w:r>
    </w:p>
    <w:p w:rsidR="002D47BD" w:rsidRPr="00C45368" w:rsidRDefault="002D47BD" w:rsidP="002D47BD">
      <w:pPr>
        <w:spacing w:before="240"/>
        <w:rPr>
          <w:rFonts w:cs="Arial"/>
          <w:szCs w:val="22"/>
        </w:rPr>
      </w:pPr>
    </w:p>
    <w:p w:rsidR="002D47BD" w:rsidRPr="00C45368" w:rsidRDefault="00BF5B1C" w:rsidP="002D47BD">
      <w:pPr>
        <w:spacing w:before="240"/>
        <w:rPr>
          <w:rFonts w:cs="Arial"/>
          <w:szCs w:val="22"/>
        </w:rPr>
      </w:pPr>
      <w:r>
        <w:rPr>
          <w:rFonts w:cs="Arial"/>
          <w:szCs w:val="22"/>
        </w:rPr>
        <w:t>26</w:t>
      </w:r>
      <w:r w:rsidR="002D47BD" w:rsidRPr="00C45368">
        <w:rPr>
          <w:rFonts w:cs="Arial"/>
          <w:szCs w:val="22"/>
        </w:rPr>
        <w:t>. Busca els punt de tall amb els eixos de les funcions anteriors.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BF5B1C" w:rsidP="002D47BD">
      <w:pPr>
        <w:rPr>
          <w:rFonts w:cs="Arial"/>
          <w:szCs w:val="22"/>
        </w:rPr>
      </w:pPr>
      <w:r>
        <w:rPr>
          <w:rFonts w:cs="Arial"/>
          <w:szCs w:val="22"/>
        </w:rPr>
        <w:t>27</w:t>
      </w:r>
      <w:r w:rsidR="002D47BD" w:rsidRPr="00C45368">
        <w:rPr>
          <w:rFonts w:cs="Arial"/>
          <w:szCs w:val="22"/>
        </w:rPr>
        <w:t>. Completa :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  <w:r w:rsidRPr="00C45368">
        <w:rPr>
          <w:rFonts w:cs="Arial"/>
          <w:szCs w:val="22"/>
        </w:rPr>
        <w:t>La representació gràfica d'una funció polinòmica de primer grau és .............................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  <w:r w:rsidRPr="00C45368">
        <w:rPr>
          <w:rFonts w:cs="Arial"/>
          <w:szCs w:val="22"/>
        </w:rPr>
        <w:t>La representació gràfica d'una funció polinòmica de segon grau és .............................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BF5B1C" w:rsidP="002D47BD">
      <w:pPr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2D47BD" w:rsidRPr="00C45368">
        <w:rPr>
          <w:rFonts w:cs="Arial"/>
          <w:szCs w:val="22"/>
        </w:rPr>
        <w:t>8. Des del terrat d'un edifici llencem una pilota verticalment amunt. L'alçària de la pilota ve donada per la fórmula y = -0,5 x</w:t>
      </w:r>
      <w:r w:rsidR="002D47BD" w:rsidRPr="00C45368">
        <w:rPr>
          <w:rFonts w:cs="Arial"/>
          <w:szCs w:val="22"/>
          <w:vertAlign w:val="superscript"/>
        </w:rPr>
        <w:t>2</w:t>
      </w:r>
      <w:r w:rsidR="002D47BD" w:rsidRPr="00C45368">
        <w:rPr>
          <w:rFonts w:cs="Arial"/>
          <w:szCs w:val="22"/>
        </w:rPr>
        <w:t xml:space="preserve"> + 4x + 4,5 on la x està donada en segons i la y en metres.</w:t>
      </w:r>
    </w:p>
    <w:p w:rsidR="002D47BD" w:rsidRPr="00C45368" w:rsidRDefault="002D47BD" w:rsidP="00BF5B1C">
      <w:pPr>
        <w:ind w:firstLine="708"/>
        <w:rPr>
          <w:rFonts w:cs="Arial"/>
          <w:szCs w:val="22"/>
        </w:rPr>
      </w:pPr>
      <w:r w:rsidRPr="00C45368">
        <w:rPr>
          <w:rFonts w:cs="Arial"/>
          <w:szCs w:val="22"/>
        </w:rPr>
        <w:t>a) Representa la funció</w:t>
      </w:r>
    </w:p>
    <w:p w:rsidR="002D47BD" w:rsidRPr="00C45368" w:rsidRDefault="002D47BD" w:rsidP="00BF5B1C">
      <w:pPr>
        <w:ind w:firstLine="708"/>
        <w:rPr>
          <w:rFonts w:cs="Arial"/>
          <w:szCs w:val="22"/>
        </w:rPr>
      </w:pPr>
      <w:r w:rsidRPr="00C45368">
        <w:rPr>
          <w:rFonts w:cs="Arial"/>
          <w:szCs w:val="22"/>
        </w:rPr>
        <w:t>b) Quina és l'alçada màxima a la que arriba la pilota i en quin moment ho fa ?</w:t>
      </w:r>
    </w:p>
    <w:p w:rsidR="002D47BD" w:rsidRPr="00C45368" w:rsidRDefault="002D47BD" w:rsidP="00BF5B1C">
      <w:pPr>
        <w:ind w:firstLine="708"/>
        <w:rPr>
          <w:rFonts w:cs="Arial"/>
          <w:szCs w:val="22"/>
        </w:rPr>
      </w:pPr>
      <w:r w:rsidRPr="00C45368">
        <w:rPr>
          <w:rFonts w:cs="Arial"/>
          <w:szCs w:val="22"/>
        </w:rPr>
        <w:t>c) A quina alçada és el terrat ?</w:t>
      </w:r>
    </w:p>
    <w:p w:rsidR="002D47BD" w:rsidRPr="00C45368" w:rsidRDefault="002D47BD" w:rsidP="00BF5B1C">
      <w:pPr>
        <w:ind w:firstLine="708"/>
        <w:rPr>
          <w:rFonts w:cs="Arial"/>
          <w:szCs w:val="22"/>
        </w:rPr>
      </w:pPr>
      <w:r w:rsidRPr="00C45368">
        <w:rPr>
          <w:rFonts w:cs="Arial"/>
          <w:szCs w:val="22"/>
        </w:rPr>
        <w:t>d) Quants segons tarda la pilota a caure a terra ?</w:t>
      </w:r>
    </w:p>
    <w:p w:rsidR="002D47BD" w:rsidRPr="00C45368" w:rsidRDefault="002D47BD" w:rsidP="00BF5B1C">
      <w:pPr>
        <w:ind w:firstLine="708"/>
        <w:rPr>
          <w:rFonts w:cs="Arial"/>
          <w:szCs w:val="22"/>
        </w:rPr>
      </w:pPr>
      <w:r w:rsidRPr="00C45368">
        <w:rPr>
          <w:rFonts w:cs="Arial"/>
          <w:szCs w:val="22"/>
        </w:rPr>
        <w:t>e) Quin és el domini d'aquesta funció ?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BF5B1C" w:rsidP="002D47BD">
      <w:pPr>
        <w:pStyle w:val="Textosinformato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</w:rPr>
        <w:t>2</w:t>
      </w:r>
      <w:r w:rsidR="002D47BD" w:rsidRPr="00C45368">
        <w:rPr>
          <w:rFonts w:ascii="Arial" w:hAnsi="Arial" w:cs="Arial"/>
          <w:sz w:val="22"/>
          <w:szCs w:val="22"/>
        </w:rPr>
        <w:t xml:space="preserve">9. </w:t>
      </w:r>
      <w:r w:rsidR="002D47BD" w:rsidRPr="00C45368">
        <w:rPr>
          <w:rFonts w:ascii="Arial" w:hAnsi="Arial" w:cs="Arial"/>
          <w:sz w:val="22"/>
          <w:szCs w:val="22"/>
          <w:lang w:val="es-ES_tradnl"/>
        </w:rPr>
        <w:t xml:space="preserve">A partir de la fórmula de la </w:t>
      </w:r>
      <w:proofErr w:type="spellStart"/>
      <w:r w:rsidR="002D47BD" w:rsidRPr="00C45368">
        <w:rPr>
          <w:rFonts w:ascii="Arial" w:hAnsi="Arial" w:cs="Arial"/>
          <w:sz w:val="22"/>
          <w:szCs w:val="22"/>
          <w:lang w:val="es-ES_tradnl"/>
        </w:rPr>
        <w:t>funció</w:t>
      </w:r>
      <w:proofErr w:type="spellEnd"/>
      <w:r w:rsidR="002D47BD" w:rsidRPr="00C45368">
        <w:rPr>
          <w:rFonts w:ascii="Arial" w:hAnsi="Arial" w:cs="Arial"/>
          <w:sz w:val="22"/>
          <w:szCs w:val="22"/>
          <w:lang w:val="es-ES_tradnl"/>
        </w:rPr>
        <w:t xml:space="preserve">, completa el </w:t>
      </w:r>
      <w:proofErr w:type="spellStart"/>
      <w:r w:rsidR="002D47BD" w:rsidRPr="00C45368">
        <w:rPr>
          <w:rFonts w:ascii="Arial" w:hAnsi="Arial" w:cs="Arial"/>
          <w:sz w:val="22"/>
          <w:szCs w:val="22"/>
          <w:lang w:val="es-ES_tradnl"/>
        </w:rPr>
        <w:t>requadre</w:t>
      </w:r>
      <w:proofErr w:type="spellEnd"/>
      <w:r w:rsidR="002D47BD" w:rsidRPr="00C45368">
        <w:rPr>
          <w:rFonts w:ascii="Arial" w:hAnsi="Arial" w:cs="Arial"/>
          <w:sz w:val="22"/>
          <w:szCs w:val="22"/>
          <w:lang w:val="es-ES_tradnl"/>
        </w:rPr>
        <w:t>:</w:t>
      </w:r>
    </w:p>
    <w:p w:rsidR="002D47BD" w:rsidRPr="00C45368" w:rsidRDefault="002D47BD" w:rsidP="002D47BD">
      <w:pPr>
        <w:pStyle w:val="Textosinformato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48"/>
        <w:gridCol w:w="1948"/>
        <w:gridCol w:w="1948"/>
        <w:gridCol w:w="1948"/>
        <w:gridCol w:w="1948"/>
      </w:tblGrid>
      <w:tr w:rsidR="002D47BD" w:rsidRPr="00C45368" w:rsidTr="00A24810">
        <w:tc>
          <w:tcPr>
            <w:tcW w:w="1948" w:type="dxa"/>
          </w:tcPr>
          <w:p w:rsidR="002D47BD" w:rsidRPr="00C45368" w:rsidRDefault="00DB2548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B2548">
              <w:rPr>
                <w:rFonts w:ascii="Arial" w:hAnsi="Arial" w:cs="Arial"/>
                <w:noProof/>
                <w:sz w:val="22"/>
                <w:szCs w:val="22"/>
              </w:rPr>
              <w:pict>
                <v:shape id="_x0000_s2249" style="position:absolute;margin-left:259.2pt;margin-top:17.4pt;width:14.4pt;height:7.2pt;rotation:11671014fd;z-index:8;mso-position-horizontal-relative:text;mso-position-vertical-relative:text" coordsize="288,144" o:allowincell="f" path="m,c48,72,96,144,144,144,192,144,264,24,288,e" filled="f">
                  <v:path arrowok="t"/>
                </v:shape>
              </w:pict>
            </w:r>
            <w:r w:rsidRPr="00DB2548">
              <w:rPr>
                <w:rFonts w:ascii="Arial" w:hAnsi="Arial" w:cs="Arial"/>
                <w:noProof/>
                <w:sz w:val="22"/>
                <w:szCs w:val="22"/>
              </w:rPr>
              <w:pict>
                <v:shape id="_x0000_s2248" style="position:absolute;margin-left:237.6pt;margin-top:17.4pt;width:14.4pt;height:7.2pt;z-index:7;mso-position-horizontal-relative:text;mso-position-vertical-relative:text" coordsize="288,144" o:allowincell="f" path="m,c48,72,96,144,144,144,192,144,264,24,288,e" filled="f">
                  <v:path arrowok="t"/>
                </v:shape>
              </w:pict>
            </w:r>
            <w:r w:rsidRPr="00DB2548">
              <w:rPr>
                <w:rFonts w:ascii="Arial" w:hAnsi="Arial" w:cs="Arial"/>
                <w:noProof/>
                <w:sz w:val="22"/>
                <w:szCs w:val="22"/>
              </w:rPr>
              <w:pict>
                <v:line id="_x0000_s2247" style="position:absolute;z-index:6" from="3in,17.4pt" to="230.4pt,24.6pt" o:allowincell="f"/>
              </w:pict>
            </w:r>
            <w:r w:rsidRPr="00DB2548">
              <w:rPr>
                <w:rFonts w:ascii="Arial" w:hAnsi="Arial" w:cs="Arial"/>
                <w:noProof/>
                <w:sz w:val="22"/>
                <w:szCs w:val="22"/>
              </w:rPr>
              <w:pict>
                <v:line id="_x0000_s2246" style="position:absolute;flip:y;z-index:5" from="194.4pt,17.4pt" to="208.8pt,24.6pt" o:allowincell="f"/>
              </w:pict>
            </w:r>
            <w:r w:rsidR="002D47BD" w:rsidRPr="00C45368">
              <w:rPr>
                <w:rFonts w:ascii="Arial" w:hAnsi="Arial" w:cs="Arial"/>
                <w:sz w:val="22"/>
                <w:szCs w:val="22"/>
                <w:lang w:val="es-ES_tradnl"/>
              </w:rPr>
              <w:t>Fórmula</w:t>
            </w: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4536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Recta o </w:t>
            </w:r>
            <w:proofErr w:type="spellStart"/>
            <w:r w:rsidRPr="00C45368">
              <w:rPr>
                <w:rFonts w:ascii="Arial" w:hAnsi="Arial" w:cs="Arial"/>
                <w:sz w:val="22"/>
                <w:szCs w:val="22"/>
                <w:lang w:val="es-ES_tradnl"/>
              </w:rPr>
              <w:t>paràbola</w:t>
            </w:r>
            <w:proofErr w:type="spellEnd"/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C45368">
              <w:rPr>
                <w:rFonts w:ascii="Arial" w:hAnsi="Arial" w:cs="Arial"/>
                <w:sz w:val="22"/>
                <w:szCs w:val="22"/>
                <w:lang w:val="es-ES_tradnl"/>
              </w:rPr>
              <w:t>Dibuix</w:t>
            </w:r>
            <w:proofErr w:type="spellEnd"/>
            <w:r w:rsidRPr="00C4536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45368">
              <w:rPr>
                <w:rFonts w:ascii="Arial" w:hAnsi="Arial" w:cs="Arial"/>
                <w:sz w:val="22"/>
                <w:szCs w:val="22"/>
                <w:lang w:val="es-ES_tradnl"/>
              </w:rPr>
              <w:t>aproximat</w:t>
            </w:r>
            <w:proofErr w:type="spellEnd"/>
          </w:p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C45368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Només</w:t>
            </w:r>
            <w:proofErr w:type="spellEnd"/>
            <w:r w:rsidRPr="00C45368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per </w:t>
            </w:r>
            <w:proofErr w:type="spellStart"/>
            <w:r w:rsidRPr="00C45368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paràboles</w:t>
            </w:r>
            <w:proofErr w:type="spellEnd"/>
            <w:r w:rsidRPr="00C45368">
              <w:rPr>
                <w:rFonts w:ascii="Arial" w:hAnsi="Arial" w:cs="Arial"/>
                <w:sz w:val="22"/>
                <w:szCs w:val="22"/>
                <w:lang w:val="es-ES_tradnl"/>
              </w:rPr>
              <w:t>: M ó m</w:t>
            </w: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C45368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Només</w:t>
            </w:r>
            <w:proofErr w:type="spellEnd"/>
            <w:r w:rsidRPr="00C45368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per </w:t>
            </w:r>
            <w:proofErr w:type="spellStart"/>
            <w:r w:rsidRPr="00C45368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paràboles</w:t>
            </w:r>
            <w:proofErr w:type="spellEnd"/>
            <w:r w:rsidRPr="00C4536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</w:t>
            </w:r>
            <w:proofErr w:type="spellStart"/>
            <w:r w:rsidRPr="00C45368">
              <w:rPr>
                <w:rFonts w:ascii="Arial" w:hAnsi="Arial" w:cs="Arial"/>
                <w:sz w:val="22"/>
                <w:szCs w:val="22"/>
                <w:lang w:val="es-ES_tradnl"/>
              </w:rPr>
              <w:t>Vèrtex</w:t>
            </w:r>
            <w:proofErr w:type="spellEnd"/>
          </w:p>
        </w:tc>
      </w:tr>
      <w:tr w:rsidR="002D47BD" w:rsidRPr="00C45368" w:rsidTr="00A24810"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45368">
              <w:rPr>
                <w:rFonts w:ascii="Arial" w:hAnsi="Arial" w:cs="Arial"/>
                <w:sz w:val="22"/>
                <w:szCs w:val="22"/>
                <w:lang w:val="es-ES_tradnl"/>
              </w:rPr>
              <w:t>Y = -5x + 3</w:t>
            </w:r>
          </w:p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2D47BD" w:rsidRPr="00C45368" w:rsidTr="00A24810"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45368">
              <w:rPr>
                <w:rFonts w:ascii="Arial" w:hAnsi="Arial" w:cs="Arial"/>
                <w:sz w:val="22"/>
                <w:szCs w:val="22"/>
                <w:lang w:val="es-ES_tradnl"/>
              </w:rPr>
              <w:t>Y = x</w:t>
            </w:r>
            <w:r w:rsidRPr="00C45368">
              <w:rPr>
                <w:rFonts w:ascii="Arial" w:hAnsi="Arial" w:cs="Arial"/>
                <w:sz w:val="22"/>
                <w:szCs w:val="22"/>
                <w:vertAlign w:val="superscript"/>
                <w:lang w:val="es-ES_tradnl"/>
              </w:rPr>
              <w:t>2</w:t>
            </w:r>
            <w:r w:rsidRPr="00C4536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– 6x + 2</w:t>
            </w:r>
          </w:p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2D47BD" w:rsidRPr="00C45368" w:rsidTr="00A24810"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45368">
              <w:rPr>
                <w:rFonts w:ascii="Arial" w:hAnsi="Arial" w:cs="Arial"/>
                <w:sz w:val="22"/>
                <w:szCs w:val="22"/>
                <w:lang w:val="es-ES_tradnl"/>
              </w:rPr>
              <w:t>Y = 7 + 2x</w:t>
            </w:r>
          </w:p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2D47BD" w:rsidRPr="00C45368" w:rsidTr="00A24810"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45368">
              <w:rPr>
                <w:rFonts w:ascii="Arial" w:hAnsi="Arial" w:cs="Arial"/>
                <w:sz w:val="22"/>
                <w:szCs w:val="22"/>
                <w:lang w:val="es-ES_tradnl"/>
              </w:rPr>
              <w:t>Y = -3x</w:t>
            </w:r>
            <w:r w:rsidRPr="00C45368">
              <w:rPr>
                <w:rFonts w:ascii="Arial" w:hAnsi="Arial" w:cs="Arial"/>
                <w:sz w:val="22"/>
                <w:szCs w:val="22"/>
                <w:vertAlign w:val="superscript"/>
                <w:lang w:val="es-ES_tradnl"/>
              </w:rPr>
              <w:t>2</w:t>
            </w:r>
            <w:r w:rsidRPr="00C4536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+ 6x + 1</w:t>
            </w:r>
          </w:p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2D47BD" w:rsidRPr="00C45368" w:rsidTr="00A24810"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vertAlign w:val="superscript"/>
                <w:lang w:val="es-ES_tradnl"/>
              </w:rPr>
            </w:pPr>
            <w:r w:rsidRPr="00C45368">
              <w:rPr>
                <w:rFonts w:ascii="Arial" w:hAnsi="Arial" w:cs="Arial"/>
                <w:sz w:val="22"/>
                <w:szCs w:val="22"/>
                <w:lang w:val="es-ES_tradnl"/>
              </w:rPr>
              <w:t>Y= -3 + x</w:t>
            </w:r>
            <w:r w:rsidRPr="00C45368">
              <w:rPr>
                <w:rFonts w:ascii="Arial" w:hAnsi="Arial" w:cs="Arial"/>
                <w:sz w:val="22"/>
                <w:szCs w:val="22"/>
                <w:vertAlign w:val="superscript"/>
                <w:lang w:val="es-ES_tradnl"/>
              </w:rPr>
              <w:t>2</w:t>
            </w:r>
          </w:p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2D47BD" w:rsidRPr="00C45368" w:rsidTr="00A24810"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45368">
              <w:rPr>
                <w:rFonts w:ascii="Arial" w:hAnsi="Arial" w:cs="Arial"/>
                <w:sz w:val="22"/>
                <w:szCs w:val="22"/>
                <w:lang w:val="es-ES_tradnl"/>
              </w:rPr>
              <w:t>Y= 2x – 2x</w:t>
            </w:r>
            <w:r w:rsidRPr="00C45368">
              <w:rPr>
                <w:rFonts w:ascii="Arial" w:hAnsi="Arial" w:cs="Arial"/>
                <w:sz w:val="22"/>
                <w:szCs w:val="22"/>
                <w:vertAlign w:val="superscript"/>
                <w:lang w:val="es-ES_tradnl"/>
              </w:rPr>
              <w:t>2</w:t>
            </w:r>
            <w:r w:rsidRPr="00C4536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+4</w:t>
            </w:r>
          </w:p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48" w:type="dxa"/>
          </w:tcPr>
          <w:p w:rsidR="002D47BD" w:rsidRPr="00C45368" w:rsidRDefault="002D47BD" w:rsidP="00A24810">
            <w:pPr>
              <w:pStyle w:val="Textosinforma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2D47BD" w:rsidRPr="00C45368" w:rsidRDefault="002D47BD" w:rsidP="002D47BD">
      <w:pPr>
        <w:pStyle w:val="Textosinformato"/>
        <w:rPr>
          <w:rFonts w:ascii="Arial" w:hAnsi="Arial" w:cs="Arial"/>
          <w:sz w:val="22"/>
          <w:szCs w:val="22"/>
          <w:lang w:val="es-ES_tradnl"/>
        </w:rPr>
      </w:pPr>
    </w:p>
    <w:p w:rsidR="002D47BD" w:rsidRPr="00C45368" w:rsidRDefault="002D47BD" w:rsidP="002D47BD">
      <w:pPr>
        <w:pStyle w:val="Textosinformato"/>
        <w:rPr>
          <w:rFonts w:ascii="Arial" w:hAnsi="Arial" w:cs="Arial"/>
          <w:sz w:val="22"/>
          <w:szCs w:val="22"/>
          <w:lang w:val="es-ES_tradnl"/>
        </w:rPr>
      </w:pPr>
      <w:proofErr w:type="spellStart"/>
      <w:r w:rsidRPr="00C45368">
        <w:rPr>
          <w:rFonts w:ascii="Arial" w:hAnsi="Arial" w:cs="Arial"/>
          <w:sz w:val="22"/>
          <w:szCs w:val="22"/>
          <w:lang w:val="es-ES_tradnl"/>
        </w:rPr>
        <w:t>Per</w:t>
      </w:r>
      <w:proofErr w:type="spellEnd"/>
      <w:r w:rsidRPr="00C45368">
        <w:rPr>
          <w:rFonts w:ascii="Arial" w:hAnsi="Arial" w:cs="Arial"/>
          <w:sz w:val="22"/>
          <w:szCs w:val="22"/>
          <w:lang w:val="es-ES_tradnl"/>
        </w:rPr>
        <w:t xml:space="preserve"> les </w:t>
      </w:r>
      <w:proofErr w:type="spellStart"/>
      <w:r w:rsidRPr="00C45368">
        <w:rPr>
          <w:rFonts w:ascii="Arial" w:hAnsi="Arial" w:cs="Arial"/>
          <w:sz w:val="22"/>
          <w:szCs w:val="22"/>
          <w:lang w:val="es-ES_tradnl"/>
        </w:rPr>
        <w:t>funcions</w:t>
      </w:r>
      <w:proofErr w:type="spellEnd"/>
      <w:r w:rsidRPr="00C45368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C45368">
        <w:rPr>
          <w:rFonts w:ascii="Arial" w:hAnsi="Arial" w:cs="Arial"/>
          <w:sz w:val="22"/>
          <w:szCs w:val="22"/>
          <w:lang w:val="es-ES_tradnl"/>
        </w:rPr>
        <w:t>anteriors</w:t>
      </w:r>
      <w:proofErr w:type="spellEnd"/>
      <w:r w:rsidRPr="00C45368">
        <w:rPr>
          <w:rFonts w:ascii="Arial" w:hAnsi="Arial" w:cs="Arial"/>
          <w:sz w:val="22"/>
          <w:szCs w:val="22"/>
          <w:lang w:val="es-ES_tradnl"/>
        </w:rPr>
        <w:t xml:space="preserve"> fes una taula de </w:t>
      </w:r>
      <w:proofErr w:type="spellStart"/>
      <w:r w:rsidRPr="00C45368">
        <w:rPr>
          <w:rFonts w:ascii="Arial" w:hAnsi="Arial" w:cs="Arial"/>
          <w:sz w:val="22"/>
          <w:szCs w:val="22"/>
          <w:lang w:val="es-ES_tradnl"/>
        </w:rPr>
        <w:t>valors</w:t>
      </w:r>
      <w:proofErr w:type="spellEnd"/>
      <w:r w:rsidRPr="00C45368">
        <w:rPr>
          <w:rFonts w:ascii="Arial" w:hAnsi="Arial" w:cs="Arial"/>
          <w:sz w:val="22"/>
          <w:szCs w:val="22"/>
          <w:lang w:val="es-ES_tradnl"/>
        </w:rPr>
        <w:t xml:space="preserve"> i </w:t>
      </w:r>
      <w:proofErr w:type="spellStart"/>
      <w:r w:rsidRPr="00C45368">
        <w:rPr>
          <w:rFonts w:ascii="Arial" w:hAnsi="Arial" w:cs="Arial"/>
          <w:sz w:val="22"/>
          <w:szCs w:val="22"/>
          <w:lang w:val="es-ES_tradnl"/>
        </w:rPr>
        <w:t>dibuixa</w:t>
      </w:r>
      <w:proofErr w:type="spellEnd"/>
      <w:r w:rsidRPr="00C45368">
        <w:rPr>
          <w:rFonts w:ascii="Arial" w:hAnsi="Arial" w:cs="Arial"/>
          <w:sz w:val="22"/>
          <w:szCs w:val="22"/>
          <w:lang w:val="es-ES_tradnl"/>
        </w:rPr>
        <w:t>-l</w:t>
      </w:r>
      <w:r w:rsidR="00BF5B1C">
        <w:rPr>
          <w:rFonts w:ascii="Arial" w:hAnsi="Arial" w:cs="Arial"/>
          <w:sz w:val="22"/>
          <w:szCs w:val="22"/>
          <w:lang w:val="es-ES_tradnl"/>
        </w:rPr>
        <w:t>es</w:t>
      </w:r>
      <w:r w:rsidRPr="00C45368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2D47BD" w:rsidRPr="00C45368" w:rsidRDefault="002D47BD" w:rsidP="002D47BD">
      <w:pPr>
        <w:pStyle w:val="Textosinformato"/>
        <w:rPr>
          <w:rFonts w:ascii="Arial" w:hAnsi="Arial" w:cs="Arial"/>
          <w:sz w:val="22"/>
          <w:szCs w:val="22"/>
          <w:lang w:val="es-ES_tradnl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pStyle w:val="Ttulo1"/>
        <w:rPr>
          <w:rFonts w:ascii="Arial" w:hAnsi="Arial" w:cs="Arial"/>
          <w:b w:val="0"/>
          <w:sz w:val="22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BF5B1C" w:rsidP="002D47BD">
      <w:pPr>
        <w:rPr>
          <w:rFonts w:cs="Arial"/>
          <w:szCs w:val="22"/>
        </w:rPr>
      </w:pPr>
      <w:r>
        <w:rPr>
          <w:rFonts w:cs="Arial"/>
          <w:szCs w:val="22"/>
        </w:rPr>
        <w:t>30</w:t>
      </w:r>
      <w:r w:rsidR="002D47BD" w:rsidRPr="00C45368">
        <w:rPr>
          <w:rFonts w:cs="Arial"/>
          <w:szCs w:val="22"/>
        </w:rPr>
        <w:t>.   Representa aquestes  funcions  definides a trossos:</w: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  <w:r w:rsidRPr="00C45368">
        <w:rPr>
          <w:rFonts w:cs="Arial"/>
          <w:szCs w:val="22"/>
        </w:rPr>
        <w:t xml:space="preserve">   </w:t>
      </w:r>
      <w:r w:rsidR="000926D7" w:rsidRPr="00BF5B1C">
        <w:rPr>
          <w:rFonts w:cs="Arial"/>
          <w:position w:val="-50"/>
          <w:szCs w:val="22"/>
        </w:rPr>
        <w:object w:dxaOrig="4099" w:dyaOrig="1120">
          <v:shape id="_x0000_i1124" type="#_x0000_t75" style="width:205.1pt;height:56.1pt" o:ole="" fillcolor="window">
            <v:imagedata r:id="rId210" o:title=""/>
          </v:shape>
          <o:OLEObject Type="Embed" ProgID="Equation.3" ShapeID="_x0000_i1124" DrawAspect="Content" ObjectID="_1556302294" r:id="rId211"/>
        </w:objec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  <w:r w:rsidRPr="00C45368">
        <w:rPr>
          <w:rFonts w:cs="Arial"/>
          <w:szCs w:val="22"/>
        </w:rPr>
        <w:t xml:space="preserve">   </w:t>
      </w:r>
      <w:r w:rsidR="000926D7" w:rsidRPr="00BF5B1C">
        <w:rPr>
          <w:rFonts w:cs="Arial"/>
          <w:position w:val="-78"/>
          <w:szCs w:val="22"/>
        </w:rPr>
        <w:object w:dxaOrig="3879" w:dyaOrig="1680">
          <v:shape id="_x0000_i1125" type="#_x0000_t75" style="width:193.4pt;height:84.55pt" o:ole="" fillcolor="window">
            <v:imagedata r:id="rId212" o:title=""/>
          </v:shape>
          <o:OLEObject Type="Embed" ProgID="Equation.3" ShapeID="_x0000_i1125" DrawAspect="Content" ObjectID="_1556302295" r:id="rId213"/>
        </w:object>
      </w: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</w:p>
    <w:p w:rsidR="002D47BD" w:rsidRPr="00C45368" w:rsidRDefault="002D47BD" w:rsidP="002D47BD">
      <w:pPr>
        <w:rPr>
          <w:rFonts w:cs="Arial"/>
          <w:szCs w:val="22"/>
        </w:rPr>
      </w:pPr>
      <w:r w:rsidRPr="00C45368">
        <w:rPr>
          <w:rFonts w:cs="Arial"/>
          <w:szCs w:val="22"/>
        </w:rPr>
        <w:t xml:space="preserve">   </w:t>
      </w:r>
      <w:r w:rsidR="00BF5B1C" w:rsidRPr="00C45368">
        <w:rPr>
          <w:rFonts w:cs="Arial"/>
          <w:position w:val="-82"/>
          <w:szCs w:val="22"/>
        </w:rPr>
        <w:object w:dxaOrig="3840" w:dyaOrig="1760">
          <v:shape id="_x0000_i1126" type="#_x0000_t75" style="width:191.7pt;height:87.9pt" o:ole="" fillcolor="window">
            <v:imagedata r:id="rId214" o:title=""/>
          </v:shape>
          <o:OLEObject Type="Embed" ProgID="Equation.3" ShapeID="_x0000_i1126" DrawAspect="Content" ObjectID="_1556302296" r:id="rId215"/>
        </w:object>
      </w:r>
    </w:p>
    <w:p w:rsidR="002D47BD" w:rsidRDefault="002D47BD">
      <w:pPr>
        <w:rPr>
          <w:rFonts w:cs="Arial"/>
          <w:szCs w:val="22"/>
        </w:rPr>
      </w:pPr>
    </w:p>
    <w:p w:rsidR="00BF5B1C" w:rsidRDefault="00BF5B1C">
      <w:pPr>
        <w:rPr>
          <w:rFonts w:cs="Arial"/>
          <w:szCs w:val="22"/>
        </w:rPr>
      </w:pPr>
    </w:p>
    <w:p w:rsidR="00BF5B1C" w:rsidRDefault="00BF5B1C">
      <w:pPr>
        <w:rPr>
          <w:rFonts w:cs="Arial"/>
          <w:szCs w:val="22"/>
        </w:rPr>
      </w:pPr>
    </w:p>
    <w:p w:rsidR="00BF5B1C" w:rsidRDefault="00BF5B1C">
      <w:pPr>
        <w:rPr>
          <w:rFonts w:cs="Arial"/>
          <w:szCs w:val="22"/>
        </w:rPr>
      </w:pPr>
    </w:p>
    <w:p w:rsidR="00BF5B1C" w:rsidRDefault="00BF5B1C">
      <w:pPr>
        <w:rPr>
          <w:rFonts w:cs="Arial"/>
          <w:szCs w:val="22"/>
        </w:rPr>
      </w:pPr>
    </w:p>
    <w:p w:rsidR="007F1733" w:rsidRDefault="007F1733">
      <w:pPr>
        <w:rPr>
          <w:rFonts w:cs="Arial"/>
          <w:szCs w:val="22"/>
        </w:rPr>
      </w:pPr>
    </w:p>
    <w:p w:rsidR="007F1733" w:rsidRDefault="007F1733">
      <w:pPr>
        <w:rPr>
          <w:rFonts w:cs="Arial"/>
          <w:szCs w:val="22"/>
        </w:rPr>
      </w:pPr>
    </w:p>
    <w:p w:rsidR="007F1733" w:rsidRPr="00C45368" w:rsidRDefault="007F1733">
      <w:pPr>
        <w:rPr>
          <w:rFonts w:cs="Arial"/>
          <w:szCs w:val="22"/>
        </w:rPr>
      </w:pPr>
    </w:p>
    <w:p w:rsidR="00562859" w:rsidRPr="00C45368" w:rsidRDefault="00562859">
      <w:pPr>
        <w:rPr>
          <w:rFonts w:cs="Arial"/>
          <w:szCs w:val="22"/>
        </w:rPr>
      </w:pPr>
    </w:p>
    <w:p w:rsidR="00076947" w:rsidRPr="00C45368" w:rsidRDefault="00076947" w:rsidP="007F1733">
      <w:pPr>
        <w:ind w:left="708" w:firstLine="708"/>
        <w:rPr>
          <w:rFonts w:cs="Arial"/>
          <w:szCs w:val="22"/>
        </w:rPr>
      </w:pPr>
      <w:r w:rsidRPr="00C45368">
        <w:rPr>
          <w:rFonts w:cs="Arial"/>
          <w:szCs w:val="22"/>
        </w:rPr>
        <w:t>Descanseu molt per tornar amb forces i sobre tot</w:t>
      </w:r>
    </w:p>
    <w:p w:rsidR="00BF5B1C" w:rsidRDefault="00BF5B1C" w:rsidP="00BF5B1C">
      <w:pPr>
        <w:rPr>
          <w:rFonts w:cs="Arial"/>
          <w:szCs w:val="22"/>
        </w:rPr>
      </w:pPr>
    </w:p>
    <w:p w:rsidR="00BF5B1C" w:rsidRDefault="00BF5B1C" w:rsidP="00BF5B1C">
      <w:pPr>
        <w:rPr>
          <w:rFonts w:cs="Arial"/>
          <w:szCs w:val="22"/>
        </w:rPr>
      </w:pPr>
    </w:p>
    <w:p w:rsidR="00BF5B1C" w:rsidRDefault="00BF5B1C" w:rsidP="00BF5B1C">
      <w:pPr>
        <w:rPr>
          <w:rFonts w:cs="Arial"/>
          <w:szCs w:val="22"/>
        </w:rPr>
      </w:pPr>
    </w:p>
    <w:p w:rsidR="00BF5B1C" w:rsidRDefault="00BF5B1C" w:rsidP="00BF5B1C">
      <w:pPr>
        <w:rPr>
          <w:rFonts w:cs="Arial"/>
          <w:szCs w:val="22"/>
        </w:rPr>
      </w:pPr>
    </w:p>
    <w:p w:rsidR="00076947" w:rsidRPr="00C45368" w:rsidRDefault="00076947" w:rsidP="007F1733">
      <w:pPr>
        <w:ind w:left="4248" w:firstLine="708"/>
        <w:rPr>
          <w:rFonts w:cs="Arial"/>
          <w:szCs w:val="22"/>
        </w:rPr>
      </w:pPr>
      <w:r w:rsidRPr="00C45368">
        <w:rPr>
          <w:rFonts w:cs="Arial"/>
          <w:szCs w:val="22"/>
        </w:rPr>
        <w:t>PASSEU MOLT BONES VACANCES!!!</w:t>
      </w:r>
    </w:p>
    <w:sectPr w:rsidR="00076947" w:rsidRPr="00C45368" w:rsidSect="00F97CA4">
      <w:footnotePr>
        <w:pos w:val="beneathText"/>
      </w:footnotePr>
      <w:pgSz w:w="11905" w:h="16837"/>
      <w:pgMar w:top="1417" w:right="1106" w:bottom="141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6C0" w:rsidRDefault="008006C0">
      <w:r>
        <w:separator/>
      </w:r>
    </w:p>
  </w:endnote>
  <w:endnote w:type="continuationSeparator" w:id="0">
    <w:p w:rsidR="008006C0" w:rsidRDefault="00800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MT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6C0" w:rsidRDefault="008006C0">
      <w:r>
        <w:separator/>
      </w:r>
    </w:p>
  </w:footnote>
  <w:footnote w:type="continuationSeparator" w:id="0">
    <w:p w:rsidR="008006C0" w:rsidRDefault="008006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810" w:rsidRDefault="00A2481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36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/>
        <w:b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3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12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1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5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6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7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8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>
    <w:nsid w:val="00000014"/>
    <w:multiLevelType w:val="singleLevel"/>
    <w:tmpl w:val="00000014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singleLevel"/>
    <w:tmpl w:val="00000015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6"/>
    <w:multiLevelType w:val="singleLevel"/>
    <w:tmpl w:val="0000001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>
    <w:nsid w:val="00000017"/>
    <w:multiLevelType w:val="singleLevel"/>
    <w:tmpl w:val="00000017"/>
    <w:name w:val="WW8Num27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23">
    <w:nsid w:val="00000018"/>
    <w:multiLevelType w:val="singleLevel"/>
    <w:tmpl w:val="00000018"/>
    <w:name w:val="WW8Num2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24">
    <w:nsid w:val="00000019"/>
    <w:multiLevelType w:val="singleLevel"/>
    <w:tmpl w:val="00000019"/>
    <w:name w:val="WW8Num3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5">
    <w:nsid w:val="0000001A"/>
    <w:multiLevelType w:val="singleLevel"/>
    <w:tmpl w:val="0000001A"/>
    <w:name w:val="WW8Num3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26">
    <w:nsid w:val="0000001B"/>
    <w:multiLevelType w:val="singleLevel"/>
    <w:tmpl w:val="0000001B"/>
    <w:name w:val="WW8Num3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7">
    <w:nsid w:val="0000001C"/>
    <w:multiLevelType w:val="singleLevel"/>
    <w:tmpl w:val="0000001C"/>
    <w:name w:val="WW8Num3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0000001D"/>
    <w:multiLevelType w:val="singleLevel"/>
    <w:tmpl w:val="0000001D"/>
    <w:name w:val="WW8Num3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29">
    <w:nsid w:val="0000001E"/>
    <w:multiLevelType w:val="singleLevel"/>
    <w:tmpl w:val="0000001E"/>
    <w:name w:val="WW8Num35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0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1">
    <w:nsid w:val="00000020"/>
    <w:multiLevelType w:val="singleLevel"/>
    <w:tmpl w:val="00000020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2">
    <w:nsid w:val="00000021"/>
    <w:multiLevelType w:val="singleLevel"/>
    <w:tmpl w:val="00000021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1"/>
    <w:lvl w:ilvl="0">
      <w:start w:val="1"/>
      <w:numFmt w:val="decimal"/>
      <w:lvlText w:val="%1.-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</w:abstractNum>
  <w:abstractNum w:abstractNumId="34">
    <w:nsid w:val="00000023"/>
    <w:multiLevelType w:val="singleLevel"/>
    <w:tmpl w:val="00000023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>
    <w:nsid w:val="00000024"/>
    <w:multiLevelType w:val="singleLevel"/>
    <w:tmpl w:val="00000024"/>
    <w:name w:val="WW8Num43"/>
    <w:lvl w:ilvl="0">
      <w:start w:val="3"/>
      <w:numFmt w:val="lowerLetter"/>
      <w:lvlText w:val="%1)"/>
      <w:lvlJc w:val="left"/>
      <w:pPr>
        <w:tabs>
          <w:tab w:val="num" w:pos="585"/>
        </w:tabs>
        <w:ind w:left="585" w:hanging="360"/>
      </w:pPr>
    </w:lvl>
  </w:abstractNum>
  <w:abstractNum w:abstractNumId="36">
    <w:nsid w:val="00000025"/>
    <w:multiLevelType w:val="singleLevel"/>
    <w:tmpl w:val="00000025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00000026"/>
    <w:multiLevelType w:val="singleLevel"/>
    <w:tmpl w:val="00000026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00000027"/>
    <w:multiLevelType w:val="singleLevel"/>
    <w:tmpl w:val="00000027"/>
    <w:name w:val="WW8Num47"/>
    <w:lvl w:ilvl="0">
      <w:start w:val="5"/>
      <w:numFmt w:val="lowerLetter"/>
      <w:lvlText w:val="%1)"/>
      <w:lvlJc w:val="left"/>
      <w:pPr>
        <w:tabs>
          <w:tab w:val="num" w:pos="585"/>
        </w:tabs>
        <w:ind w:left="585" w:hanging="360"/>
      </w:pPr>
    </w:lvl>
  </w:abstractNum>
  <w:abstractNum w:abstractNumId="39">
    <w:nsid w:val="00000028"/>
    <w:multiLevelType w:val="singleLevel"/>
    <w:tmpl w:val="00000028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00000029"/>
    <w:multiLevelType w:val="singleLevel"/>
    <w:tmpl w:val="00000029"/>
    <w:name w:val="WW8Num4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1">
    <w:nsid w:val="0000002A"/>
    <w:multiLevelType w:val="singleLevel"/>
    <w:tmpl w:val="0000002A"/>
    <w:name w:val="WW8Num5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2">
    <w:nsid w:val="12FD172C"/>
    <w:multiLevelType w:val="hybridMultilevel"/>
    <w:tmpl w:val="FD3687C2"/>
    <w:lvl w:ilvl="0" w:tplc="0C0A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B43584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33F204F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41D70796"/>
    <w:multiLevelType w:val="hybridMultilevel"/>
    <w:tmpl w:val="C024ACA8"/>
    <w:lvl w:ilvl="0" w:tplc="9F0035F8">
      <w:start w:val="6"/>
      <w:numFmt w:val="decimal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>
    <w:nsid w:val="42E62A87"/>
    <w:multiLevelType w:val="singleLevel"/>
    <w:tmpl w:val="0C0A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4DCE296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77DA2E0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2"/>
  </w:num>
  <w:num w:numId="3">
    <w:abstractNumId w:val="34"/>
  </w:num>
  <w:num w:numId="4">
    <w:abstractNumId w:val="45"/>
  </w:num>
  <w:num w:numId="5">
    <w:abstractNumId w:val="42"/>
  </w:num>
  <w:num w:numId="6">
    <w:abstractNumId w:val="47"/>
  </w:num>
  <w:num w:numId="7">
    <w:abstractNumId w:val="46"/>
  </w:num>
  <w:num w:numId="8">
    <w:abstractNumId w:val="43"/>
  </w:num>
  <w:num w:numId="9">
    <w:abstractNumId w:val="44"/>
  </w:num>
  <w:num w:numId="10">
    <w:abstractNumId w:val="4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004"/>
    <w:rsid w:val="00002501"/>
    <w:rsid w:val="00067400"/>
    <w:rsid w:val="000733C1"/>
    <w:rsid w:val="00076947"/>
    <w:rsid w:val="000926D7"/>
    <w:rsid w:val="001366F3"/>
    <w:rsid w:val="0017127D"/>
    <w:rsid w:val="0018523D"/>
    <w:rsid w:val="00187C88"/>
    <w:rsid w:val="002134EA"/>
    <w:rsid w:val="0029524D"/>
    <w:rsid w:val="002D47BD"/>
    <w:rsid w:val="00374C4E"/>
    <w:rsid w:val="004050EC"/>
    <w:rsid w:val="004762E2"/>
    <w:rsid w:val="005065AC"/>
    <w:rsid w:val="00520A93"/>
    <w:rsid w:val="00562859"/>
    <w:rsid w:val="0057351B"/>
    <w:rsid w:val="0060310D"/>
    <w:rsid w:val="00630004"/>
    <w:rsid w:val="00636095"/>
    <w:rsid w:val="006417D2"/>
    <w:rsid w:val="007049BD"/>
    <w:rsid w:val="007A1C7E"/>
    <w:rsid w:val="007E13E9"/>
    <w:rsid w:val="007F1733"/>
    <w:rsid w:val="008006C0"/>
    <w:rsid w:val="008C0300"/>
    <w:rsid w:val="008D4931"/>
    <w:rsid w:val="00941054"/>
    <w:rsid w:val="009B130E"/>
    <w:rsid w:val="00A24810"/>
    <w:rsid w:val="00B94982"/>
    <w:rsid w:val="00BC773F"/>
    <w:rsid w:val="00BD30B0"/>
    <w:rsid w:val="00BE691B"/>
    <w:rsid w:val="00BF39A8"/>
    <w:rsid w:val="00BF5B1C"/>
    <w:rsid w:val="00C13B6D"/>
    <w:rsid w:val="00C45368"/>
    <w:rsid w:val="00CD2429"/>
    <w:rsid w:val="00D006CD"/>
    <w:rsid w:val="00D33931"/>
    <w:rsid w:val="00D34825"/>
    <w:rsid w:val="00D916DC"/>
    <w:rsid w:val="00DB2548"/>
    <w:rsid w:val="00E31A96"/>
    <w:rsid w:val="00E52E6D"/>
    <w:rsid w:val="00E63179"/>
    <w:rsid w:val="00EF09CF"/>
    <w:rsid w:val="00F36E81"/>
    <w:rsid w:val="00F46A31"/>
    <w:rsid w:val="00F97CA4"/>
    <w:rsid w:val="00FA5BAD"/>
    <w:rsid w:val="00FD2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A4"/>
    <w:pPr>
      <w:suppressAutoHyphens/>
    </w:pPr>
    <w:rPr>
      <w:rFonts w:ascii="Arial" w:hAnsi="Arial"/>
      <w:sz w:val="22"/>
      <w:lang w:val="ca-ES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C13B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636095"/>
    <w:pPr>
      <w:keepNext/>
      <w:suppressAutoHyphens w:val="0"/>
      <w:jc w:val="both"/>
      <w:outlineLvl w:val="2"/>
    </w:pPr>
    <w:rPr>
      <w:b/>
      <w:sz w:val="24"/>
      <w:u w:val="single"/>
      <w:lang w:eastAsia="es-ES"/>
    </w:rPr>
  </w:style>
  <w:style w:type="paragraph" w:styleId="Ttulo4">
    <w:name w:val="heading 4"/>
    <w:basedOn w:val="Normal"/>
    <w:next w:val="Normal"/>
    <w:link w:val="Ttulo4Car"/>
    <w:qFormat/>
    <w:rsid w:val="00636095"/>
    <w:pPr>
      <w:keepNext/>
      <w:suppressAutoHyphens w:val="0"/>
      <w:jc w:val="both"/>
      <w:outlineLvl w:val="3"/>
    </w:pPr>
    <w:rPr>
      <w:sz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F97CA4"/>
    <w:rPr>
      <w:rFonts w:ascii="Times New Roman" w:hAnsi="Times New Roman"/>
      <w:b/>
      <w:i w:val="0"/>
      <w:sz w:val="36"/>
    </w:rPr>
  </w:style>
  <w:style w:type="character" w:customStyle="1" w:styleId="WW8Num1z1">
    <w:name w:val="WW8Num1z1"/>
    <w:rsid w:val="00F97CA4"/>
    <w:rPr>
      <w:rFonts w:ascii="Times New Roman" w:hAnsi="Times New Roman"/>
      <w:b/>
      <w:i w:val="0"/>
      <w:sz w:val="28"/>
    </w:rPr>
  </w:style>
  <w:style w:type="character" w:customStyle="1" w:styleId="WW8Num10z0">
    <w:name w:val="WW8Num10z0"/>
    <w:rsid w:val="00F97CA4"/>
    <w:rPr>
      <w:rFonts w:ascii="Times New Roman" w:hAnsi="Times New Roman"/>
      <w:b/>
      <w:i w:val="0"/>
      <w:sz w:val="32"/>
    </w:rPr>
  </w:style>
  <w:style w:type="character" w:customStyle="1" w:styleId="WW8Num10z1">
    <w:name w:val="WW8Num10z1"/>
    <w:rsid w:val="00F97CA4"/>
    <w:rPr>
      <w:rFonts w:ascii="Times New Roman" w:hAnsi="Times New Roman"/>
      <w:b/>
      <w:i w:val="0"/>
      <w:sz w:val="28"/>
    </w:rPr>
  </w:style>
  <w:style w:type="character" w:customStyle="1" w:styleId="WW8Num11z0">
    <w:name w:val="WW8Num11z0"/>
    <w:rsid w:val="00F97CA4"/>
    <w:rPr>
      <w:rFonts w:ascii="Arial" w:hAnsi="Arial"/>
      <w:b/>
      <w:i w:val="0"/>
      <w:sz w:val="28"/>
    </w:rPr>
  </w:style>
  <w:style w:type="character" w:customStyle="1" w:styleId="WW8Num12z0">
    <w:name w:val="WW8Num12z0"/>
    <w:rsid w:val="00F97CA4"/>
    <w:rPr>
      <w:rFonts w:ascii="Times New Roman" w:hAnsi="Times New Roman"/>
    </w:rPr>
  </w:style>
  <w:style w:type="character" w:customStyle="1" w:styleId="WW8Num22z0">
    <w:name w:val="WW8Num22z0"/>
    <w:rsid w:val="00F97CA4"/>
    <w:rPr>
      <w:b w:val="0"/>
    </w:rPr>
  </w:style>
  <w:style w:type="character" w:customStyle="1" w:styleId="WW8Num29z0">
    <w:name w:val="WW8Num29z0"/>
    <w:rsid w:val="00F97CA4"/>
    <w:rPr>
      <w:rFonts w:ascii="Comic Sans MS" w:hAnsi="Comic Sans MS"/>
      <w:b/>
      <w:i w:val="0"/>
      <w:sz w:val="32"/>
      <w:szCs w:val="32"/>
    </w:rPr>
  </w:style>
  <w:style w:type="character" w:customStyle="1" w:styleId="WW8Num29z1">
    <w:name w:val="WW8Num29z1"/>
    <w:rsid w:val="00F97CA4"/>
    <w:rPr>
      <w:rFonts w:ascii="Comic Sans MS" w:hAnsi="Comic Sans MS"/>
      <w:b/>
      <w:i w:val="0"/>
      <w:sz w:val="28"/>
      <w:szCs w:val="28"/>
    </w:rPr>
  </w:style>
  <w:style w:type="character" w:customStyle="1" w:styleId="WW8Num29z2">
    <w:name w:val="WW8Num29z2"/>
    <w:rsid w:val="00F97CA4"/>
    <w:rPr>
      <w:rFonts w:ascii="Comic Sans MS" w:hAnsi="Comic Sans MS"/>
      <w:b/>
      <w:i w:val="0"/>
      <w:sz w:val="24"/>
      <w:szCs w:val="24"/>
    </w:rPr>
  </w:style>
  <w:style w:type="character" w:customStyle="1" w:styleId="WW8Num41z0">
    <w:name w:val="WW8Num41z0"/>
    <w:rsid w:val="00F97CA4"/>
    <w:rPr>
      <w:rFonts w:ascii="Arial" w:hAnsi="Arial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vertAlign w:val="baseline"/>
    </w:rPr>
  </w:style>
  <w:style w:type="character" w:customStyle="1" w:styleId="Fuentedeprrafopredeter1">
    <w:name w:val="Fuente de párrafo predeter.1"/>
    <w:rsid w:val="00F97CA4"/>
  </w:style>
  <w:style w:type="character" w:styleId="Nmerodepgina">
    <w:name w:val="page number"/>
    <w:basedOn w:val="Fuentedeprrafopredeter1"/>
    <w:semiHidden/>
    <w:rsid w:val="00F97CA4"/>
  </w:style>
  <w:style w:type="paragraph" w:styleId="Textoindependiente">
    <w:name w:val="Body Text"/>
    <w:basedOn w:val="Normal"/>
    <w:semiHidden/>
    <w:rsid w:val="00F97CA4"/>
    <w:pPr>
      <w:widowControl w:val="0"/>
      <w:autoSpaceDE w:val="0"/>
      <w:jc w:val="both"/>
    </w:pPr>
    <w:rPr>
      <w:sz w:val="28"/>
      <w:szCs w:val="28"/>
    </w:rPr>
  </w:style>
  <w:style w:type="paragraph" w:styleId="Lista">
    <w:name w:val="List"/>
    <w:basedOn w:val="Textoindependiente"/>
    <w:semiHidden/>
    <w:rsid w:val="00F97CA4"/>
    <w:rPr>
      <w:rFonts w:cs="Tahoma"/>
    </w:rPr>
  </w:style>
  <w:style w:type="paragraph" w:customStyle="1" w:styleId="Llegenda">
    <w:name w:val="Llegenda"/>
    <w:basedOn w:val="Normal"/>
    <w:rsid w:val="00F97CA4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ex">
    <w:name w:val="Índex"/>
    <w:basedOn w:val="Normal"/>
    <w:rsid w:val="00F97CA4"/>
    <w:pPr>
      <w:suppressLineNumbers/>
    </w:pPr>
    <w:rPr>
      <w:rFonts w:cs="Tahoma"/>
    </w:rPr>
  </w:style>
  <w:style w:type="paragraph" w:styleId="Encabezado">
    <w:name w:val="header"/>
    <w:basedOn w:val="Normal"/>
    <w:semiHidden/>
    <w:rsid w:val="00F97C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F97CA4"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next w:val="Textoindependiente"/>
    <w:rsid w:val="00F97CA4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tulo">
    <w:name w:val="Title"/>
    <w:basedOn w:val="Normal"/>
    <w:next w:val="Subttulo"/>
    <w:qFormat/>
    <w:rsid w:val="00F97CA4"/>
    <w:pPr>
      <w:jc w:val="center"/>
    </w:pPr>
    <w:rPr>
      <w:b/>
      <w:sz w:val="36"/>
      <w:u w:val="single"/>
      <w:lang w:val="es-ES_tradnl"/>
    </w:rPr>
  </w:style>
  <w:style w:type="paragraph" w:styleId="Subttulo">
    <w:name w:val="Subtitle"/>
    <w:basedOn w:val="Encapalament"/>
    <w:next w:val="Textoindependiente"/>
    <w:qFormat/>
    <w:rsid w:val="00F97CA4"/>
    <w:pPr>
      <w:jc w:val="center"/>
    </w:pPr>
    <w:rPr>
      <w:i/>
      <w:iCs/>
    </w:rPr>
  </w:style>
  <w:style w:type="paragraph" w:customStyle="1" w:styleId="Contingutdelataula">
    <w:name w:val="Contingut de la taula"/>
    <w:basedOn w:val="Normal"/>
    <w:rsid w:val="00F97CA4"/>
    <w:pPr>
      <w:suppressLineNumbers/>
    </w:pPr>
  </w:style>
  <w:style w:type="paragraph" w:customStyle="1" w:styleId="Encapalamentdelataula">
    <w:name w:val="Encapçalament de la taula"/>
    <w:basedOn w:val="Contingutdelataula"/>
    <w:rsid w:val="00F97CA4"/>
    <w:pPr>
      <w:jc w:val="center"/>
    </w:pPr>
    <w:rPr>
      <w:b/>
      <w:bCs/>
      <w:i/>
      <w:iCs/>
    </w:rPr>
  </w:style>
  <w:style w:type="paragraph" w:customStyle="1" w:styleId="Contingutdelmarc">
    <w:name w:val="Contingut del marc"/>
    <w:basedOn w:val="Textoindependiente"/>
    <w:rsid w:val="00F97CA4"/>
  </w:style>
  <w:style w:type="character" w:customStyle="1" w:styleId="Ttulo3Car">
    <w:name w:val="Título 3 Car"/>
    <w:basedOn w:val="Fuentedeprrafopredeter"/>
    <w:link w:val="Ttulo3"/>
    <w:rsid w:val="00636095"/>
    <w:rPr>
      <w:rFonts w:ascii="Arial" w:hAnsi="Arial"/>
      <w:b/>
      <w:sz w:val="24"/>
      <w:u w:val="single"/>
      <w:lang w:val="ca-ES"/>
    </w:rPr>
  </w:style>
  <w:style w:type="character" w:customStyle="1" w:styleId="Ttulo4Car">
    <w:name w:val="Título 4 Car"/>
    <w:basedOn w:val="Fuentedeprrafopredeter"/>
    <w:link w:val="Ttulo4"/>
    <w:rsid w:val="00636095"/>
    <w:rPr>
      <w:rFonts w:ascii="Arial" w:hAnsi="Arial"/>
      <w:sz w:val="24"/>
      <w:u w:val="single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C13B6D"/>
    <w:rPr>
      <w:rFonts w:ascii="Cambria" w:eastAsia="Times New Roman" w:hAnsi="Cambria" w:cs="Times New Roman"/>
      <w:b/>
      <w:bCs/>
      <w:kern w:val="32"/>
      <w:sz w:val="32"/>
      <w:szCs w:val="32"/>
      <w:lang w:val="ca-ES" w:eastAsia="ar-S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D47B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47BD"/>
    <w:rPr>
      <w:rFonts w:ascii="Arial" w:hAnsi="Arial"/>
      <w:sz w:val="22"/>
      <w:lang w:val="ca-ES" w:eastAsia="ar-SA"/>
    </w:rPr>
  </w:style>
  <w:style w:type="paragraph" w:styleId="Textosinformato">
    <w:name w:val="Plain Text"/>
    <w:basedOn w:val="Normal"/>
    <w:link w:val="TextosinformatoCar"/>
    <w:semiHidden/>
    <w:rsid w:val="002D47BD"/>
    <w:pPr>
      <w:suppressAutoHyphens w:val="0"/>
    </w:pPr>
    <w:rPr>
      <w:rFonts w:ascii="Courier New" w:hAnsi="Courier New"/>
      <w:sz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2D47BD"/>
    <w:rPr>
      <w:rFonts w:ascii="Courier New" w:hAnsi="Courier New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2.wmf"/><Relationship Id="rId205" Type="http://schemas.openxmlformats.org/officeDocument/2006/relationships/oleObject" Target="embeddings/oleObject98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79.wmf"/><Relationship Id="rId181" Type="http://schemas.openxmlformats.org/officeDocument/2006/relationships/image" Target="media/image87.wmf"/><Relationship Id="rId186" Type="http://schemas.openxmlformats.org/officeDocument/2006/relationships/oleObject" Target="embeddings/oleObject90.bin"/><Relationship Id="rId216" Type="http://schemas.openxmlformats.org/officeDocument/2006/relationships/fontTable" Target="fontTable.xml"/><Relationship Id="rId211" Type="http://schemas.openxmlformats.org/officeDocument/2006/relationships/oleObject" Target="embeddings/oleObject101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6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4.wmf"/><Relationship Id="rId171" Type="http://schemas.openxmlformats.org/officeDocument/2006/relationships/image" Target="media/image82.wmf"/><Relationship Id="rId176" Type="http://schemas.openxmlformats.org/officeDocument/2006/relationships/oleObject" Target="embeddings/oleObject85.bin"/><Relationship Id="rId192" Type="http://schemas.openxmlformats.org/officeDocument/2006/relationships/oleObject" Target="embeddings/oleObject93.bin"/><Relationship Id="rId197" Type="http://schemas.openxmlformats.org/officeDocument/2006/relationships/image" Target="media/image95.png"/><Relationship Id="rId206" Type="http://schemas.openxmlformats.org/officeDocument/2006/relationships/image" Target="media/image101.wmf"/><Relationship Id="rId201" Type="http://schemas.openxmlformats.org/officeDocument/2006/relationships/oleObject" Target="embeddings/oleObject96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header" Target="header1.xml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87" Type="http://schemas.openxmlformats.org/officeDocument/2006/relationships/image" Target="media/image90.wmf"/><Relationship Id="rId21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104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image" Target="media/image96.png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png"/><Relationship Id="rId202" Type="http://schemas.openxmlformats.org/officeDocument/2006/relationships/image" Target="media/image99.wmf"/><Relationship Id="rId207" Type="http://schemas.openxmlformats.org/officeDocument/2006/relationships/oleObject" Target="embeddings/oleObject99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3" Type="http://schemas.openxmlformats.org/officeDocument/2006/relationships/oleObject" Target="embeddings/oleObject102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7.png"/><Relationship Id="rId203" Type="http://schemas.openxmlformats.org/officeDocument/2006/relationships/oleObject" Target="embeddings/oleObject97.bin"/><Relationship Id="rId208" Type="http://schemas.openxmlformats.org/officeDocument/2006/relationships/image" Target="media/image102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1.wmf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oleObject" Target="embeddings/oleObject100.bin"/><Relationship Id="rId190" Type="http://schemas.openxmlformats.org/officeDocument/2006/relationships/oleObject" Target="embeddings/oleObject92.bin"/><Relationship Id="rId204" Type="http://schemas.openxmlformats.org/officeDocument/2006/relationships/image" Target="media/image100.wmf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7.bin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3.bin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5.bin"/><Relationship Id="rId200" Type="http://schemas.openxmlformats.org/officeDocument/2006/relationships/image" Target="media/image98.wmf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2976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ELS NOMBRES</vt:lpstr>
    </vt:vector>
  </TitlesOfParts>
  <Company/>
  <LinksUpToDate>false</LinksUpToDate>
  <CharactersWithSpaces>19311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ELS NOMBRES</dc:title>
  <dc:creator>FIBON</dc:creator>
  <cp:lastModifiedBy>Sandrix</cp:lastModifiedBy>
  <cp:revision>2</cp:revision>
  <cp:lastPrinted>2112-12-31T22:00:00Z</cp:lastPrinted>
  <dcterms:created xsi:type="dcterms:W3CDTF">2017-05-14T19:22:00Z</dcterms:created>
  <dcterms:modified xsi:type="dcterms:W3CDTF">2017-05-14T19:22:00Z</dcterms:modified>
</cp:coreProperties>
</file>