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E6D4B" w:rsidRPr="0017752C" w:rsidRDefault="00FE6D4B">
      <w:pPr>
        <w:autoSpaceDE w:val="0"/>
        <w:rPr>
          <w:rFonts w:asciiTheme="minorHAnsi" w:hAnsiTheme="minorHAnsi"/>
          <w:b/>
          <w:bCs/>
          <w:i/>
          <w:iCs/>
          <w:sz w:val="24"/>
          <w:szCs w:val="24"/>
        </w:rPr>
      </w:pPr>
    </w:p>
    <w:p w:rsidR="00FE6D4B" w:rsidRPr="0017752C" w:rsidRDefault="00FE6D4B">
      <w:pPr>
        <w:autoSpaceDE w:val="0"/>
        <w:rPr>
          <w:rFonts w:asciiTheme="minorHAnsi" w:hAnsiTheme="minorHAnsi"/>
          <w:b/>
          <w:bCs/>
          <w:i/>
          <w:iCs/>
          <w:sz w:val="24"/>
          <w:szCs w:val="24"/>
        </w:rPr>
      </w:pPr>
    </w:p>
    <w:p w:rsidR="00FE6D4B" w:rsidRPr="0017752C" w:rsidRDefault="00FE6D4B">
      <w:pPr>
        <w:autoSpaceDE w:val="0"/>
        <w:rPr>
          <w:rFonts w:asciiTheme="minorHAnsi" w:hAnsiTheme="minorHAnsi"/>
          <w:b/>
          <w:bCs/>
          <w:i/>
          <w:iCs/>
          <w:sz w:val="24"/>
          <w:szCs w:val="24"/>
        </w:rPr>
      </w:pPr>
    </w:p>
    <w:p w:rsidR="00FE6D4B" w:rsidRPr="0017752C" w:rsidRDefault="00FE6D4B">
      <w:pPr>
        <w:autoSpaceDE w:val="0"/>
        <w:rPr>
          <w:rFonts w:asciiTheme="minorHAnsi" w:hAnsiTheme="minorHAnsi"/>
          <w:b/>
          <w:bCs/>
          <w:i/>
          <w:iCs/>
          <w:sz w:val="24"/>
          <w:szCs w:val="24"/>
        </w:rPr>
      </w:pPr>
    </w:p>
    <w:p w:rsidR="00FE6D4B" w:rsidRPr="0017752C" w:rsidRDefault="00FE6D4B">
      <w:pPr>
        <w:autoSpaceDE w:val="0"/>
        <w:rPr>
          <w:rFonts w:asciiTheme="minorHAnsi" w:hAnsiTheme="minorHAnsi"/>
          <w:b/>
          <w:bCs/>
          <w:i/>
          <w:iCs/>
          <w:sz w:val="24"/>
          <w:szCs w:val="24"/>
        </w:rPr>
      </w:pPr>
    </w:p>
    <w:p w:rsidR="00FE6D4B" w:rsidRPr="0017752C" w:rsidRDefault="00FE6D4B">
      <w:pPr>
        <w:autoSpaceDE w:val="0"/>
        <w:rPr>
          <w:rFonts w:asciiTheme="minorHAnsi" w:hAnsiTheme="minorHAnsi"/>
          <w:b/>
          <w:bCs/>
          <w:i/>
          <w:iCs/>
          <w:sz w:val="24"/>
          <w:szCs w:val="24"/>
        </w:rPr>
      </w:pPr>
    </w:p>
    <w:p w:rsidR="00FE6D4B" w:rsidRPr="0017752C" w:rsidRDefault="00FE6D4B">
      <w:pPr>
        <w:autoSpaceDE w:val="0"/>
        <w:rPr>
          <w:rFonts w:asciiTheme="minorHAnsi" w:hAnsiTheme="minorHAnsi"/>
          <w:b/>
          <w:bCs/>
          <w:i/>
          <w:iCs/>
          <w:sz w:val="24"/>
          <w:szCs w:val="24"/>
        </w:rPr>
      </w:pPr>
    </w:p>
    <w:p w:rsidR="00FE6D4B" w:rsidRDefault="00FE6D4B">
      <w:pPr>
        <w:autoSpaceDE w:val="0"/>
        <w:rPr>
          <w:rFonts w:asciiTheme="minorHAnsi" w:hAnsiTheme="minorHAnsi"/>
          <w:b/>
          <w:bCs/>
          <w:i/>
          <w:iCs/>
          <w:sz w:val="24"/>
          <w:szCs w:val="24"/>
        </w:rPr>
      </w:pPr>
    </w:p>
    <w:p w:rsidR="00FE6D4B" w:rsidRPr="0017752C" w:rsidRDefault="00FE6D4B">
      <w:pPr>
        <w:autoSpaceDE w:val="0"/>
        <w:rPr>
          <w:rFonts w:asciiTheme="minorHAnsi" w:hAnsiTheme="minorHAnsi"/>
          <w:b/>
          <w:bCs/>
          <w:i/>
          <w:iCs/>
          <w:sz w:val="24"/>
          <w:szCs w:val="24"/>
        </w:rPr>
      </w:pPr>
    </w:p>
    <w:p w:rsidR="00FE6D4B" w:rsidRPr="0017752C" w:rsidRDefault="00FE6D4B">
      <w:pPr>
        <w:autoSpaceDE w:val="0"/>
        <w:rPr>
          <w:rFonts w:asciiTheme="minorHAnsi" w:hAnsiTheme="minorHAnsi"/>
          <w:b/>
          <w:bCs/>
          <w:i/>
          <w:iCs/>
          <w:sz w:val="24"/>
          <w:szCs w:val="24"/>
        </w:rPr>
      </w:pPr>
    </w:p>
    <w:p w:rsidR="00FE6D4B" w:rsidRPr="00A4732A" w:rsidRDefault="004D4C4A" w:rsidP="004D4C4A">
      <w:pPr>
        <w:autoSpaceDE w:val="0"/>
        <w:jc w:val="center"/>
        <w:rPr>
          <w:rFonts w:asciiTheme="minorHAnsi" w:hAnsiTheme="minorHAnsi"/>
          <w:b/>
          <w:bCs/>
          <w:iCs/>
          <w:sz w:val="112"/>
          <w:szCs w:val="112"/>
        </w:rPr>
      </w:pPr>
      <w:r w:rsidRPr="00A4732A">
        <w:rPr>
          <w:rFonts w:asciiTheme="minorHAnsi" w:hAnsiTheme="minorHAnsi"/>
          <w:b/>
          <w:bCs/>
          <w:iCs/>
          <w:sz w:val="112"/>
          <w:szCs w:val="112"/>
        </w:rPr>
        <w:t>MATEMÀTIQUES</w:t>
      </w:r>
    </w:p>
    <w:p w:rsidR="004D4C4A" w:rsidRPr="004D4C4A" w:rsidRDefault="004D4C4A" w:rsidP="004D4C4A">
      <w:pPr>
        <w:autoSpaceDE w:val="0"/>
        <w:jc w:val="center"/>
        <w:rPr>
          <w:rFonts w:ascii="Showcard Gothic" w:hAnsi="Showcard Gothic"/>
          <w:b/>
          <w:bCs/>
          <w:iCs/>
          <w:sz w:val="112"/>
          <w:szCs w:val="112"/>
        </w:rPr>
      </w:pPr>
    </w:p>
    <w:p w:rsidR="004D4C4A" w:rsidRPr="00A4732A" w:rsidRDefault="004D4C4A" w:rsidP="004D4C4A">
      <w:pPr>
        <w:autoSpaceDE w:val="0"/>
        <w:jc w:val="center"/>
        <w:rPr>
          <w:rFonts w:asciiTheme="minorHAnsi" w:hAnsiTheme="minorHAnsi"/>
          <w:b/>
          <w:bCs/>
          <w:iCs/>
          <w:sz w:val="90"/>
          <w:szCs w:val="90"/>
        </w:rPr>
      </w:pPr>
      <w:r w:rsidRPr="00A4732A">
        <w:rPr>
          <w:rFonts w:asciiTheme="minorHAnsi" w:hAnsiTheme="minorHAnsi"/>
          <w:b/>
          <w:bCs/>
          <w:iCs/>
          <w:sz w:val="90"/>
          <w:szCs w:val="90"/>
        </w:rPr>
        <w:t>EXERCICIS D’ESTIU</w:t>
      </w:r>
    </w:p>
    <w:p w:rsidR="00AE2036" w:rsidRPr="00A4732A" w:rsidRDefault="00AE2036" w:rsidP="004D4C4A">
      <w:pPr>
        <w:autoSpaceDE w:val="0"/>
        <w:jc w:val="center"/>
        <w:rPr>
          <w:rFonts w:asciiTheme="minorHAnsi" w:hAnsiTheme="minorHAnsi"/>
          <w:b/>
          <w:bCs/>
          <w:iCs/>
          <w:sz w:val="90"/>
          <w:szCs w:val="90"/>
        </w:rPr>
      </w:pPr>
    </w:p>
    <w:p w:rsidR="004D4C4A" w:rsidRPr="00A4732A" w:rsidRDefault="004D4C4A" w:rsidP="004D4C4A">
      <w:pPr>
        <w:autoSpaceDE w:val="0"/>
        <w:jc w:val="center"/>
        <w:rPr>
          <w:rFonts w:asciiTheme="minorHAnsi" w:hAnsiTheme="minorHAnsi" w:cs="Aharoni"/>
          <w:b/>
          <w:bCs/>
          <w:iCs/>
          <w:sz w:val="90"/>
          <w:szCs w:val="90"/>
        </w:rPr>
      </w:pPr>
      <w:r w:rsidRPr="00A4732A">
        <w:rPr>
          <w:rFonts w:asciiTheme="minorHAnsi" w:hAnsiTheme="minorHAnsi" w:cs="Aharoni"/>
          <w:b/>
          <w:bCs/>
          <w:iCs/>
          <w:sz w:val="90"/>
          <w:szCs w:val="90"/>
        </w:rPr>
        <w:t>3</w:t>
      </w:r>
      <w:r w:rsidR="00AE2036" w:rsidRPr="00A4732A">
        <w:rPr>
          <w:rFonts w:asciiTheme="minorHAnsi" w:hAnsiTheme="minorHAnsi" w:cs="Aharoni"/>
          <w:b/>
          <w:bCs/>
          <w:iCs/>
          <w:sz w:val="90"/>
          <w:szCs w:val="90"/>
        </w:rPr>
        <w:t>r</w:t>
      </w:r>
      <w:r w:rsidRPr="00A4732A">
        <w:rPr>
          <w:rFonts w:asciiTheme="minorHAnsi" w:hAnsiTheme="minorHAnsi" w:cs="Aharoni"/>
          <w:b/>
          <w:bCs/>
          <w:iCs/>
          <w:sz w:val="90"/>
          <w:szCs w:val="90"/>
        </w:rPr>
        <w:t xml:space="preserve"> ESO</w:t>
      </w:r>
    </w:p>
    <w:p w:rsidR="00FE6D4B" w:rsidRPr="0017752C" w:rsidRDefault="00FE6D4B">
      <w:pPr>
        <w:autoSpaceDE w:val="0"/>
        <w:rPr>
          <w:rFonts w:asciiTheme="minorHAnsi" w:hAnsiTheme="minorHAnsi"/>
          <w:b/>
          <w:bCs/>
          <w:i/>
          <w:iCs/>
          <w:sz w:val="24"/>
          <w:szCs w:val="24"/>
        </w:rPr>
      </w:pPr>
    </w:p>
    <w:p w:rsidR="00FE6D4B" w:rsidRPr="0017752C" w:rsidRDefault="00FE6D4B">
      <w:pPr>
        <w:autoSpaceDE w:val="0"/>
        <w:rPr>
          <w:rFonts w:asciiTheme="minorHAnsi" w:hAnsiTheme="minorHAnsi"/>
          <w:b/>
          <w:bCs/>
          <w:i/>
          <w:iCs/>
          <w:sz w:val="24"/>
          <w:szCs w:val="24"/>
        </w:rPr>
      </w:pPr>
    </w:p>
    <w:p w:rsidR="00FE6D4B" w:rsidRPr="0017752C" w:rsidRDefault="00FE6D4B">
      <w:pPr>
        <w:autoSpaceDE w:val="0"/>
        <w:rPr>
          <w:rFonts w:asciiTheme="minorHAnsi" w:hAnsiTheme="minorHAnsi"/>
          <w:b/>
          <w:bCs/>
          <w:i/>
          <w:iCs/>
          <w:sz w:val="24"/>
          <w:szCs w:val="24"/>
        </w:rPr>
      </w:pPr>
    </w:p>
    <w:p w:rsidR="00FE6D4B" w:rsidRPr="0017752C" w:rsidRDefault="00FE6D4B">
      <w:pPr>
        <w:autoSpaceDE w:val="0"/>
        <w:rPr>
          <w:rFonts w:asciiTheme="minorHAnsi" w:hAnsiTheme="minorHAnsi"/>
          <w:b/>
          <w:bCs/>
          <w:i/>
          <w:iCs/>
          <w:sz w:val="24"/>
          <w:szCs w:val="24"/>
        </w:rPr>
      </w:pPr>
    </w:p>
    <w:p w:rsidR="00FE6D4B" w:rsidRPr="0017752C" w:rsidRDefault="00FE6D4B">
      <w:pPr>
        <w:autoSpaceDE w:val="0"/>
        <w:rPr>
          <w:rFonts w:asciiTheme="minorHAnsi" w:hAnsiTheme="minorHAnsi"/>
          <w:b/>
          <w:bCs/>
          <w:i/>
          <w:iCs/>
          <w:sz w:val="24"/>
          <w:szCs w:val="24"/>
        </w:rPr>
      </w:pPr>
    </w:p>
    <w:p w:rsidR="00FE6D4B" w:rsidRPr="0017752C" w:rsidRDefault="00FE6D4B">
      <w:pPr>
        <w:autoSpaceDE w:val="0"/>
        <w:rPr>
          <w:rFonts w:asciiTheme="minorHAnsi" w:hAnsiTheme="minorHAnsi"/>
          <w:b/>
          <w:bCs/>
          <w:i/>
          <w:iCs/>
          <w:sz w:val="24"/>
          <w:szCs w:val="24"/>
        </w:rPr>
      </w:pPr>
    </w:p>
    <w:p w:rsidR="00FE6D4B" w:rsidRPr="0017752C" w:rsidRDefault="00FE6D4B">
      <w:pPr>
        <w:autoSpaceDE w:val="0"/>
        <w:rPr>
          <w:rFonts w:asciiTheme="minorHAnsi" w:hAnsiTheme="minorHAnsi"/>
          <w:b/>
          <w:bCs/>
          <w:i/>
          <w:iCs/>
          <w:sz w:val="24"/>
          <w:szCs w:val="24"/>
        </w:rPr>
      </w:pPr>
    </w:p>
    <w:p w:rsidR="00FE6D4B" w:rsidRPr="0017752C" w:rsidRDefault="00FE6D4B">
      <w:pPr>
        <w:autoSpaceDE w:val="0"/>
        <w:rPr>
          <w:rFonts w:asciiTheme="minorHAnsi" w:hAnsiTheme="minorHAnsi"/>
          <w:b/>
          <w:bCs/>
          <w:i/>
          <w:iCs/>
          <w:sz w:val="24"/>
          <w:szCs w:val="24"/>
        </w:rPr>
      </w:pPr>
    </w:p>
    <w:p w:rsidR="00FE6D4B" w:rsidRPr="0017752C" w:rsidRDefault="00FE6D4B">
      <w:pPr>
        <w:autoSpaceDE w:val="0"/>
        <w:rPr>
          <w:rFonts w:asciiTheme="minorHAnsi" w:hAnsiTheme="minorHAnsi"/>
          <w:b/>
          <w:bCs/>
          <w:i/>
          <w:iCs/>
          <w:sz w:val="24"/>
          <w:szCs w:val="24"/>
        </w:rPr>
      </w:pPr>
    </w:p>
    <w:p w:rsidR="00FE6D4B" w:rsidRPr="0017752C" w:rsidRDefault="00FE6D4B">
      <w:pPr>
        <w:autoSpaceDE w:val="0"/>
        <w:rPr>
          <w:rFonts w:asciiTheme="minorHAnsi" w:hAnsiTheme="minorHAnsi"/>
          <w:b/>
          <w:bCs/>
          <w:i/>
          <w:iCs/>
          <w:sz w:val="24"/>
          <w:szCs w:val="24"/>
        </w:rPr>
      </w:pPr>
    </w:p>
    <w:p w:rsidR="00FE6D4B" w:rsidRPr="0017752C" w:rsidRDefault="00FE6D4B">
      <w:pPr>
        <w:autoSpaceDE w:val="0"/>
        <w:rPr>
          <w:rFonts w:asciiTheme="minorHAnsi" w:hAnsiTheme="minorHAnsi"/>
          <w:b/>
          <w:bCs/>
          <w:i/>
          <w:iCs/>
          <w:sz w:val="24"/>
          <w:szCs w:val="24"/>
        </w:rPr>
      </w:pPr>
    </w:p>
    <w:p w:rsidR="00FE6D4B" w:rsidRPr="0017752C" w:rsidRDefault="00FE6D4B">
      <w:pPr>
        <w:autoSpaceDE w:val="0"/>
        <w:rPr>
          <w:rFonts w:asciiTheme="minorHAnsi" w:hAnsiTheme="minorHAnsi"/>
          <w:b/>
          <w:bCs/>
          <w:i/>
          <w:iCs/>
          <w:sz w:val="24"/>
          <w:szCs w:val="24"/>
        </w:rPr>
      </w:pPr>
    </w:p>
    <w:p w:rsidR="00FE6D4B" w:rsidRPr="0017752C" w:rsidRDefault="00B202AE">
      <w:pPr>
        <w:autoSpaceDE w:val="0"/>
        <w:ind w:right="440"/>
        <w:rPr>
          <w:rFonts w:asciiTheme="minorHAnsi" w:hAnsiTheme="minorHAnsi"/>
          <w:b/>
          <w:bCs/>
          <w:i/>
          <w:iCs/>
          <w:sz w:val="24"/>
          <w:szCs w:val="24"/>
        </w:rPr>
      </w:pPr>
      <w:r>
        <w:rPr>
          <w:rFonts w:asciiTheme="minorHAnsi" w:hAnsiTheme="minorHAnsi"/>
          <w:b/>
          <w:bCs/>
          <w:i/>
          <w:iCs/>
          <w:sz w:val="24"/>
          <w:szCs w:val="24"/>
        </w:rPr>
        <w:t xml:space="preserve">   </w:t>
      </w:r>
      <w:r w:rsidR="00FE6D4B" w:rsidRPr="0017752C">
        <w:rPr>
          <w:rFonts w:asciiTheme="minorHAnsi" w:hAnsiTheme="minorHAnsi"/>
          <w:b/>
          <w:bCs/>
          <w:i/>
          <w:iCs/>
          <w:sz w:val="24"/>
          <w:szCs w:val="24"/>
        </w:rPr>
        <w:t xml:space="preserve">NOM :               </w:t>
      </w:r>
      <w:r w:rsidR="00AE2036">
        <w:rPr>
          <w:rFonts w:asciiTheme="minorHAnsi" w:hAnsiTheme="minorHAnsi"/>
          <w:b/>
          <w:bCs/>
          <w:i/>
          <w:iCs/>
          <w:sz w:val="24"/>
          <w:szCs w:val="24"/>
        </w:rPr>
        <w:tab/>
      </w:r>
      <w:r w:rsidR="00AE2036">
        <w:rPr>
          <w:rFonts w:asciiTheme="minorHAnsi" w:hAnsiTheme="minorHAnsi"/>
          <w:b/>
          <w:bCs/>
          <w:i/>
          <w:iCs/>
          <w:sz w:val="24"/>
          <w:szCs w:val="24"/>
        </w:rPr>
        <w:tab/>
      </w:r>
      <w:r w:rsidR="00AE2036">
        <w:rPr>
          <w:rFonts w:asciiTheme="minorHAnsi" w:hAnsiTheme="minorHAnsi"/>
          <w:b/>
          <w:bCs/>
          <w:i/>
          <w:iCs/>
          <w:sz w:val="24"/>
          <w:szCs w:val="24"/>
        </w:rPr>
        <w:tab/>
      </w:r>
      <w:r w:rsidR="00AE2036">
        <w:rPr>
          <w:rFonts w:asciiTheme="minorHAnsi" w:hAnsiTheme="minorHAnsi"/>
          <w:b/>
          <w:bCs/>
          <w:i/>
          <w:iCs/>
          <w:sz w:val="24"/>
          <w:szCs w:val="24"/>
        </w:rPr>
        <w:tab/>
      </w:r>
      <w:r w:rsidR="00AE2036">
        <w:rPr>
          <w:rFonts w:asciiTheme="minorHAnsi" w:hAnsiTheme="minorHAnsi"/>
          <w:b/>
          <w:bCs/>
          <w:i/>
          <w:iCs/>
          <w:sz w:val="24"/>
          <w:szCs w:val="24"/>
        </w:rPr>
        <w:tab/>
      </w:r>
      <w:r w:rsidR="00AE2036">
        <w:rPr>
          <w:rFonts w:asciiTheme="minorHAnsi" w:hAnsiTheme="minorHAnsi"/>
          <w:b/>
          <w:bCs/>
          <w:i/>
          <w:iCs/>
          <w:sz w:val="24"/>
          <w:szCs w:val="24"/>
        </w:rPr>
        <w:tab/>
        <w:t xml:space="preserve">    </w:t>
      </w:r>
      <w:r>
        <w:rPr>
          <w:rFonts w:asciiTheme="minorHAnsi" w:hAnsiTheme="minorHAnsi"/>
          <w:b/>
          <w:bCs/>
          <w:i/>
          <w:iCs/>
          <w:sz w:val="24"/>
          <w:szCs w:val="24"/>
        </w:rPr>
        <w:t xml:space="preserve">            </w:t>
      </w:r>
      <w:r w:rsidR="00AE2036">
        <w:rPr>
          <w:rFonts w:asciiTheme="minorHAnsi" w:hAnsiTheme="minorHAnsi"/>
          <w:b/>
          <w:bCs/>
          <w:i/>
          <w:iCs/>
          <w:sz w:val="24"/>
          <w:szCs w:val="24"/>
        </w:rPr>
        <w:t xml:space="preserve"> </w:t>
      </w:r>
      <w:r w:rsidR="004D4C4A">
        <w:rPr>
          <w:rFonts w:asciiTheme="minorHAnsi" w:hAnsiTheme="minorHAnsi"/>
          <w:b/>
          <w:bCs/>
          <w:i/>
          <w:iCs/>
          <w:sz w:val="24"/>
          <w:szCs w:val="24"/>
        </w:rPr>
        <w:t>C</w:t>
      </w:r>
      <w:r w:rsidR="00AE2036">
        <w:rPr>
          <w:rFonts w:asciiTheme="minorHAnsi" w:hAnsiTheme="minorHAnsi"/>
          <w:b/>
          <w:bCs/>
          <w:i/>
          <w:iCs/>
          <w:sz w:val="24"/>
          <w:szCs w:val="24"/>
        </w:rPr>
        <w:t>URS</w:t>
      </w:r>
      <w:r w:rsidR="004D4C4A">
        <w:rPr>
          <w:rFonts w:asciiTheme="minorHAnsi" w:hAnsiTheme="minorHAnsi"/>
          <w:b/>
          <w:bCs/>
          <w:i/>
          <w:iCs/>
          <w:sz w:val="24"/>
          <w:szCs w:val="24"/>
        </w:rPr>
        <w:t xml:space="preserve"> 201</w:t>
      </w:r>
      <w:r w:rsidR="00A4732A">
        <w:rPr>
          <w:rFonts w:asciiTheme="minorHAnsi" w:hAnsiTheme="minorHAnsi"/>
          <w:b/>
          <w:bCs/>
          <w:i/>
          <w:iCs/>
          <w:sz w:val="24"/>
          <w:szCs w:val="24"/>
        </w:rPr>
        <w:t>6/17</w:t>
      </w:r>
    </w:p>
    <w:p w:rsidR="00FE6D4B" w:rsidRPr="0017752C" w:rsidRDefault="00FE6D4B" w:rsidP="009B6696">
      <w:pPr>
        <w:autoSpaceDE w:val="0"/>
        <w:ind w:right="440"/>
        <w:rPr>
          <w:rFonts w:asciiTheme="minorHAnsi" w:hAnsiTheme="minorHAnsi"/>
          <w:b/>
          <w:bCs/>
          <w:i/>
          <w:iCs/>
          <w:sz w:val="24"/>
          <w:szCs w:val="24"/>
        </w:rPr>
      </w:pPr>
      <w:r w:rsidRPr="0017752C">
        <w:rPr>
          <w:rFonts w:asciiTheme="minorHAnsi" w:hAnsiTheme="minorHAnsi"/>
          <w:b/>
          <w:bCs/>
          <w:i/>
          <w:iCs/>
          <w:sz w:val="24"/>
          <w:szCs w:val="24"/>
        </w:rPr>
        <w:t xml:space="preserve">                </w:t>
      </w:r>
    </w:p>
    <w:p w:rsidR="004009F5" w:rsidRDefault="00FE6D4B">
      <w:pPr>
        <w:autoSpaceDE w:val="0"/>
        <w:rPr>
          <w:rFonts w:asciiTheme="minorHAnsi" w:hAnsiTheme="minorHAnsi"/>
          <w:b/>
          <w:bCs/>
          <w:iCs/>
          <w:sz w:val="24"/>
          <w:szCs w:val="24"/>
        </w:rPr>
      </w:pPr>
      <w:r w:rsidRPr="0017752C">
        <w:rPr>
          <w:rFonts w:asciiTheme="minorHAnsi" w:hAnsiTheme="minorHAnsi"/>
          <w:b/>
          <w:bCs/>
          <w:i/>
          <w:iCs/>
          <w:sz w:val="24"/>
          <w:szCs w:val="24"/>
        </w:rPr>
        <w:lastRenderedPageBreak/>
        <w:t xml:space="preserve">ELS </w:t>
      </w:r>
      <w:r w:rsidRPr="004009F5">
        <w:rPr>
          <w:rFonts w:asciiTheme="minorHAnsi" w:hAnsiTheme="minorHAnsi"/>
          <w:b/>
          <w:bCs/>
          <w:i/>
          <w:iCs/>
          <w:sz w:val="24"/>
          <w:szCs w:val="24"/>
        </w:rPr>
        <w:t>NOMBRES</w:t>
      </w:r>
      <w:r w:rsidR="004009F5" w:rsidRPr="004009F5">
        <w:rPr>
          <w:rFonts w:asciiTheme="minorHAnsi" w:hAnsiTheme="minorHAnsi"/>
          <w:b/>
          <w:bCs/>
          <w:i/>
          <w:iCs/>
          <w:sz w:val="24"/>
          <w:szCs w:val="24"/>
        </w:rPr>
        <w:t xml:space="preserve"> </w:t>
      </w:r>
      <w:r w:rsidRPr="004009F5">
        <w:rPr>
          <w:rFonts w:asciiTheme="minorHAnsi" w:hAnsiTheme="minorHAnsi"/>
          <w:b/>
          <w:bCs/>
          <w:iCs/>
          <w:sz w:val="24"/>
          <w:szCs w:val="24"/>
        </w:rPr>
        <w:t>Enters</w:t>
      </w:r>
      <w:r w:rsidRPr="0017752C">
        <w:rPr>
          <w:rFonts w:asciiTheme="minorHAnsi" w:hAnsiTheme="minorHAnsi"/>
          <w:b/>
          <w:bCs/>
          <w:iCs/>
          <w:sz w:val="24"/>
          <w:szCs w:val="24"/>
        </w:rPr>
        <w:t xml:space="preserve"> </w:t>
      </w:r>
    </w:p>
    <w:p w:rsidR="004009F5" w:rsidRDefault="004009F5">
      <w:pPr>
        <w:autoSpaceDE w:val="0"/>
        <w:rPr>
          <w:rFonts w:asciiTheme="minorHAnsi" w:hAnsiTheme="minorHAnsi"/>
          <w:b/>
          <w:bCs/>
          <w:iCs/>
          <w:sz w:val="24"/>
          <w:szCs w:val="24"/>
        </w:rPr>
      </w:pPr>
    </w:p>
    <w:p w:rsidR="00FE6D4B" w:rsidRDefault="00FE6D4B">
      <w:pPr>
        <w:autoSpaceDE w:val="0"/>
        <w:rPr>
          <w:rFonts w:asciiTheme="minorHAnsi" w:hAnsiTheme="minorHAnsi"/>
          <w:bCs/>
          <w:sz w:val="24"/>
          <w:szCs w:val="24"/>
        </w:rPr>
      </w:pPr>
      <w:r w:rsidRPr="00A4732A">
        <w:rPr>
          <w:rFonts w:asciiTheme="minorHAnsi" w:hAnsiTheme="minorHAnsi"/>
          <w:bCs/>
          <w:sz w:val="24"/>
          <w:szCs w:val="24"/>
        </w:rPr>
        <w:t>Calculeu i simplifiqueu :</w:t>
      </w:r>
    </w:p>
    <w:p w:rsidR="00A4732A" w:rsidRPr="00A4732A" w:rsidRDefault="00A4732A">
      <w:pPr>
        <w:autoSpaceDE w:val="0"/>
        <w:rPr>
          <w:rFonts w:asciiTheme="minorHAnsi" w:hAnsiTheme="minorHAnsi"/>
          <w:bCs/>
          <w:sz w:val="24"/>
          <w:szCs w:val="24"/>
        </w:rPr>
      </w:pPr>
    </w:p>
    <w:p w:rsidR="00FE6D4B" w:rsidRPr="0017752C" w:rsidRDefault="002D5401">
      <w:pPr>
        <w:autoSpaceDE w:val="0"/>
        <w:rPr>
          <w:rFonts w:asciiTheme="minorHAnsi" w:eastAsia="SymbolMT" w:hAnsiTheme="minorHAnsi"/>
          <w:sz w:val="24"/>
          <w:szCs w:val="24"/>
        </w:rPr>
      </w:pPr>
      <w:r w:rsidRPr="00FF549B">
        <w:rPr>
          <w:rFonts w:asciiTheme="minorHAnsi" w:hAnsiTheme="minorHAnsi"/>
          <w:b/>
          <w:sz w:val="24"/>
          <w:szCs w:val="24"/>
        </w:rPr>
        <w:t>1</w:t>
      </w:r>
      <w:r w:rsidRPr="0017752C">
        <w:rPr>
          <w:rFonts w:asciiTheme="minorHAnsi" w:hAnsiTheme="minorHAnsi"/>
          <w:sz w:val="24"/>
          <w:szCs w:val="24"/>
        </w:rPr>
        <w:t>.</w:t>
      </w:r>
      <w:r w:rsidR="00FE6D4B" w:rsidRPr="0017752C">
        <w:rPr>
          <w:rFonts w:asciiTheme="minorHAnsi" w:hAnsiTheme="minorHAnsi"/>
          <w:sz w:val="24"/>
          <w:szCs w:val="24"/>
        </w:rPr>
        <w:t xml:space="preserve"> a) 5 </w:t>
      </w:r>
      <w:r w:rsidR="00FE6D4B" w:rsidRPr="0017752C">
        <w:rPr>
          <w:rFonts w:asciiTheme="minorHAnsi" w:eastAsia="SymbolMT" w:hAnsiTheme="minorHAnsi"/>
          <w:sz w:val="24"/>
          <w:szCs w:val="24"/>
        </w:rPr>
        <w:t xml:space="preserve">+ </w:t>
      </w:r>
      <w:r w:rsidR="00FE6D4B" w:rsidRPr="0017752C">
        <w:rPr>
          <w:rFonts w:asciiTheme="minorHAnsi" w:hAnsiTheme="minorHAnsi"/>
          <w:sz w:val="24"/>
          <w:szCs w:val="24"/>
        </w:rPr>
        <w:t xml:space="preserve">3 · 2 </w:t>
      </w:r>
      <w:r w:rsidR="00FE6D4B" w:rsidRPr="0017752C">
        <w:rPr>
          <w:rFonts w:asciiTheme="minorHAnsi" w:eastAsia="SymbolMT" w:hAnsiTheme="minorHAnsi"/>
          <w:sz w:val="24"/>
          <w:szCs w:val="24"/>
        </w:rPr>
        <w:t xml:space="preserve">− </w:t>
      </w:r>
      <w:r w:rsidR="00FE6D4B" w:rsidRPr="0017752C">
        <w:rPr>
          <w:rFonts w:asciiTheme="minorHAnsi" w:hAnsiTheme="minorHAnsi"/>
          <w:sz w:val="24"/>
          <w:szCs w:val="24"/>
        </w:rPr>
        <w:t xml:space="preserve">2 </w:t>
      </w:r>
      <w:r w:rsidR="00FE6D4B" w:rsidRPr="0017752C">
        <w:rPr>
          <w:rFonts w:asciiTheme="minorHAnsi" w:eastAsia="SymbolMT" w:hAnsiTheme="minorHAnsi"/>
          <w:sz w:val="24"/>
          <w:szCs w:val="24"/>
        </w:rPr>
        <w:t xml:space="preserve">=      </w:t>
      </w:r>
      <w:r w:rsidR="00CE3F89" w:rsidRPr="0017752C">
        <w:rPr>
          <w:rFonts w:asciiTheme="minorHAnsi" w:eastAsia="SymbolMT" w:hAnsiTheme="minorHAnsi"/>
          <w:sz w:val="24"/>
          <w:szCs w:val="24"/>
        </w:rPr>
        <w:tab/>
      </w:r>
      <w:r w:rsidR="00CE3F89" w:rsidRPr="0017752C">
        <w:rPr>
          <w:rFonts w:asciiTheme="minorHAnsi" w:eastAsia="SymbolMT" w:hAnsiTheme="minorHAnsi"/>
          <w:sz w:val="24"/>
          <w:szCs w:val="24"/>
        </w:rPr>
        <w:tab/>
      </w:r>
      <w:r w:rsidR="00FE6D4B" w:rsidRPr="0017752C">
        <w:rPr>
          <w:rFonts w:asciiTheme="minorHAnsi" w:hAnsiTheme="minorHAnsi"/>
          <w:sz w:val="24"/>
          <w:szCs w:val="24"/>
        </w:rPr>
        <w:t xml:space="preserve">b) 8 </w:t>
      </w:r>
      <w:r w:rsidR="00FE6D4B" w:rsidRPr="0017752C">
        <w:rPr>
          <w:rFonts w:asciiTheme="minorHAnsi" w:eastAsia="SymbolMT" w:hAnsiTheme="minorHAnsi"/>
          <w:sz w:val="24"/>
          <w:szCs w:val="24"/>
        </w:rPr>
        <w:t xml:space="preserve">− </w:t>
      </w:r>
      <w:r w:rsidR="00FE6D4B" w:rsidRPr="0017752C">
        <w:rPr>
          <w:rFonts w:asciiTheme="minorHAnsi" w:hAnsiTheme="minorHAnsi"/>
          <w:sz w:val="24"/>
          <w:szCs w:val="24"/>
        </w:rPr>
        <w:t>3 ·</w:t>
      </w:r>
      <w:r w:rsidR="00FE6D4B" w:rsidRPr="0017752C">
        <w:rPr>
          <w:rFonts w:asciiTheme="minorHAnsi" w:eastAsia="SymbolMT" w:hAnsiTheme="minorHAnsi"/>
          <w:sz w:val="24"/>
          <w:szCs w:val="24"/>
        </w:rPr>
        <w:t>(</w:t>
      </w:r>
      <w:r w:rsidR="00FE6D4B" w:rsidRPr="0017752C">
        <w:rPr>
          <w:rFonts w:asciiTheme="minorHAnsi" w:hAnsiTheme="minorHAnsi"/>
          <w:sz w:val="24"/>
          <w:szCs w:val="24"/>
        </w:rPr>
        <w:t xml:space="preserve">7 </w:t>
      </w:r>
      <w:r w:rsidR="00FE6D4B" w:rsidRPr="0017752C">
        <w:rPr>
          <w:rFonts w:asciiTheme="minorHAnsi" w:eastAsia="SymbolMT" w:hAnsiTheme="minorHAnsi"/>
          <w:sz w:val="24"/>
          <w:szCs w:val="24"/>
        </w:rPr>
        <w:t xml:space="preserve">− </w:t>
      </w:r>
      <w:r w:rsidR="00FE6D4B" w:rsidRPr="0017752C">
        <w:rPr>
          <w:rFonts w:asciiTheme="minorHAnsi" w:hAnsiTheme="minorHAnsi"/>
          <w:sz w:val="24"/>
          <w:szCs w:val="24"/>
        </w:rPr>
        <w:t>2</w:t>
      </w:r>
      <w:r w:rsidR="00FE6D4B" w:rsidRPr="0017752C">
        <w:rPr>
          <w:rFonts w:asciiTheme="minorHAnsi" w:eastAsia="SymbolMT" w:hAnsiTheme="minorHAnsi"/>
          <w:sz w:val="24"/>
          <w:szCs w:val="24"/>
        </w:rPr>
        <w:t xml:space="preserve">)=      </w:t>
      </w:r>
      <w:r w:rsidR="00CE3F89" w:rsidRPr="0017752C">
        <w:rPr>
          <w:rFonts w:asciiTheme="minorHAnsi" w:eastAsia="SymbolMT" w:hAnsiTheme="minorHAnsi"/>
          <w:sz w:val="24"/>
          <w:szCs w:val="24"/>
        </w:rPr>
        <w:tab/>
      </w:r>
      <w:r w:rsidR="00FE6D4B" w:rsidRPr="0017752C">
        <w:rPr>
          <w:rFonts w:asciiTheme="minorHAnsi" w:hAnsiTheme="minorHAnsi"/>
          <w:sz w:val="24"/>
          <w:szCs w:val="24"/>
        </w:rPr>
        <w:t xml:space="preserve">c) </w:t>
      </w:r>
      <w:r w:rsidR="00FE6D4B" w:rsidRPr="0017752C">
        <w:rPr>
          <w:rFonts w:asciiTheme="minorHAnsi" w:eastAsia="SymbolMT" w:hAnsiTheme="minorHAnsi"/>
          <w:sz w:val="24"/>
          <w:szCs w:val="24"/>
        </w:rPr>
        <w:t xml:space="preserve">− </w:t>
      </w:r>
      <w:r w:rsidR="00FE6D4B" w:rsidRPr="0017752C">
        <w:rPr>
          <w:rFonts w:asciiTheme="minorHAnsi" w:hAnsiTheme="minorHAnsi"/>
          <w:sz w:val="24"/>
          <w:szCs w:val="24"/>
        </w:rPr>
        <w:t xml:space="preserve">7 </w:t>
      </w:r>
      <w:r w:rsidR="00FE6D4B" w:rsidRPr="0017752C">
        <w:rPr>
          <w:rFonts w:asciiTheme="minorHAnsi" w:eastAsia="SymbolMT" w:hAnsiTheme="minorHAnsi"/>
          <w:sz w:val="24"/>
          <w:szCs w:val="24"/>
        </w:rPr>
        <w:t xml:space="preserve">+ </w:t>
      </w:r>
      <w:r w:rsidR="00FE6D4B" w:rsidRPr="0017752C">
        <w:rPr>
          <w:rFonts w:asciiTheme="minorHAnsi" w:hAnsiTheme="minorHAnsi"/>
          <w:sz w:val="24"/>
          <w:szCs w:val="24"/>
        </w:rPr>
        <w:t xml:space="preserve">4 · </w:t>
      </w:r>
      <w:r w:rsidR="00FE6D4B" w:rsidRPr="0017752C">
        <w:rPr>
          <w:rFonts w:asciiTheme="minorHAnsi" w:eastAsia="SymbolMT" w:hAnsiTheme="minorHAnsi"/>
          <w:sz w:val="24"/>
          <w:szCs w:val="24"/>
        </w:rPr>
        <w:t>(</w:t>
      </w:r>
      <w:r w:rsidR="00FE6D4B" w:rsidRPr="0017752C">
        <w:rPr>
          <w:rFonts w:asciiTheme="minorHAnsi" w:hAnsiTheme="minorHAnsi"/>
          <w:sz w:val="24"/>
          <w:szCs w:val="24"/>
        </w:rPr>
        <w:t xml:space="preserve">2 </w:t>
      </w:r>
      <w:r w:rsidR="00FE6D4B" w:rsidRPr="0017752C">
        <w:rPr>
          <w:rFonts w:asciiTheme="minorHAnsi" w:eastAsia="SymbolMT" w:hAnsiTheme="minorHAnsi"/>
          <w:sz w:val="24"/>
          <w:szCs w:val="24"/>
        </w:rPr>
        <w:t xml:space="preserve">− </w:t>
      </w:r>
      <w:r w:rsidR="00FE6D4B" w:rsidRPr="0017752C">
        <w:rPr>
          <w:rFonts w:asciiTheme="minorHAnsi" w:hAnsiTheme="minorHAnsi"/>
          <w:sz w:val="24"/>
          <w:szCs w:val="24"/>
        </w:rPr>
        <w:t>3</w:t>
      </w:r>
      <w:r w:rsidR="00FE6D4B" w:rsidRPr="0017752C">
        <w:rPr>
          <w:rFonts w:asciiTheme="minorHAnsi" w:eastAsia="SymbolMT" w:hAnsiTheme="minorHAnsi"/>
          <w:sz w:val="24"/>
          <w:szCs w:val="24"/>
        </w:rPr>
        <w:t xml:space="preserve">)− </w:t>
      </w:r>
      <w:r w:rsidR="00FE6D4B" w:rsidRPr="0017752C">
        <w:rPr>
          <w:rFonts w:asciiTheme="minorHAnsi" w:hAnsiTheme="minorHAnsi"/>
          <w:sz w:val="24"/>
          <w:szCs w:val="24"/>
        </w:rPr>
        <w:t xml:space="preserve">6 : </w:t>
      </w:r>
      <w:r w:rsidR="00FE6D4B" w:rsidRPr="0017752C">
        <w:rPr>
          <w:rFonts w:asciiTheme="minorHAnsi" w:eastAsia="SymbolMT" w:hAnsiTheme="minorHAnsi"/>
          <w:sz w:val="24"/>
          <w:szCs w:val="24"/>
        </w:rPr>
        <w:t xml:space="preserve">(− </w:t>
      </w:r>
      <w:r w:rsidR="00FE6D4B" w:rsidRPr="0017752C">
        <w:rPr>
          <w:rFonts w:asciiTheme="minorHAnsi" w:hAnsiTheme="minorHAnsi"/>
          <w:sz w:val="24"/>
          <w:szCs w:val="24"/>
        </w:rPr>
        <w:t xml:space="preserve">5 </w:t>
      </w:r>
      <w:r w:rsidR="00FE6D4B" w:rsidRPr="0017752C">
        <w:rPr>
          <w:rFonts w:asciiTheme="minorHAnsi" w:eastAsia="SymbolMT" w:hAnsiTheme="minorHAnsi"/>
          <w:sz w:val="24"/>
          <w:szCs w:val="24"/>
        </w:rPr>
        <w:t xml:space="preserve">+ </w:t>
      </w:r>
      <w:r w:rsidR="00FE6D4B" w:rsidRPr="0017752C">
        <w:rPr>
          <w:rFonts w:asciiTheme="minorHAnsi" w:hAnsiTheme="minorHAnsi"/>
          <w:sz w:val="24"/>
          <w:szCs w:val="24"/>
        </w:rPr>
        <w:t>3</w:t>
      </w:r>
      <w:r w:rsidR="00FE6D4B" w:rsidRPr="0017752C">
        <w:rPr>
          <w:rFonts w:asciiTheme="minorHAnsi" w:eastAsia="SymbolMT" w:hAnsiTheme="minorHAnsi"/>
          <w:sz w:val="24"/>
          <w:szCs w:val="24"/>
        </w:rPr>
        <w:t>)−</w:t>
      </w:r>
      <w:r w:rsidR="00FE6D4B" w:rsidRPr="0017752C">
        <w:rPr>
          <w:rFonts w:asciiTheme="minorHAnsi" w:hAnsiTheme="minorHAnsi"/>
          <w:sz w:val="24"/>
          <w:szCs w:val="24"/>
        </w:rPr>
        <w:t xml:space="preserve">1 </w:t>
      </w:r>
      <w:r w:rsidR="00FE6D4B" w:rsidRPr="0017752C">
        <w:rPr>
          <w:rFonts w:asciiTheme="minorHAnsi" w:eastAsia="SymbolMT" w:hAnsiTheme="minorHAnsi"/>
          <w:sz w:val="24"/>
          <w:szCs w:val="24"/>
        </w:rPr>
        <w:t xml:space="preserve">= </w:t>
      </w:r>
    </w:p>
    <w:p w:rsidR="00FE6D4B" w:rsidRPr="0017752C" w:rsidRDefault="00FE6D4B">
      <w:pPr>
        <w:autoSpaceDE w:val="0"/>
        <w:rPr>
          <w:rFonts w:asciiTheme="minorHAnsi" w:eastAsia="SymbolMT" w:hAnsiTheme="minorHAnsi"/>
          <w:sz w:val="24"/>
          <w:szCs w:val="24"/>
        </w:rPr>
      </w:pPr>
    </w:p>
    <w:p w:rsidR="00FE6D4B" w:rsidRPr="0017752C" w:rsidRDefault="002D5401">
      <w:pPr>
        <w:autoSpaceDE w:val="0"/>
        <w:rPr>
          <w:rFonts w:asciiTheme="minorHAnsi" w:eastAsia="SymbolMT" w:hAnsiTheme="minorHAnsi"/>
          <w:sz w:val="24"/>
          <w:szCs w:val="24"/>
        </w:rPr>
      </w:pPr>
      <w:r w:rsidRPr="00FF549B">
        <w:rPr>
          <w:rFonts w:asciiTheme="minorHAnsi" w:hAnsiTheme="minorHAnsi"/>
          <w:b/>
          <w:sz w:val="24"/>
          <w:szCs w:val="24"/>
        </w:rPr>
        <w:t>2</w:t>
      </w:r>
      <w:r w:rsidRPr="0017752C">
        <w:rPr>
          <w:rFonts w:asciiTheme="minorHAnsi" w:hAnsiTheme="minorHAnsi"/>
          <w:sz w:val="24"/>
          <w:szCs w:val="24"/>
        </w:rPr>
        <w:t xml:space="preserve">. </w:t>
      </w:r>
      <w:r w:rsidR="00FE6D4B" w:rsidRPr="0017752C">
        <w:rPr>
          <w:rFonts w:asciiTheme="minorHAnsi" w:hAnsiTheme="minorHAnsi"/>
          <w:sz w:val="24"/>
          <w:szCs w:val="24"/>
        </w:rPr>
        <w:t xml:space="preserve"> a) 1</w:t>
      </w:r>
      <w:r w:rsidR="00FE6D4B" w:rsidRPr="0017752C">
        <w:rPr>
          <w:rFonts w:asciiTheme="minorHAnsi" w:eastAsia="SymbolMT" w:hAnsiTheme="minorHAnsi"/>
          <w:sz w:val="24"/>
          <w:szCs w:val="24"/>
        </w:rPr>
        <w:t xml:space="preserve">− </w:t>
      </w:r>
      <w:r w:rsidR="00FE6D4B" w:rsidRPr="0017752C">
        <w:rPr>
          <w:rFonts w:asciiTheme="minorHAnsi" w:hAnsiTheme="minorHAnsi"/>
          <w:sz w:val="24"/>
          <w:szCs w:val="24"/>
        </w:rPr>
        <w:t>3·</w:t>
      </w:r>
      <w:r w:rsidR="00FE6D4B" w:rsidRPr="0017752C">
        <w:rPr>
          <w:rFonts w:asciiTheme="minorHAnsi" w:eastAsia="SymbolMT" w:hAnsiTheme="minorHAnsi"/>
          <w:sz w:val="24"/>
          <w:szCs w:val="24"/>
        </w:rPr>
        <w:t>(</w:t>
      </w:r>
      <w:r w:rsidR="00FE6D4B" w:rsidRPr="0017752C">
        <w:rPr>
          <w:rFonts w:asciiTheme="minorHAnsi" w:hAnsiTheme="minorHAnsi"/>
          <w:sz w:val="24"/>
          <w:szCs w:val="24"/>
        </w:rPr>
        <w:t xml:space="preserve">5 </w:t>
      </w:r>
      <w:r w:rsidR="00FE6D4B" w:rsidRPr="0017752C">
        <w:rPr>
          <w:rFonts w:asciiTheme="minorHAnsi" w:eastAsia="SymbolMT" w:hAnsiTheme="minorHAnsi"/>
          <w:sz w:val="24"/>
          <w:szCs w:val="24"/>
        </w:rPr>
        <w:t xml:space="preserve">− </w:t>
      </w:r>
      <w:r w:rsidR="00FE6D4B" w:rsidRPr="0017752C">
        <w:rPr>
          <w:rFonts w:asciiTheme="minorHAnsi" w:hAnsiTheme="minorHAnsi"/>
          <w:sz w:val="24"/>
          <w:szCs w:val="24"/>
        </w:rPr>
        <w:t>2·4</w:t>
      </w:r>
      <w:r w:rsidR="00FE6D4B" w:rsidRPr="0017752C">
        <w:rPr>
          <w:rFonts w:asciiTheme="minorHAnsi" w:eastAsia="SymbolMT" w:hAnsiTheme="minorHAnsi"/>
          <w:sz w:val="24"/>
          <w:szCs w:val="24"/>
        </w:rPr>
        <w:t>)</w:t>
      </w:r>
      <w:r w:rsidR="00FE6D4B" w:rsidRPr="0017752C">
        <w:rPr>
          <w:rFonts w:asciiTheme="minorHAnsi" w:hAnsiTheme="minorHAnsi"/>
          <w:sz w:val="24"/>
          <w:szCs w:val="24"/>
        </w:rPr>
        <w:t xml:space="preserve">·3 </w:t>
      </w:r>
      <w:r w:rsidR="00FE6D4B" w:rsidRPr="0017752C">
        <w:rPr>
          <w:rFonts w:asciiTheme="minorHAnsi" w:eastAsia="SymbolMT" w:hAnsiTheme="minorHAnsi"/>
          <w:sz w:val="24"/>
          <w:szCs w:val="24"/>
        </w:rPr>
        <w:t xml:space="preserve">− </w:t>
      </w:r>
      <w:r w:rsidR="00FE6D4B" w:rsidRPr="0017752C">
        <w:rPr>
          <w:rFonts w:asciiTheme="minorHAnsi" w:hAnsiTheme="minorHAnsi"/>
          <w:sz w:val="24"/>
          <w:szCs w:val="24"/>
        </w:rPr>
        <w:t xml:space="preserve">2 </w:t>
      </w:r>
      <w:r w:rsidR="00FE6D4B" w:rsidRPr="0017752C">
        <w:rPr>
          <w:rFonts w:asciiTheme="minorHAnsi" w:eastAsia="SymbolMT" w:hAnsiTheme="minorHAnsi"/>
          <w:sz w:val="24"/>
          <w:szCs w:val="24"/>
        </w:rPr>
        <w:t xml:space="preserve">=     </w:t>
      </w:r>
      <w:r w:rsidR="00CE3F89" w:rsidRPr="0017752C">
        <w:rPr>
          <w:rFonts w:asciiTheme="minorHAnsi" w:eastAsia="SymbolMT" w:hAnsiTheme="minorHAnsi"/>
          <w:sz w:val="24"/>
          <w:szCs w:val="24"/>
        </w:rPr>
        <w:tab/>
      </w:r>
      <w:r w:rsidR="00CE3F89" w:rsidRPr="0017752C">
        <w:rPr>
          <w:rFonts w:asciiTheme="minorHAnsi" w:hAnsiTheme="minorHAnsi"/>
          <w:sz w:val="24"/>
          <w:szCs w:val="24"/>
        </w:rPr>
        <w:t>b</w:t>
      </w:r>
      <w:r w:rsidR="00FE6D4B" w:rsidRPr="0017752C">
        <w:rPr>
          <w:rFonts w:asciiTheme="minorHAnsi" w:hAnsiTheme="minorHAnsi"/>
          <w:sz w:val="24"/>
          <w:szCs w:val="24"/>
        </w:rPr>
        <w:t xml:space="preserve">) </w:t>
      </w:r>
      <w:r w:rsidR="00FE6D4B" w:rsidRPr="0017752C">
        <w:rPr>
          <w:rFonts w:asciiTheme="minorHAnsi" w:eastAsia="SymbolMT" w:hAnsiTheme="minorHAnsi"/>
          <w:sz w:val="24"/>
          <w:szCs w:val="24"/>
        </w:rPr>
        <w:t>[</w:t>
      </w:r>
      <w:r w:rsidR="00FE6D4B" w:rsidRPr="0017752C">
        <w:rPr>
          <w:rFonts w:asciiTheme="minorHAnsi" w:hAnsiTheme="minorHAnsi"/>
          <w:sz w:val="24"/>
          <w:szCs w:val="24"/>
        </w:rPr>
        <w:t>1</w:t>
      </w:r>
      <w:r w:rsidR="00FE6D4B" w:rsidRPr="0017752C">
        <w:rPr>
          <w:rFonts w:asciiTheme="minorHAnsi" w:eastAsia="SymbolMT" w:hAnsiTheme="minorHAnsi"/>
          <w:sz w:val="24"/>
          <w:szCs w:val="24"/>
        </w:rPr>
        <w:t>− (</w:t>
      </w:r>
      <w:r w:rsidR="00FE6D4B" w:rsidRPr="0017752C">
        <w:rPr>
          <w:rFonts w:asciiTheme="minorHAnsi" w:hAnsiTheme="minorHAnsi"/>
          <w:sz w:val="24"/>
          <w:szCs w:val="24"/>
        </w:rPr>
        <w:t>1</w:t>
      </w:r>
      <w:r w:rsidR="00FE6D4B" w:rsidRPr="0017752C">
        <w:rPr>
          <w:rFonts w:asciiTheme="minorHAnsi" w:eastAsia="SymbolMT" w:hAnsiTheme="minorHAnsi"/>
          <w:sz w:val="24"/>
          <w:szCs w:val="24"/>
        </w:rPr>
        <w:t>−(</w:t>
      </w:r>
      <w:r w:rsidR="00FE6D4B" w:rsidRPr="0017752C">
        <w:rPr>
          <w:rFonts w:asciiTheme="minorHAnsi" w:hAnsiTheme="minorHAnsi"/>
          <w:sz w:val="24"/>
          <w:szCs w:val="24"/>
        </w:rPr>
        <w:t>1</w:t>
      </w:r>
      <w:r w:rsidR="00FE6D4B" w:rsidRPr="0017752C">
        <w:rPr>
          <w:rFonts w:asciiTheme="minorHAnsi" w:eastAsia="SymbolMT" w:hAnsiTheme="minorHAnsi"/>
          <w:sz w:val="24"/>
          <w:szCs w:val="24"/>
        </w:rPr>
        <w:t xml:space="preserve">− </w:t>
      </w:r>
      <w:r w:rsidR="00FE6D4B" w:rsidRPr="0017752C">
        <w:rPr>
          <w:rFonts w:asciiTheme="minorHAnsi" w:hAnsiTheme="minorHAnsi"/>
          <w:sz w:val="24"/>
          <w:szCs w:val="24"/>
        </w:rPr>
        <w:t>5</w:t>
      </w:r>
      <w:r w:rsidR="00FE6D4B" w:rsidRPr="0017752C">
        <w:rPr>
          <w:rFonts w:asciiTheme="minorHAnsi" w:eastAsia="SymbolMT" w:hAnsiTheme="minorHAnsi"/>
          <w:sz w:val="24"/>
          <w:szCs w:val="24"/>
        </w:rPr>
        <w:t xml:space="preserve">))] = </w:t>
      </w:r>
      <w:r w:rsidR="00CE3F89" w:rsidRPr="0017752C">
        <w:rPr>
          <w:rFonts w:asciiTheme="minorHAnsi" w:hAnsiTheme="minorHAnsi"/>
          <w:sz w:val="24"/>
          <w:szCs w:val="24"/>
        </w:rPr>
        <w:tab/>
        <w:t>c)</w:t>
      </w:r>
      <w:r w:rsidR="00CE3F89" w:rsidRPr="0017752C">
        <w:rPr>
          <w:rFonts w:asciiTheme="minorHAnsi" w:eastAsia="SymbolMT" w:hAnsiTheme="minorHAnsi"/>
          <w:sz w:val="24"/>
          <w:szCs w:val="24"/>
        </w:rPr>
        <w:t xml:space="preserve">− </w:t>
      </w:r>
      <w:r w:rsidR="00CE3F89" w:rsidRPr="0017752C">
        <w:rPr>
          <w:rFonts w:asciiTheme="minorHAnsi" w:hAnsiTheme="minorHAnsi"/>
          <w:sz w:val="24"/>
          <w:szCs w:val="24"/>
        </w:rPr>
        <w:t>2 ·</w:t>
      </w:r>
      <w:r w:rsidR="00CE3F89" w:rsidRPr="0017752C">
        <w:rPr>
          <w:rFonts w:asciiTheme="minorHAnsi" w:eastAsia="SymbolMT" w:hAnsiTheme="minorHAnsi"/>
          <w:sz w:val="24"/>
          <w:szCs w:val="24"/>
        </w:rPr>
        <w:t>(</w:t>
      </w:r>
      <w:r w:rsidR="00CE3F89" w:rsidRPr="0017752C">
        <w:rPr>
          <w:rFonts w:asciiTheme="minorHAnsi" w:hAnsiTheme="minorHAnsi"/>
          <w:sz w:val="24"/>
          <w:szCs w:val="24"/>
        </w:rPr>
        <w:t xml:space="preserve">4 </w:t>
      </w:r>
      <w:r w:rsidR="00CE3F89" w:rsidRPr="0017752C">
        <w:rPr>
          <w:rFonts w:asciiTheme="minorHAnsi" w:eastAsia="SymbolMT" w:hAnsiTheme="minorHAnsi"/>
          <w:sz w:val="24"/>
          <w:szCs w:val="24"/>
        </w:rPr>
        <w:t>−</w:t>
      </w:r>
      <w:r w:rsidR="00CE3F89" w:rsidRPr="0017752C">
        <w:rPr>
          <w:rFonts w:asciiTheme="minorHAnsi" w:hAnsiTheme="minorHAnsi"/>
          <w:sz w:val="24"/>
          <w:szCs w:val="24"/>
        </w:rPr>
        <w:t>1</w:t>
      </w:r>
      <w:r w:rsidR="00CE3F89" w:rsidRPr="0017752C">
        <w:rPr>
          <w:rFonts w:asciiTheme="minorHAnsi" w:eastAsia="SymbolMT" w:hAnsiTheme="minorHAnsi"/>
          <w:sz w:val="24"/>
          <w:szCs w:val="24"/>
        </w:rPr>
        <w:t xml:space="preserve">)−(− </w:t>
      </w:r>
      <w:r w:rsidR="00CE3F89" w:rsidRPr="0017752C">
        <w:rPr>
          <w:rFonts w:asciiTheme="minorHAnsi" w:hAnsiTheme="minorHAnsi"/>
          <w:sz w:val="24"/>
          <w:szCs w:val="24"/>
        </w:rPr>
        <w:t>3</w:t>
      </w:r>
      <w:r w:rsidR="00CE3F89" w:rsidRPr="0017752C">
        <w:rPr>
          <w:rFonts w:asciiTheme="minorHAnsi" w:eastAsia="SymbolMT" w:hAnsiTheme="minorHAnsi"/>
          <w:sz w:val="24"/>
          <w:szCs w:val="24"/>
        </w:rPr>
        <w:t>)</w:t>
      </w:r>
      <w:r w:rsidR="00CE3F89" w:rsidRPr="0017752C">
        <w:rPr>
          <w:rFonts w:asciiTheme="minorHAnsi" w:hAnsiTheme="minorHAnsi"/>
          <w:sz w:val="24"/>
          <w:szCs w:val="24"/>
        </w:rPr>
        <w:t>·</w:t>
      </w:r>
      <w:r w:rsidR="00CE3F89" w:rsidRPr="0017752C">
        <w:rPr>
          <w:rFonts w:asciiTheme="minorHAnsi" w:eastAsia="SymbolMT" w:hAnsiTheme="minorHAnsi"/>
          <w:sz w:val="24"/>
          <w:szCs w:val="24"/>
        </w:rPr>
        <w:t>(</w:t>
      </w:r>
      <w:r w:rsidR="00CE3F89" w:rsidRPr="0017752C">
        <w:rPr>
          <w:rFonts w:asciiTheme="minorHAnsi" w:hAnsiTheme="minorHAnsi"/>
          <w:sz w:val="24"/>
          <w:szCs w:val="24"/>
        </w:rPr>
        <w:t xml:space="preserve">7 </w:t>
      </w:r>
      <w:r w:rsidR="00CE3F89" w:rsidRPr="0017752C">
        <w:rPr>
          <w:rFonts w:asciiTheme="minorHAnsi" w:eastAsia="SymbolMT" w:hAnsiTheme="minorHAnsi"/>
          <w:sz w:val="24"/>
          <w:szCs w:val="24"/>
        </w:rPr>
        <w:t xml:space="preserve">− </w:t>
      </w:r>
      <w:r w:rsidR="00CE3F89" w:rsidRPr="0017752C">
        <w:rPr>
          <w:rFonts w:asciiTheme="minorHAnsi" w:hAnsiTheme="minorHAnsi"/>
          <w:sz w:val="24"/>
          <w:szCs w:val="24"/>
        </w:rPr>
        <w:t>3</w:t>
      </w:r>
      <w:r w:rsidR="00CE3F89" w:rsidRPr="0017752C">
        <w:rPr>
          <w:rFonts w:asciiTheme="minorHAnsi" w:eastAsia="SymbolMT" w:hAnsiTheme="minorHAnsi"/>
          <w:sz w:val="24"/>
          <w:szCs w:val="24"/>
        </w:rPr>
        <w:t xml:space="preserve">)=    </w:t>
      </w:r>
    </w:p>
    <w:p w:rsidR="00FE6D4B" w:rsidRPr="0017752C" w:rsidRDefault="00FE6D4B">
      <w:pPr>
        <w:autoSpaceDE w:val="0"/>
        <w:rPr>
          <w:rFonts w:asciiTheme="minorHAnsi" w:eastAsia="SymbolMT" w:hAnsiTheme="minorHAnsi"/>
          <w:sz w:val="24"/>
          <w:szCs w:val="24"/>
        </w:rPr>
      </w:pPr>
    </w:p>
    <w:p w:rsidR="00FE6D4B" w:rsidRPr="0017752C" w:rsidRDefault="002D5401">
      <w:pPr>
        <w:rPr>
          <w:rFonts w:asciiTheme="minorHAnsi" w:eastAsia="SymbolMT" w:hAnsiTheme="minorHAnsi"/>
          <w:sz w:val="24"/>
          <w:szCs w:val="24"/>
        </w:rPr>
      </w:pPr>
      <w:r w:rsidRPr="00FF549B">
        <w:rPr>
          <w:rFonts w:asciiTheme="minorHAnsi" w:hAnsiTheme="minorHAnsi"/>
          <w:b/>
          <w:sz w:val="24"/>
          <w:szCs w:val="24"/>
        </w:rPr>
        <w:t>3</w:t>
      </w:r>
      <w:r w:rsidRPr="0017752C">
        <w:rPr>
          <w:rFonts w:asciiTheme="minorHAnsi" w:hAnsiTheme="minorHAnsi"/>
          <w:sz w:val="24"/>
          <w:szCs w:val="24"/>
        </w:rPr>
        <w:t xml:space="preserve">. </w:t>
      </w:r>
      <w:r w:rsidR="00FE6D4B" w:rsidRPr="0017752C">
        <w:rPr>
          <w:rFonts w:asciiTheme="minorHAnsi" w:hAnsiTheme="minorHAnsi"/>
          <w:sz w:val="24"/>
          <w:szCs w:val="24"/>
        </w:rPr>
        <w:t xml:space="preserve"> a) 8 </w:t>
      </w:r>
      <w:r w:rsidR="00FE6D4B" w:rsidRPr="0017752C">
        <w:rPr>
          <w:rFonts w:asciiTheme="minorHAnsi" w:eastAsia="SymbolMT" w:hAnsiTheme="minorHAnsi"/>
          <w:sz w:val="24"/>
          <w:szCs w:val="24"/>
        </w:rPr>
        <w:t>+</w:t>
      </w:r>
      <w:r w:rsidR="00FE6D4B" w:rsidRPr="0017752C">
        <w:rPr>
          <w:rFonts w:asciiTheme="minorHAnsi" w:hAnsiTheme="minorHAnsi"/>
          <w:sz w:val="24"/>
          <w:szCs w:val="24"/>
        </w:rPr>
        <w:t>3 ·</w:t>
      </w:r>
      <w:r w:rsidR="00FE6D4B" w:rsidRPr="0017752C">
        <w:rPr>
          <w:rFonts w:asciiTheme="minorHAnsi" w:eastAsia="SymbolMT" w:hAnsiTheme="minorHAnsi"/>
          <w:sz w:val="24"/>
          <w:szCs w:val="24"/>
        </w:rPr>
        <w:t>[</w:t>
      </w:r>
      <w:r w:rsidR="00FE6D4B" w:rsidRPr="0017752C">
        <w:rPr>
          <w:rFonts w:asciiTheme="minorHAnsi" w:hAnsiTheme="minorHAnsi"/>
          <w:sz w:val="24"/>
          <w:szCs w:val="24"/>
        </w:rPr>
        <w:t>2 ·</w:t>
      </w:r>
      <w:r w:rsidR="00FE6D4B" w:rsidRPr="0017752C">
        <w:rPr>
          <w:rFonts w:asciiTheme="minorHAnsi" w:eastAsia="SymbolMT" w:hAnsiTheme="minorHAnsi"/>
          <w:sz w:val="24"/>
          <w:szCs w:val="24"/>
        </w:rPr>
        <w:t>(</w:t>
      </w:r>
      <w:r w:rsidR="00FE6D4B" w:rsidRPr="0017752C">
        <w:rPr>
          <w:rFonts w:asciiTheme="minorHAnsi" w:hAnsiTheme="minorHAnsi"/>
          <w:sz w:val="24"/>
          <w:szCs w:val="24"/>
        </w:rPr>
        <w:t xml:space="preserve">4 </w:t>
      </w:r>
      <w:r w:rsidR="00FE6D4B" w:rsidRPr="0017752C">
        <w:rPr>
          <w:rFonts w:asciiTheme="minorHAnsi" w:eastAsia="SymbolMT" w:hAnsiTheme="minorHAnsi"/>
          <w:sz w:val="24"/>
          <w:szCs w:val="24"/>
        </w:rPr>
        <w:t>−</w:t>
      </w:r>
      <w:r w:rsidR="00FE6D4B" w:rsidRPr="0017752C">
        <w:rPr>
          <w:rFonts w:asciiTheme="minorHAnsi" w:hAnsiTheme="minorHAnsi"/>
          <w:sz w:val="24"/>
          <w:szCs w:val="24"/>
        </w:rPr>
        <w:t>1</w:t>
      </w:r>
      <w:r w:rsidR="00FE6D4B" w:rsidRPr="0017752C">
        <w:rPr>
          <w:rFonts w:asciiTheme="minorHAnsi" w:eastAsia="SymbolMT" w:hAnsiTheme="minorHAnsi"/>
          <w:sz w:val="24"/>
          <w:szCs w:val="24"/>
        </w:rPr>
        <w:t>)−</w:t>
      </w:r>
      <w:r w:rsidR="00FE6D4B" w:rsidRPr="0017752C">
        <w:rPr>
          <w:rFonts w:asciiTheme="minorHAnsi" w:hAnsiTheme="minorHAnsi"/>
          <w:sz w:val="24"/>
          <w:szCs w:val="24"/>
        </w:rPr>
        <w:t xml:space="preserve">2 · 3 </w:t>
      </w:r>
      <w:r w:rsidR="00FE6D4B" w:rsidRPr="0017752C">
        <w:rPr>
          <w:rFonts w:asciiTheme="minorHAnsi" w:eastAsia="SymbolMT" w:hAnsiTheme="minorHAnsi"/>
          <w:sz w:val="24"/>
          <w:szCs w:val="24"/>
        </w:rPr>
        <w:t>−</w:t>
      </w:r>
      <w:r w:rsidR="00FE6D4B" w:rsidRPr="0017752C">
        <w:rPr>
          <w:rFonts w:asciiTheme="minorHAnsi" w:hAnsiTheme="minorHAnsi"/>
          <w:sz w:val="24"/>
          <w:szCs w:val="24"/>
        </w:rPr>
        <w:t>3</w:t>
      </w:r>
      <w:r w:rsidR="00FE6D4B" w:rsidRPr="0017752C">
        <w:rPr>
          <w:rFonts w:asciiTheme="minorHAnsi" w:eastAsia="SymbolMT" w:hAnsiTheme="minorHAnsi"/>
          <w:sz w:val="24"/>
          <w:szCs w:val="24"/>
        </w:rPr>
        <w:t xml:space="preserve">]=         </w:t>
      </w:r>
      <w:r w:rsidR="00FE6D4B" w:rsidRPr="0017752C">
        <w:rPr>
          <w:rFonts w:asciiTheme="minorHAnsi" w:hAnsiTheme="minorHAnsi"/>
          <w:sz w:val="24"/>
          <w:szCs w:val="24"/>
        </w:rPr>
        <w:t>b) 2·</w:t>
      </w:r>
      <w:r w:rsidR="00FE6D4B" w:rsidRPr="0017752C">
        <w:rPr>
          <w:rFonts w:asciiTheme="minorHAnsi" w:eastAsia="SymbolMT" w:hAnsiTheme="minorHAnsi"/>
          <w:sz w:val="24"/>
          <w:szCs w:val="24"/>
        </w:rPr>
        <w:t>(</w:t>
      </w:r>
      <w:r w:rsidR="00FE6D4B" w:rsidRPr="0017752C">
        <w:rPr>
          <w:rFonts w:asciiTheme="minorHAnsi" w:hAnsiTheme="minorHAnsi"/>
          <w:sz w:val="24"/>
          <w:szCs w:val="24"/>
        </w:rPr>
        <w:t xml:space="preserve">7 </w:t>
      </w:r>
      <w:r w:rsidR="00FE6D4B" w:rsidRPr="0017752C">
        <w:rPr>
          <w:rFonts w:asciiTheme="minorHAnsi" w:eastAsia="SymbolMT" w:hAnsiTheme="minorHAnsi"/>
          <w:sz w:val="24"/>
          <w:szCs w:val="24"/>
        </w:rPr>
        <w:t>−</w:t>
      </w:r>
      <w:r w:rsidR="00FE6D4B" w:rsidRPr="0017752C">
        <w:rPr>
          <w:rFonts w:asciiTheme="minorHAnsi" w:hAnsiTheme="minorHAnsi"/>
          <w:sz w:val="24"/>
          <w:szCs w:val="24"/>
        </w:rPr>
        <w:t>2</w:t>
      </w:r>
      <w:r w:rsidR="00FE6D4B" w:rsidRPr="0017752C">
        <w:rPr>
          <w:rFonts w:asciiTheme="minorHAnsi" w:eastAsia="SymbolMT" w:hAnsiTheme="minorHAnsi"/>
          <w:sz w:val="24"/>
          <w:szCs w:val="24"/>
        </w:rPr>
        <w:t>)−[(</w:t>
      </w:r>
      <w:r w:rsidR="00FE6D4B" w:rsidRPr="0017752C">
        <w:rPr>
          <w:rFonts w:asciiTheme="minorHAnsi" w:hAnsiTheme="minorHAnsi"/>
          <w:sz w:val="24"/>
          <w:szCs w:val="24"/>
        </w:rPr>
        <w:t xml:space="preserve">4 </w:t>
      </w:r>
      <w:r w:rsidR="00FE6D4B" w:rsidRPr="0017752C">
        <w:rPr>
          <w:rFonts w:asciiTheme="minorHAnsi" w:eastAsia="SymbolMT" w:hAnsiTheme="minorHAnsi"/>
          <w:sz w:val="24"/>
          <w:szCs w:val="24"/>
        </w:rPr>
        <w:t>−</w:t>
      </w:r>
      <w:r w:rsidR="00FE6D4B" w:rsidRPr="0017752C">
        <w:rPr>
          <w:rFonts w:asciiTheme="minorHAnsi" w:hAnsiTheme="minorHAnsi"/>
          <w:sz w:val="24"/>
          <w:szCs w:val="24"/>
        </w:rPr>
        <w:t>3</w:t>
      </w:r>
      <w:r w:rsidR="00FE6D4B" w:rsidRPr="0017752C">
        <w:rPr>
          <w:rFonts w:asciiTheme="minorHAnsi" w:eastAsia="SymbolMT" w:hAnsiTheme="minorHAnsi"/>
          <w:sz w:val="24"/>
          <w:szCs w:val="24"/>
        </w:rPr>
        <w:t>)</w:t>
      </w:r>
      <w:r w:rsidR="00FE6D4B" w:rsidRPr="0017752C">
        <w:rPr>
          <w:rFonts w:asciiTheme="minorHAnsi" w:hAnsiTheme="minorHAnsi"/>
          <w:sz w:val="24"/>
          <w:szCs w:val="24"/>
        </w:rPr>
        <w:t>·</w:t>
      </w:r>
      <w:r w:rsidR="00FE6D4B" w:rsidRPr="0017752C">
        <w:rPr>
          <w:rFonts w:asciiTheme="minorHAnsi" w:eastAsia="SymbolMT" w:hAnsiTheme="minorHAnsi"/>
          <w:sz w:val="24"/>
          <w:szCs w:val="24"/>
        </w:rPr>
        <w:t>(</w:t>
      </w:r>
      <w:r w:rsidR="00FE6D4B" w:rsidRPr="0017752C">
        <w:rPr>
          <w:rFonts w:asciiTheme="minorHAnsi" w:hAnsiTheme="minorHAnsi"/>
          <w:sz w:val="24"/>
          <w:szCs w:val="24"/>
        </w:rPr>
        <w:t xml:space="preserve">5 </w:t>
      </w:r>
      <w:r w:rsidR="00FE6D4B" w:rsidRPr="0017752C">
        <w:rPr>
          <w:rFonts w:asciiTheme="minorHAnsi" w:eastAsia="SymbolMT" w:hAnsiTheme="minorHAnsi"/>
          <w:sz w:val="24"/>
          <w:szCs w:val="24"/>
        </w:rPr>
        <w:t>−</w:t>
      </w:r>
      <w:r w:rsidR="00FE6D4B" w:rsidRPr="0017752C">
        <w:rPr>
          <w:rFonts w:asciiTheme="minorHAnsi" w:hAnsiTheme="minorHAnsi"/>
          <w:sz w:val="24"/>
          <w:szCs w:val="24"/>
        </w:rPr>
        <w:t>1</w:t>
      </w:r>
      <w:r w:rsidR="00FE6D4B" w:rsidRPr="0017752C">
        <w:rPr>
          <w:rFonts w:asciiTheme="minorHAnsi" w:eastAsia="SymbolMT" w:hAnsiTheme="minorHAnsi"/>
          <w:sz w:val="24"/>
          <w:szCs w:val="24"/>
        </w:rPr>
        <w:t>)−</w:t>
      </w:r>
      <w:r w:rsidR="00FE6D4B" w:rsidRPr="0017752C">
        <w:rPr>
          <w:rFonts w:asciiTheme="minorHAnsi" w:hAnsiTheme="minorHAnsi"/>
          <w:sz w:val="24"/>
          <w:szCs w:val="24"/>
        </w:rPr>
        <w:t>4·</w:t>
      </w:r>
      <w:r w:rsidR="00FE6D4B" w:rsidRPr="0017752C">
        <w:rPr>
          <w:rFonts w:asciiTheme="minorHAnsi" w:eastAsia="SymbolMT" w:hAnsiTheme="minorHAnsi"/>
          <w:sz w:val="24"/>
          <w:szCs w:val="24"/>
        </w:rPr>
        <w:t>(</w:t>
      </w:r>
      <w:r w:rsidR="00FE6D4B" w:rsidRPr="0017752C">
        <w:rPr>
          <w:rFonts w:asciiTheme="minorHAnsi" w:hAnsiTheme="minorHAnsi"/>
          <w:sz w:val="24"/>
          <w:szCs w:val="24"/>
        </w:rPr>
        <w:t xml:space="preserve">3 </w:t>
      </w:r>
      <w:r w:rsidR="00FE6D4B" w:rsidRPr="0017752C">
        <w:rPr>
          <w:rFonts w:asciiTheme="minorHAnsi" w:eastAsia="SymbolMT" w:hAnsiTheme="minorHAnsi"/>
          <w:sz w:val="24"/>
          <w:szCs w:val="24"/>
        </w:rPr>
        <w:t>−(−</w:t>
      </w:r>
      <w:r w:rsidR="00FE6D4B" w:rsidRPr="0017752C">
        <w:rPr>
          <w:rFonts w:asciiTheme="minorHAnsi" w:hAnsiTheme="minorHAnsi"/>
          <w:sz w:val="24"/>
          <w:szCs w:val="24"/>
        </w:rPr>
        <w:t>1</w:t>
      </w:r>
      <w:r w:rsidR="00FE6D4B" w:rsidRPr="0017752C">
        <w:rPr>
          <w:rFonts w:asciiTheme="minorHAnsi" w:eastAsia="SymbolMT" w:hAnsiTheme="minorHAnsi"/>
          <w:sz w:val="24"/>
          <w:szCs w:val="24"/>
        </w:rPr>
        <w:t>)+</w:t>
      </w:r>
      <w:r w:rsidR="00FE6D4B" w:rsidRPr="0017752C">
        <w:rPr>
          <w:rFonts w:asciiTheme="minorHAnsi" w:hAnsiTheme="minorHAnsi"/>
          <w:sz w:val="24"/>
          <w:szCs w:val="24"/>
        </w:rPr>
        <w:t>2</w:t>
      </w:r>
      <w:r w:rsidR="00FE6D4B" w:rsidRPr="0017752C">
        <w:rPr>
          <w:rFonts w:asciiTheme="minorHAnsi" w:eastAsia="SymbolMT" w:hAnsiTheme="minorHAnsi"/>
          <w:sz w:val="24"/>
          <w:szCs w:val="24"/>
        </w:rPr>
        <w:t>)−</w:t>
      </w:r>
      <w:r w:rsidR="00FE6D4B" w:rsidRPr="0017752C">
        <w:rPr>
          <w:rFonts w:asciiTheme="minorHAnsi" w:hAnsiTheme="minorHAnsi"/>
          <w:sz w:val="24"/>
          <w:szCs w:val="24"/>
        </w:rPr>
        <w:t>3</w:t>
      </w:r>
      <w:r w:rsidR="00FE6D4B" w:rsidRPr="0017752C">
        <w:rPr>
          <w:rFonts w:asciiTheme="minorHAnsi" w:eastAsia="SymbolMT" w:hAnsiTheme="minorHAnsi"/>
          <w:sz w:val="24"/>
          <w:szCs w:val="24"/>
        </w:rPr>
        <w:t xml:space="preserve">] =  </w:t>
      </w:r>
    </w:p>
    <w:p w:rsidR="00FE6D4B" w:rsidRPr="0017752C" w:rsidRDefault="00FE6D4B">
      <w:pPr>
        <w:rPr>
          <w:rFonts w:asciiTheme="minorHAnsi" w:eastAsia="SymbolMT" w:hAnsiTheme="minorHAnsi"/>
          <w:sz w:val="24"/>
          <w:szCs w:val="24"/>
        </w:rPr>
      </w:pPr>
    </w:p>
    <w:p w:rsidR="00FE6D4B" w:rsidRPr="0017752C" w:rsidRDefault="00FE6D4B" w:rsidP="002D5401">
      <w:pPr>
        <w:spacing w:line="276" w:lineRule="auto"/>
        <w:rPr>
          <w:rFonts w:asciiTheme="minorHAnsi" w:hAnsiTheme="minorHAnsi"/>
          <w:sz w:val="24"/>
          <w:szCs w:val="24"/>
        </w:rPr>
      </w:pPr>
      <w:r w:rsidRPr="00FF549B">
        <w:rPr>
          <w:rFonts w:asciiTheme="minorHAnsi" w:eastAsia="SymbolMT" w:hAnsiTheme="minorHAnsi"/>
          <w:b/>
          <w:sz w:val="24"/>
          <w:szCs w:val="24"/>
        </w:rPr>
        <w:t>4</w:t>
      </w:r>
      <w:r w:rsidR="002D5401" w:rsidRPr="0017752C">
        <w:rPr>
          <w:rFonts w:asciiTheme="minorHAnsi" w:eastAsia="SymbolMT" w:hAnsiTheme="minorHAnsi"/>
          <w:sz w:val="24"/>
          <w:szCs w:val="24"/>
        </w:rPr>
        <w:t xml:space="preserve">. </w:t>
      </w:r>
      <w:r w:rsidRPr="0017752C">
        <w:rPr>
          <w:rFonts w:asciiTheme="minorHAnsi" w:eastAsia="SymbolMT" w:hAnsiTheme="minorHAnsi"/>
          <w:sz w:val="24"/>
          <w:szCs w:val="24"/>
        </w:rPr>
        <w:t>a)</w:t>
      </w:r>
      <w:r w:rsidR="00CE3F89" w:rsidRPr="0017752C">
        <w:rPr>
          <w:rFonts w:asciiTheme="minorHAnsi" w:eastAsia="SymbolMT" w:hAnsiTheme="minorHAnsi"/>
          <w:sz w:val="24"/>
          <w:szCs w:val="24"/>
        </w:rPr>
        <w:t xml:space="preserve">    </w:t>
      </w:r>
      <w:r w:rsidRPr="0017752C">
        <w:rPr>
          <w:rFonts w:asciiTheme="minorHAnsi" w:hAnsiTheme="minorHAnsi"/>
          <w:sz w:val="24"/>
          <w:szCs w:val="24"/>
        </w:rPr>
        <w:t>( + 3 ) · ( + 6 ) : (</w:t>
      </w:r>
      <w:r w:rsidR="00CE3F89" w:rsidRPr="0017752C">
        <w:rPr>
          <w:rFonts w:asciiTheme="minorHAnsi" w:hAnsiTheme="minorHAnsi"/>
          <w:sz w:val="24"/>
          <w:szCs w:val="24"/>
        </w:rPr>
        <w:t xml:space="preserve"> - 2 ) =                    </w:t>
      </w:r>
      <w:r w:rsidR="00CE3F89" w:rsidRPr="0017752C">
        <w:rPr>
          <w:rFonts w:asciiTheme="minorHAnsi" w:hAnsiTheme="minorHAnsi"/>
          <w:sz w:val="24"/>
          <w:szCs w:val="24"/>
        </w:rPr>
        <w:tab/>
      </w:r>
      <w:r w:rsidRPr="0017752C">
        <w:rPr>
          <w:rFonts w:asciiTheme="minorHAnsi" w:hAnsiTheme="minorHAnsi"/>
          <w:sz w:val="24"/>
          <w:szCs w:val="24"/>
        </w:rPr>
        <w:t>b)</w:t>
      </w:r>
      <w:r w:rsidR="00CE3F89" w:rsidRPr="0017752C">
        <w:rPr>
          <w:rFonts w:asciiTheme="minorHAnsi" w:hAnsiTheme="minorHAnsi"/>
          <w:sz w:val="24"/>
          <w:szCs w:val="24"/>
        </w:rPr>
        <w:t xml:space="preserve"> </w:t>
      </w:r>
      <w:r w:rsidRPr="0017752C">
        <w:rPr>
          <w:rFonts w:asciiTheme="minorHAnsi" w:hAnsiTheme="minorHAnsi"/>
          <w:sz w:val="24"/>
          <w:szCs w:val="24"/>
        </w:rPr>
        <w:t xml:space="preserve"> ( - 30 ) : ( - 5 ) · ( + 200 ) =</w:t>
      </w:r>
    </w:p>
    <w:p w:rsidR="00FE6D4B" w:rsidRPr="0017752C" w:rsidRDefault="00FE6D4B" w:rsidP="006D656F">
      <w:pPr>
        <w:numPr>
          <w:ilvl w:val="0"/>
          <w:numId w:val="17"/>
        </w:numPr>
        <w:tabs>
          <w:tab w:val="left" w:pos="585"/>
        </w:tabs>
        <w:spacing w:line="276" w:lineRule="auto"/>
        <w:rPr>
          <w:rFonts w:asciiTheme="minorHAnsi" w:hAnsiTheme="minorHAnsi"/>
          <w:sz w:val="24"/>
          <w:szCs w:val="24"/>
        </w:rPr>
      </w:pPr>
      <w:r w:rsidRPr="0017752C">
        <w:rPr>
          <w:rFonts w:asciiTheme="minorHAnsi" w:hAnsiTheme="minorHAnsi"/>
          <w:sz w:val="24"/>
          <w:szCs w:val="24"/>
        </w:rPr>
        <w:t xml:space="preserve">( + 12 ) : ( + 2 ) : ( - 3 ) =                  </w:t>
      </w:r>
      <w:r w:rsidR="00CE3F89" w:rsidRPr="0017752C">
        <w:rPr>
          <w:rFonts w:asciiTheme="minorHAnsi" w:hAnsiTheme="minorHAnsi"/>
          <w:sz w:val="24"/>
          <w:szCs w:val="24"/>
        </w:rPr>
        <w:tab/>
      </w:r>
      <w:r w:rsidRPr="0017752C">
        <w:rPr>
          <w:rFonts w:asciiTheme="minorHAnsi" w:hAnsiTheme="minorHAnsi"/>
          <w:sz w:val="24"/>
          <w:szCs w:val="24"/>
        </w:rPr>
        <w:t xml:space="preserve">d) </w:t>
      </w:r>
      <w:r w:rsidR="00CE3F89" w:rsidRPr="0017752C">
        <w:rPr>
          <w:rFonts w:asciiTheme="minorHAnsi" w:hAnsiTheme="minorHAnsi"/>
          <w:sz w:val="24"/>
          <w:szCs w:val="24"/>
        </w:rPr>
        <w:t xml:space="preserve"> </w:t>
      </w:r>
      <w:r w:rsidRPr="0017752C">
        <w:rPr>
          <w:rFonts w:asciiTheme="minorHAnsi" w:hAnsiTheme="minorHAnsi"/>
          <w:sz w:val="24"/>
          <w:szCs w:val="24"/>
        </w:rPr>
        <w:t>( + 60 ) : ( + 3 ) · ( - 4 ) =</w:t>
      </w:r>
    </w:p>
    <w:p w:rsidR="00FE6D4B" w:rsidRPr="0017752C" w:rsidRDefault="00FE6D4B" w:rsidP="006D656F">
      <w:pPr>
        <w:numPr>
          <w:ilvl w:val="0"/>
          <w:numId w:val="19"/>
        </w:numPr>
        <w:tabs>
          <w:tab w:val="left" w:pos="585"/>
        </w:tabs>
        <w:spacing w:line="276" w:lineRule="auto"/>
        <w:rPr>
          <w:rFonts w:asciiTheme="minorHAnsi" w:hAnsiTheme="minorHAnsi"/>
          <w:sz w:val="24"/>
          <w:szCs w:val="24"/>
        </w:rPr>
      </w:pPr>
      <w:r w:rsidRPr="0017752C">
        <w:rPr>
          <w:rFonts w:asciiTheme="minorHAnsi" w:hAnsiTheme="minorHAnsi"/>
          <w:sz w:val="24"/>
          <w:szCs w:val="24"/>
        </w:rPr>
        <w:t xml:space="preserve">( + 1 ) · ( - 1 ) : ( - 1 ) · ( - 1 ) =         </w:t>
      </w:r>
      <w:r w:rsidR="00CE3F89" w:rsidRPr="0017752C">
        <w:rPr>
          <w:rFonts w:asciiTheme="minorHAnsi" w:hAnsiTheme="minorHAnsi"/>
          <w:sz w:val="24"/>
          <w:szCs w:val="24"/>
        </w:rPr>
        <w:tab/>
      </w:r>
      <w:r w:rsidRPr="0017752C">
        <w:rPr>
          <w:rFonts w:asciiTheme="minorHAnsi" w:hAnsiTheme="minorHAnsi"/>
          <w:sz w:val="24"/>
          <w:szCs w:val="24"/>
        </w:rPr>
        <w:t>f)</w:t>
      </w:r>
      <w:r w:rsidR="00CE3F89" w:rsidRPr="0017752C">
        <w:rPr>
          <w:rFonts w:asciiTheme="minorHAnsi" w:hAnsiTheme="minorHAnsi"/>
          <w:sz w:val="24"/>
          <w:szCs w:val="24"/>
        </w:rPr>
        <w:t xml:space="preserve">  </w:t>
      </w:r>
      <w:r w:rsidRPr="0017752C">
        <w:rPr>
          <w:rFonts w:asciiTheme="minorHAnsi" w:hAnsiTheme="minorHAnsi"/>
          <w:sz w:val="24"/>
          <w:szCs w:val="24"/>
        </w:rPr>
        <w:t xml:space="preserve"> - ( - 7 ) · ( - 5 ) · ( - 3 ) · ( - 2 ) =</w:t>
      </w:r>
    </w:p>
    <w:p w:rsidR="00FE6D4B" w:rsidRPr="0017752C" w:rsidRDefault="00FE6D4B">
      <w:pPr>
        <w:rPr>
          <w:rFonts w:asciiTheme="minorHAnsi" w:hAnsiTheme="minorHAnsi"/>
          <w:bCs/>
          <w:iCs/>
          <w:sz w:val="24"/>
          <w:szCs w:val="24"/>
        </w:rPr>
      </w:pPr>
      <w:r w:rsidRPr="0017752C">
        <w:rPr>
          <w:rFonts w:asciiTheme="minorHAnsi" w:hAnsiTheme="minorHAnsi"/>
          <w:bCs/>
          <w:iCs/>
          <w:sz w:val="24"/>
          <w:szCs w:val="24"/>
        </w:rPr>
        <w:t xml:space="preserve"> </w:t>
      </w:r>
    </w:p>
    <w:p w:rsidR="00FE6D4B" w:rsidRPr="0017752C" w:rsidRDefault="002D5401" w:rsidP="002D5401">
      <w:pPr>
        <w:jc w:val="both"/>
        <w:rPr>
          <w:rFonts w:asciiTheme="minorHAnsi" w:hAnsiTheme="minorHAnsi"/>
          <w:sz w:val="24"/>
          <w:szCs w:val="24"/>
        </w:rPr>
      </w:pPr>
      <w:r w:rsidRPr="00FF549B">
        <w:rPr>
          <w:rFonts w:asciiTheme="minorHAnsi" w:hAnsiTheme="minorHAnsi"/>
          <w:b/>
          <w:sz w:val="24"/>
          <w:szCs w:val="24"/>
        </w:rPr>
        <w:t>5</w:t>
      </w:r>
      <w:r w:rsidRPr="0017752C">
        <w:rPr>
          <w:rFonts w:asciiTheme="minorHAnsi" w:hAnsiTheme="minorHAnsi"/>
          <w:sz w:val="24"/>
          <w:szCs w:val="24"/>
        </w:rPr>
        <w:t xml:space="preserve">. </w:t>
      </w:r>
      <w:r w:rsidR="00FE6D4B" w:rsidRPr="0017752C">
        <w:rPr>
          <w:rFonts w:asciiTheme="minorHAnsi" w:hAnsiTheme="minorHAnsi"/>
          <w:sz w:val="24"/>
          <w:szCs w:val="24"/>
        </w:rPr>
        <w:t xml:space="preserve">Simplifica les següents expressions i troba el resultat:  </w:t>
      </w:r>
    </w:p>
    <w:p w:rsidR="00FE6D4B" w:rsidRPr="0017752C" w:rsidRDefault="00FE6D4B" w:rsidP="002D5401">
      <w:pPr>
        <w:spacing w:line="276" w:lineRule="auto"/>
        <w:ind w:left="357"/>
        <w:jc w:val="both"/>
        <w:rPr>
          <w:rFonts w:asciiTheme="minorHAnsi" w:hAnsiTheme="minorHAnsi"/>
          <w:sz w:val="24"/>
          <w:szCs w:val="24"/>
        </w:rPr>
      </w:pPr>
      <w:r w:rsidRPr="0017752C">
        <w:rPr>
          <w:rFonts w:asciiTheme="minorHAnsi" w:hAnsiTheme="minorHAnsi"/>
          <w:sz w:val="24"/>
          <w:szCs w:val="24"/>
        </w:rPr>
        <w:t>a) -10 - ( 8·3 - 3 + 4)  =</w:t>
      </w:r>
      <w:r w:rsidRPr="0017752C">
        <w:rPr>
          <w:rFonts w:asciiTheme="minorHAnsi" w:hAnsiTheme="minorHAnsi"/>
          <w:sz w:val="24"/>
          <w:szCs w:val="24"/>
        </w:rPr>
        <w:tab/>
      </w:r>
      <w:r w:rsidRPr="0017752C">
        <w:rPr>
          <w:rFonts w:asciiTheme="minorHAnsi" w:hAnsiTheme="minorHAnsi"/>
          <w:sz w:val="24"/>
          <w:szCs w:val="24"/>
        </w:rPr>
        <w:tab/>
      </w:r>
      <w:r w:rsidRPr="0017752C">
        <w:rPr>
          <w:rFonts w:asciiTheme="minorHAnsi" w:hAnsiTheme="minorHAnsi"/>
          <w:sz w:val="24"/>
          <w:szCs w:val="24"/>
        </w:rPr>
        <w:tab/>
      </w:r>
      <w:r w:rsidRPr="0017752C">
        <w:rPr>
          <w:rFonts w:asciiTheme="minorHAnsi" w:hAnsiTheme="minorHAnsi"/>
          <w:sz w:val="24"/>
          <w:szCs w:val="24"/>
        </w:rPr>
        <w:tab/>
        <w:t xml:space="preserve">b) - 5 + ( -5 +2·3 ) =   </w:t>
      </w:r>
    </w:p>
    <w:p w:rsidR="00FE6D4B" w:rsidRPr="0017752C" w:rsidRDefault="00FE6D4B" w:rsidP="002D5401">
      <w:pPr>
        <w:pStyle w:val="Textoindependiente"/>
        <w:spacing w:line="276" w:lineRule="auto"/>
        <w:ind w:left="357"/>
        <w:rPr>
          <w:rFonts w:asciiTheme="minorHAnsi" w:hAnsiTheme="minorHAnsi"/>
          <w:sz w:val="24"/>
          <w:szCs w:val="24"/>
        </w:rPr>
      </w:pPr>
      <w:r w:rsidRPr="0017752C">
        <w:rPr>
          <w:rFonts w:asciiTheme="minorHAnsi" w:hAnsiTheme="minorHAnsi"/>
          <w:sz w:val="24"/>
          <w:szCs w:val="24"/>
        </w:rPr>
        <w:t>c) –3 – 2 · [-5 + 2 · (-4 + 1) – 1] =</w:t>
      </w:r>
      <w:r w:rsidRPr="0017752C">
        <w:rPr>
          <w:rFonts w:asciiTheme="minorHAnsi" w:hAnsiTheme="minorHAnsi"/>
          <w:sz w:val="24"/>
          <w:szCs w:val="24"/>
        </w:rPr>
        <w:tab/>
      </w:r>
      <w:r w:rsidRPr="0017752C">
        <w:rPr>
          <w:rFonts w:asciiTheme="minorHAnsi" w:hAnsiTheme="minorHAnsi"/>
          <w:sz w:val="24"/>
          <w:szCs w:val="24"/>
        </w:rPr>
        <w:tab/>
      </w:r>
      <w:r w:rsidR="00CE3F89" w:rsidRPr="0017752C">
        <w:rPr>
          <w:rFonts w:asciiTheme="minorHAnsi" w:hAnsiTheme="minorHAnsi"/>
          <w:sz w:val="24"/>
          <w:szCs w:val="24"/>
        </w:rPr>
        <w:tab/>
      </w:r>
      <w:r w:rsidRPr="0017752C">
        <w:rPr>
          <w:rFonts w:asciiTheme="minorHAnsi" w:hAnsiTheme="minorHAnsi"/>
          <w:sz w:val="24"/>
          <w:szCs w:val="24"/>
        </w:rPr>
        <w:t xml:space="preserve">d) – 3 + [- 9 : (+ 3) – 6 · (- 2 + 5)] =   </w:t>
      </w:r>
    </w:p>
    <w:p w:rsidR="00FE6D4B" w:rsidRPr="0017752C" w:rsidRDefault="00FE6D4B" w:rsidP="002D5401">
      <w:pPr>
        <w:spacing w:line="276" w:lineRule="auto"/>
        <w:ind w:left="357"/>
        <w:jc w:val="both"/>
        <w:rPr>
          <w:rFonts w:asciiTheme="minorHAnsi" w:hAnsiTheme="minorHAnsi"/>
          <w:sz w:val="24"/>
          <w:szCs w:val="24"/>
        </w:rPr>
      </w:pPr>
      <w:r w:rsidRPr="0017752C">
        <w:rPr>
          <w:rFonts w:asciiTheme="minorHAnsi" w:hAnsiTheme="minorHAnsi"/>
          <w:sz w:val="24"/>
          <w:szCs w:val="24"/>
        </w:rPr>
        <w:t>e)   5</w:t>
      </w:r>
      <w:r w:rsidRPr="0017752C">
        <w:rPr>
          <w:rFonts w:asciiTheme="minorHAnsi" w:hAnsiTheme="minorHAnsi"/>
          <w:sz w:val="24"/>
          <w:szCs w:val="24"/>
          <w:vertAlign w:val="superscript"/>
        </w:rPr>
        <w:t>2</w:t>
      </w:r>
      <w:r w:rsidRPr="0017752C">
        <w:rPr>
          <w:rFonts w:asciiTheme="minorHAnsi" w:hAnsiTheme="minorHAnsi"/>
          <w:sz w:val="24"/>
          <w:szCs w:val="24"/>
        </w:rPr>
        <w:t xml:space="preserve"> – [-5 + (-4 + 1)</w:t>
      </w:r>
      <w:r w:rsidRPr="0017752C">
        <w:rPr>
          <w:rFonts w:asciiTheme="minorHAnsi" w:hAnsiTheme="minorHAnsi"/>
          <w:sz w:val="24"/>
          <w:szCs w:val="24"/>
          <w:vertAlign w:val="superscript"/>
        </w:rPr>
        <w:t>3</w:t>
      </w:r>
      <w:r w:rsidRPr="0017752C">
        <w:rPr>
          <w:rFonts w:asciiTheme="minorHAnsi" w:hAnsiTheme="minorHAnsi"/>
          <w:sz w:val="24"/>
          <w:szCs w:val="24"/>
        </w:rPr>
        <w:t xml:space="preserve"> ] =</w:t>
      </w:r>
      <w:r w:rsidRPr="0017752C">
        <w:rPr>
          <w:rFonts w:asciiTheme="minorHAnsi" w:hAnsiTheme="minorHAnsi"/>
          <w:sz w:val="24"/>
          <w:szCs w:val="24"/>
        </w:rPr>
        <w:tab/>
      </w:r>
      <w:r w:rsidRPr="0017752C">
        <w:rPr>
          <w:rFonts w:asciiTheme="minorHAnsi" w:hAnsiTheme="minorHAnsi"/>
          <w:sz w:val="24"/>
          <w:szCs w:val="24"/>
        </w:rPr>
        <w:tab/>
      </w:r>
      <w:r w:rsidRPr="0017752C">
        <w:rPr>
          <w:rFonts w:asciiTheme="minorHAnsi" w:hAnsiTheme="minorHAnsi"/>
          <w:sz w:val="24"/>
          <w:szCs w:val="24"/>
        </w:rPr>
        <w:tab/>
        <w:t xml:space="preserve">            f)    (2 – 1</w:t>
      </w:r>
      <w:r w:rsidRPr="0017752C">
        <w:rPr>
          <w:rFonts w:asciiTheme="minorHAnsi" w:hAnsiTheme="minorHAnsi"/>
          <w:sz w:val="24"/>
          <w:szCs w:val="24"/>
          <w:vertAlign w:val="superscript"/>
        </w:rPr>
        <w:t>4</w:t>
      </w:r>
      <w:r w:rsidRPr="0017752C">
        <w:rPr>
          <w:rFonts w:asciiTheme="minorHAnsi" w:hAnsiTheme="minorHAnsi"/>
          <w:sz w:val="24"/>
          <w:szCs w:val="24"/>
        </w:rPr>
        <w:t>)</w:t>
      </w:r>
      <w:r w:rsidRPr="0017752C">
        <w:rPr>
          <w:rFonts w:asciiTheme="minorHAnsi" w:hAnsiTheme="minorHAnsi"/>
          <w:sz w:val="24"/>
          <w:szCs w:val="24"/>
          <w:vertAlign w:val="superscript"/>
        </w:rPr>
        <w:t>3</w:t>
      </w:r>
      <w:r w:rsidRPr="0017752C">
        <w:rPr>
          <w:rFonts w:asciiTheme="minorHAnsi" w:hAnsiTheme="minorHAnsi"/>
          <w:sz w:val="24"/>
          <w:szCs w:val="24"/>
        </w:rPr>
        <w:t xml:space="preserve"> + 4</w:t>
      </w:r>
      <w:r w:rsidRPr="0017752C">
        <w:rPr>
          <w:rFonts w:asciiTheme="minorHAnsi" w:hAnsiTheme="minorHAnsi"/>
          <w:sz w:val="24"/>
          <w:szCs w:val="24"/>
          <w:vertAlign w:val="superscript"/>
        </w:rPr>
        <w:t>0</w:t>
      </w:r>
      <w:r w:rsidRPr="0017752C">
        <w:rPr>
          <w:rFonts w:asciiTheme="minorHAnsi" w:hAnsiTheme="minorHAnsi"/>
          <w:sz w:val="24"/>
          <w:szCs w:val="24"/>
        </w:rPr>
        <w:t xml:space="preserve"> - 120 : 2</w:t>
      </w:r>
      <w:r w:rsidRPr="0017752C">
        <w:rPr>
          <w:rFonts w:asciiTheme="minorHAnsi" w:hAnsiTheme="minorHAnsi"/>
          <w:sz w:val="24"/>
          <w:szCs w:val="24"/>
          <w:vertAlign w:val="superscript"/>
        </w:rPr>
        <w:t>2</w:t>
      </w:r>
      <w:r w:rsidRPr="0017752C">
        <w:rPr>
          <w:rFonts w:asciiTheme="minorHAnsi" w:hAnsiTheme="minorHAnsi"/>
          <w:sz w:val="24"/>
          <w:szCs w:val="24"/>
        </w:rPr>
        <w:t xml:space="preserve"> =</w:t>
      </w:r>
    </w:p>
    <w:p w:rsidR="00FE6D4B" w:rsidRPr="0017752C" w:rsidRDefault="00FE6D4B" w:rsidP="002D5401">
      <w:pPr>
        <w:spacing w:line="276" w:lineRule="auto"/>
        <w:ind w:left="357"/>
        <w:jc w:val="both"/>
        <w:rPr>
          <w:rFonts w:asciiTheme="minorHAnsi" w:hAnsiTheme="minorHAnsi"/>
          <w:sz w:val="24"/>
          <w:szCs w:val="24"/>
        </w:rPr>
      </w:pPr>
      <w:r w:rsidRPr="0017752C">
        <w:rPr>
          <w:rFonts w:asciiTheme="minorHAnsi" w:hAnsiTheme="minorHAnsi"/>
          <w:sz w:val="24"/>
          <w:szCs w:val="24"/>
        </w:rPr>
        <w:t>i) (-3) - (+4) + (-5) - (-3) + (+1) =</w:t>
      </w:r>
      <w:r w:rsidRPr="0017752C">
        <w:rPr>
          <w:rFonts w:asciiTheme="minorHAnsi" w:hAnsiTheme="minorHAnsi"/>
          <w:sz w:val="24"/>
          <w:szCs w:val="24"/>
        </w:rPr>
        <w:tab/>
      </w:r>
      <w:r w:rsidRPr="0017752C">
        <w:rPr>
          <w:rFonts w:asciiTheme="minorHAnsi" w:hAnsiTheme="minorHAnsi"/>
          <w:sz w:val="24"/>
          <w:szCs w:val="24"/>
        </w:rPr>
        <w:tab/>
        <w:t xml:space="preserve">            j) - (+3) + (-4) - (-6) + (+2) =</w:t>
      </w:r>
    </w:p>
    <w:p w:rsidR="00FE6D4B" w:rsidRPr="0017752C" w:rsidRDefault="00FE6D4B">
      <w:pPr>
        <w:rPr>
          <w:rFonts w:asciiTheme="minorHAnsi" w:hAnsiTheme="minorHAnsi"/>
          <w:sz w:val="24"/>
          <w:szCs w:val="24"/>
        </w:rPr>
      </w:pPr>
    </w:p>
    <w:p w:rsidR="00FE6D4B" w:rsidRPr="0017752C" w:rsidRDefault="002D5401">
      <w:pPr>
        <w:rPr>
          <w:rFonts w:asciiTheme="minorHAnsi" w:hAnsiTheme="minorHAnsi"/>
          <w:sz w:val="24"/>
          <w:szCs w:val="24"/>
        </w:rPr>
      </w:pPr>
      <w:r w:rsidRPr="00FF549B">
        <w:rPr>
          <w:rFonts w:asciiTheme="minorHAnsi" w:hAnsiTheme="minorHAnsi"/>
          <w:b/>
          <w:sz w:val="24"/>
          <w:szCs w:val="24"/>
        </w:rPr>
        <w:t>6</w:t>
      </w:r>
      <w:r w:rsidR="00FE6D4B" w:rsidRPr="0017752C">
        <w:rPr>
          <w:rFonts w:asciiTheme="minorHAnsi" w:hAnsiTheme="minorHAnsi"/>
          <w:sz w:val="24"/>
          <w:szCs w:val="24"/>
        </w:rPr>
        <w:t>. Troba el resultat de:</w:t>
      </w:r>
    </w:p>
    <w:p w:rsidR="00FE6D4B" w:rsidRPr="0017752C" w:rsidRDefault="00FE6D4B">
      <w:pPr>
        <w:rPr>
          <w:rFonts w:asciiTheme="minorHAnsi" w:hAnsiTheme="minorHAnsi"/>
          <w:sz w:val="24"/>
          <w:szCs w:val="24"/>
        </w:rPr>
      </w:pPr>
    </w:p>
    <w:tbl>
      <w:tblPr>
        <w:tblW w:w="0" w:type="auto"/>
        <w:tblInd w:w="-5" w:type="dxa"/>
        <w:tblLayout w:type="fixed"/>
        <w:tblLook w:val="0000"/>
      </w:tblPr>
      <w:tblGrid>
        <w:gridCol w:w="4322"/>
        <w:gridCol w:w="4332"/>
      </w:tblGrid>
      <w:tr w:rsidR="00FE6D4B" w:rsidRPr="0017752C">
        <w:tc>
          <w:tcPr>
            <w:tcW w:w="4322" w:type="dxa"/>
            <w:tcBorders>
              <w:top w:val="single" w:sz="4" w:space="0" w:color="000000"/>
              <w:left w:val="single" w:sz="4" w:space="0" w:color="000000"/>
              <w:bottom w:val="single" w:sz="4" w:space="0" w:color="000000"/>
            </w:tcBorders>
          </w:tcPr>
          <w:p w:rsidR="00FE6D4B" w:rsidRPr="0017752C" w:rsidRDefault="00FE6D4B">
            <w:pPr>
              <w:snapToGrid w:val="0"/>
              <w:rPr>
                <w:rFonts w:asciiTheme="minorHAnsi" w:hAnsiTheme="minorHAnsi"/>
                <w:sz w:val="24"/>
                <w:szCs w:val="24"/>
              </w:rPr>
            </w:pPr>
            <w:r w:rsidRPr="0017752C">
              <w:rPr>
                <w:rFonts w:asciiTheme="minorHAnsi" w:hAnsiTheme="minorHAnsi"/>
                <w:sz w:val="24"/>
                <w:szCs w:val="24"/>
              </w:rPr>
              <w:t>a) [(-8)-(-4)+(-6)] :(+5)=</w:t>
            </w:r>
          </w:p>
          <w:p w:rsidR="00FE6D4B" w:rsidRPr="0017752C" w:rsidRDefault="00FE6D4B">
            <w:pPr>
              <w:rPr>
                <w:rFonts w:asciiTheme="minorHAnsi" w:hAnsiTheme="minorHAnsi"/>
                <w:sz w:val="24"/>
                <w:szCs w:val="24"/>
              </w:rPr>
            </w:pPr>
          </w:p>
          <w:p w:rsidR="00FE6D4B" w:rsidRPr="0017752C" w:rsidRDefault="00FE6D4B">
            <w:pPr>
              <w:rPr>
                <w:rFonts w:asciiTheme="minorHAnsi" w:hAnsiTheme="minorHAnsi"/>
                <w:sz w:val="24"/>
                <w:szCs w:val="24"/>
              </w:rPr>
            </w:pPr>
            <w:r w:rsidRPr="0017752C">
              <w:rPr>
                <w:rFonts w:asciiTheme="minorHAnsi" w:hAnsiTheme="minorHAnsi"/>
                <w:sz w:val="24"/>
                <w:szCs w:val="24"/>
              </w:rPr>
              <w:t>b) [14-(-6)+(-6)] :[17+(-7)-(+3)]=</w:t>
            </w:r>
          </w:p>
          <w:p w:rsidR="00FE6D4B" w:rsidRPr="0017752C" w:rsidRDefault="00FE6D4B">
            <w:pPr>
              <w:rPr>
                <w:rFonts w:asciiTheme="minorHAnsi" w:hAnsiTheme="minorHAnsi"/>
                <w:sz w:val="24"/>
                <w:szCs w:val="24"/>
              </w:rPr>
            </w:pPr>
          </w:p>
          <w:p w:rsidR="00FE6D4B" w:rsidRPr="0017752C" w:rsidRDefault="00FE6D4B">
            <w:pPr>
              <w:rPr>
                <w:rFonts w:asciiTheme="minorHAnsi" w:hAnsiTheme="minorHAnsi"/>
                <w:sz w:val="24"/>
                <w:szCs w:val="24"/>
              </w:rPr>
            </w:pPr>
            <w:r w:rsidRPr="0017752C">
              <w:rPr>
                <w:rFonts w:asciiTheme="minorHAnsi" w:hAnsiTheme="minorHAnsi"/>
                <w:sz w:val="24"/>
                <w:szCs w:val="24"/>
              </w:rPr>
              <w:t>c) [14-(32-15)]</w:t>
            </w:r>
            <w:r w:rsidR="009B6696" w:rsidRPr="0017752C">
              <w:rPr>
                <w:rFonts w:asciiTheme="minorHAnsi" w:hAnsiTheme="minorHAnsi"/>
                <w:sz w:val="24"/>
                <w:szCs w:val="24"/>
              </w:rPr>
              <w:t>·</w:t>
            </w:r>
            <w:r w:rsidRPr="0017752C">
              <w:rPr>
                <w:rFonts w:asciiTheme="minorHAnsi" w:hAnsiTheme="minorHAnsi"/>
                <w:sz w:val="24"/>
                <w:szCs w:val="24"/>
              </w:rPr>
              <w:t>[(-3)+(7-10)]=</w:t>
            </w:r>
          </w:p>
          <w:p w:rsidR="00FE6D4B" w:rsidRPr="0017752C" w:rsidRDefault="00FE6D4B">
            <w:pPr>
              <w:rPr>
                <w:rFonts w:asciiTheme="minorHAnsi" w:hAnsiTheme="minorHAnsi"/>
                <w:sz w:val="24"/>
                <w:szCs w:val="24"/>
              </w:rPr>
            </w:pPr>
          </w:p>
          <w:p w:rsidR="00FE6D4B" w:rsidRPr="0017752C" w:rsidRDefault="00FE6D4B">
            <w:pPr>
              <w:rPr>
                <w:rFonts w:asciiTheme="minorHAnsi" w:hAnsiTheme="minorHAnsi"/>
                <w:sz w:val="24"/>
                <w:szCs w:val="24"/>
              </w:rPr>
            </w:pPr>
            <w:r w:rsidRPr="0017752C">
              <w:rPr>
                <w:rFonts w:asciiTheme="minorHAnsi" w:hAnsiTheme="minorHAnsi"/>
                <w:sz w:val="24"/>
                <w:szCs w:val="24"/>
              </w:rPr>
              <w:t>d) [(+2)-(-5)-(+10)+(-6)+(+12)]=</w:t>
            </w:r>
          </w:p>
          <w:p w:rsidR="00FE6D4B" w:rsidRPr="0017752C" w:rsidRDefault="00FE6D4B">
            <w:pPr>
              <w:rPr>
                <w:rFonts w:asciiTheme="minorHAnsi" w:hAnsiTheme="minorHAnsi"/>
                <w:sz w:val="24"/>
                <w:szCs w:val="24"/>
              </w:rPr>
            </w:pPr>
          </w:p>
          <w:p w:rsidR="00FE6D4B" w:rsidRPr="0017752C" w:rsidRDefault="00FE6D4B">
            <w:pPr>
              <w:rPr>
                <w:rFonts w:asciiTheme="minorHAnsi" w:hAnsiTheme="minorHAnsi"/>
                <w:sz w:val="24"/>
                <w:szCs w:val="24"/>
              </w:rPr>
            </w:pPr>
            <w:r w:rsidRPr="0017752C">
              <w:rPr>
                <w:rFonts w:asciiTheme="minorHAnsi" w:hAnsiTheme="minorHAnsi"/>
                <w:sz w:val="24"/>
                <w:szCs w:val="24"/>
              </w:rPr>
              <w:t>e) [(17-15)+(7-12)]·[(6-7)·(12-23)]=</w:t>
            </w:r>
          </w:p>
          <w:p w:rsidR="00FE6D4B" w:rsidRPr="0017752C" w:rsidRDefault="00FE6D4B">
            <w:pPr>
              <w:rPr>
                <w:rFonts w:asciiTheme="minorHAnsi" w:hAnsiTheme="minorHAnsi"/>
                <w:sz w:val="24"/>
                <w:szCs w:val="24"/>
              </w:rPr>
            </w:pPr>
          </w:p>
        </w:tc>
        <w:tc>
          <w:tcPr>
            <w:tcW w:w="4332" w:type="dxa"/>
            <w:tcBorders>
              <w:top w:val="single" w:sz="4" w:space="0" w:color="000000"/>
              <w:left w:val="single" w:sz="4" w:space="0" w:color="000000"/>
              <w:bottom w:val="single" w:sz="4" w:space="0" w:color="000000"/>
              <w:right w:val="single" w:sz="4" w:space="0" w:color="000000"/>
            </w:tcBorders>
          </w:tcPr>
          <w:p w:rsidR="00FE6D4B" w:rsidRPr="0017752C" w:rsidRDefault="00FE6D4B">
            <w:pPr>
              <w:snapToGrid w:val="0"/>
              <w:rPr>
                <w:rFonts w:asciiTheme="minorHAnsi" w:hAnsiTheme="minorHAnsi"/>
                <w:sz w:val="24"/>
                <w:szCs w:val="24"/>
              </w:rPr>
            </w:pPr>
            <w:r w:rsidRPr="0017752C">
              <w:rPr>
                <w:rFonts w:asciiTheme="minorHAnsi" w:hAnsiTheme="minorHAnsi"/>
                <w:sz w:val="24"/>
                <w:szCs w:val="24"/>
              </w:rPr>
              <w:t>a) 8·3+5·1-1·6+3=</w:t>
            </w:r>
          </w:p>
          <w:p w:rsidR="00FE6D4B" w:rsidRPr="0017752C" w:rsidRDefault="00FE6D4B">
            <w:pPr>
              <w:rPr>
                <w:rFonts w:asciiTheme="minorHAnsi" w:hAnsiTheme="minorHAnsi"/>
                <w:sz w:val="24"/>
                <w:szCs w:val="24"/>
              </w:rPr>
            </w:pPr>
          </w:p>
          <w:p w:rsidR="00FE6D4B" w:rsidRPr="0017752C" w:rsidRDefault="00FE6D4B">
            <w:pPr>
              <w:rPr>
                <w:rFonts w:asciiTheme="minorHAnsi" w:hAnsiTheme="minorHAnsi"/>
                <w:sz w:val="24"/>
                <w:szCs w:val="24"/>
              </w:rPr>
            </w:pPr>
            <w:r w:rsidRPr="0017752C">
              <w:rPr>
                <w:rFonts w:asciiTheme="minorHAnsi" w:hAnsiTheme="minorHAnsi"/>
                <w:sz w:val="24"/>
                <w:szCs w:val="24"/>
              </w:rPr>
              <w:t>b) 8·7-5+4+5·2+6 :2=</w:t>
            </w:r>
          </w:p>
          <w:p w:rsidR="00FE6D4B" w:rsidRPr="0017752C" w:rsidRDefault="00FE6D4B">
            <w:pPr>
              <w:rPr>
                <w:rFonts w:asciiTheme="minorHAnsi" w:hAnsiTheme="minorHAnsi"/>
                <w:sz w:val="24"/>
                <w:szCs w:val="24"/>
              </w:rPr>
            </w:pPr>
          </w:p>
          <w:p w:rsidR="00FE6D4B" w:rsidRPr="0017752C" w:rsidRDefault="00FE6D4B">
            <w:pPr>
              <w:rPr>
                <w:rFonts w:asciiTheme="minorHAnsi" w:hAnsiTheme="minorHAnsi"/>
                <w:sz w:val="24"/>
                <w:szCs w:val="24"/>
              </w:rPr>
            </w:pPr>
            <w:r w:rsidRPr="0017752C">
              <w:rPr>
                <w:rFonts w:asciiTheme="minorHAnsi" w:hAnsiTheme="minorHAnsi"/>
                <w:sz w:val="24"/>
                <w:szCs w:val="24"/>
              </w:rPr>
              <w:t>c) 8·(7-5)+(4+5)·2+6 :3=</w:t>
            </w:r>
          </w:p>
          <w:p w:rsidR="00FE6D4B" w:rsidRPr="0017752C" w:rsidRDefault="00FE6D4B">
            <w:pPr>
              <w:rPr>
                <w:rFonts w:asciiTheme="minorHAnsi" w:hAnsiTheme="minorHAnsi"/>
                <w:sz w:val="24"/>
                <w:szCs w:val="24"/>
              </w:rPr>
            </w:pPr>
          </w:p>
          <w:p w:rsidR="00FE6D4B" w:rsidRPr="0017752C" w:rsidRDefault="00FE6D4B">
            <w:pPr>
              <w:rPr>
                <w:rFonts w:asciiTheme="minorHAnsi" w:hAnsiTheme="minorHAnsi"/>
                <w:sz w:val="24"/>
                <w:szCs w:val="24"/>
              </w:rPr>
            </w:pPr>
            <w:r w:rsidRPr="0017752C">
              <w:rPr>
                <w:rFonts w:asciiTheme="minorHAnsi" w:hAnsiTheme="minorHAnsi"/>
                <w:sz w:val="24"/>
                <w:szCs w:val="24"/>
              </w:rPr>
              <w:t>d) [(13-8+2)·4+1-4·5]·2+3=</w:t>
            </w:r>
          </w:p>
          <w:p w:rsidR="00FE6D4B" w:rsidRPr="0017752C" w:rsidRDefault="00FE6D4B">
            <w:pPr>
              <w:rPr>
                <w:rFonts w:asciiTheme="minorHAnsi" w:hAnsiTheme="minorHAnsi"/>
                <w:sz w:val="24"/>
                <w:szCs w:val="24"/>
              </w:rPr>
            </w:pPr>
          </w:p>
          <w:p w:rsidR="00FE6D4B" w:rsidRPr="0017752C" w:rsidRDefault="00FE6D4B">
            <w:pPr>
              <w:rPr>
                <w:rFonts w:asciiTheme="minorHAnsi" w:hAnsiTheme="minorHAnsi"/>
                <w:sz w:val="24"/>
                <w:szCs w:val="24"/>
              </w:rPr>
            </w:pPr>
            <w:r w:rsidRPr="0017752C">
              <w:rPr>
                <w:rFonts w:asciiTheme="minorHAnsi" w:hAnsiTheme="minorHAnsi"/>
                <w:sz w:val="24"/>
                <w:szCs w:val="24"/>
              </w:rPr>
              <w:t>e) [14-(31-14)]·[(-8)+(6-9)]=</w:t>
            </w:r>
          </w:p>
          <w:p w:rsidR="00FE6D4B" w:rsidRPr="0017752C" w:rsidRDefault="00FE6D4B">
            <w:pPr>
              <w:rPr>
                <w:rFonts w:asciiTheme="minorHAnsi" w:hAnsiTheme="minorHAnsi"/>
                <w:sz w:val="24"/>
                <w:szCs w:val="24"/>
              </w:rPr>
            </w:pPr>
          </w:p>
        </w:tc>
      </w:tr>
    </w:tbl>
    <w:p w:rsidR="00FE6D4B" w:rsidRPr="0017752C" w:rsidRDefault="00FE6D4B">
      <w:pPr>
        <w:rPr>
          <w:rFonts w:asciiTheme="minorHAnsi" w:hAnsiTheme="minorHAnsi"/>
          <w:sz w:val="24"/>
          <w:szCs w:val="24"/>
        </w:rPr>
      </w:pPr>
    </w:p>
    <w:p w:rsidR="002D5401" w:rsidRDefault="002D5401">
      <w:pPr>
        <w:rPr>
          <w:rFonts w:asciiTheme="minorHAnsi" w:hAnsiTheme="minorHAnsi"/>
          <w:sz w:val="24"/>
          <w:szCs w:val="24"/>
        </w:rPr>
      </w:pPr>
    </w:p>
    <w:p w:rsidR="00A4732A" w:rsidRDefault="00A4732A">
      <w:pPr>
        <w:rPr>
          <w:rFonts w:asciiTheme="minorHAnsi" w:hAnsiTheme="minorHAnsi"/>
          <w:sz w:val="24"/>
          <w:szCs w:val="24"/>
        </w:rPr>
      </w:pPr>
    </w:p>
    <w:p w:rsidR="00A4732A" w:rsidRDefault="00A4732A">
      <w:pPr>
        <w:rPr>
          <w:rFonts w:asciiTheme="minorHAnsi" w:hAnsiTheme="minorHAnsi"/>
          <w:sz w:val="24"/>
          <w:szCs w:val="24"/>
        </w:rPr>
      </w:pPr>
    </w:p>
    <w:p w:rsidR="00A4732A" w:rsidRPr="00A4732A" w:rsidRDefault="00A4732A" w:rsidP="00A4732A">
      <w:pPr>
        <w:suppressAutoHyphens w:val="0"/>
        <w:rPr>
          <w:rFonts w:asciiTheme="minorHAnsi" w:hAnsiTheme="minorHAnsi"/>
          <w:sz w:val="24"/>
          <w:szCs w:val="24"/>
        </w:rPr>
      </w:pPr>
      <w:r>
        <w:rPr>
          <w:rFonts w:asciiTheme="minorHAnsi" w:hAnsiTheme="minorHAnsi"/>
          <w:sz w:val="24"/>
          <w:szCs w:val="24"/>
        </w:rPr>
        <w:br w:type="page"/>
      </w:r>
    </w:p>
    <w:p w:rsidR="00FE6D4B" w:rsidRPr="0017752C" w:rsidRDefault="00FE6D4B">
      <w:pPr>
        <w:rPr>
          <w:rFonts w:asciiTheme="minorHAnsi" w:hAnsiTheme="minorHAnsi"/>
          <w:b/>
          <w:bCs/>
          <w:i/>
          <w:iCs/>
          <w:sz w:val="24"/>
          <w:szCs w:val="24"/>
        </w:rPr>
      </w:pPr>
      <w:r w:rsidRPr="0017752C">
        <w:rPr>
          <w:rFonts w:asciiTheme="minorHAnsi" w:hAnsiTheme="minorHAnsi"/>
          <w:b/>
          <w:bCs/>
          <w:i/>
          <w:iCs/>
          <w:sz w:val="24"/>
          <w:szCs w:val="24"/>
        </w:rPr>
        <w:lastRenderedPageBreak/>
        <w:t xml:space="preserve">POTÈNCIES </w:t>
      </w:r>
    </w:p>
    <w:p w:rsidR="004F27B9" w:rsidRPr="0017752C" w:rsidRDefault="004F27B9" w:rsidP="004F27B9">
      <w:pPr>
        <w:rPr>
          <w:rFonts w:asciiTheme="minorHAnsi" w:hAnsiTheme="minorHAnsi"/>
          <w:sz w:val="24"/>
          <w:szCs w:val="24"/>
        </w:rPr>
      </w:pPr>
      <w:r w:rsidRPr="004F27B9">
        <w:rPr>
          <w:rFonts w:asciiTheme="minorHAnsi" w:hAnsiTheme="minorHAnsi"/>
          <w:b/>
          <w:sz w:val="24"/>
          <w:szCs w:val="24"/>
        </w:rPr>
        <w:t>1</w:t>
      </w:r>
      <w:r w:rsidRPr="0017752C">
        <w:rPr>
          <w:rFonts w:asciiTheme="minorHAnsi" w:hAnsiTheme="minorHAnsi"/>
          <w:sz w:val="24"/>
          <w:szCs w:val="24"/>
        </w:rPr>
        <w:t xml:space="preserve">.  Calcula:  </w:t>
      </w:r>
    </w:p>
    <w:p w:rsidR="00FE6D4B" w:rsidRPr="0017752C" w:rsidRDefault="00FE6D4B">
      <w:pPr>
        <w:rPr>
          <w:rFonts w:asciiTheme="minorHAnsi" w:hAnsiTheme="minorHAnsi"/>
          <w:sz w:val="24"/>
          <w:szCs w:val="24"/>
        </w:rPr>
      </w:pPr>
      <w:r w:rsidRPr="0017752C">
        <w:rPr>
          <w:rFonts w:asciiTheme="minorHAnsi" w:hAnsiTheme="minorHAnsi"/>
          <w:sz w:val="24"/>
          <w:szCs w:val="24"/>
        </w:rPr>
        <w:t xml:space="preserve">a) </w:t>
      </w:r>
      <w:r w:rsidRPr="0017752C">
        <w:rPr>
          <w:rFonts w:asciiTheme="minorHAnsi" w:hAnsiTheme="minorHAnsi"/>
          <w:position w:val="-6"/>
          <w:sz w:val="24"/>
          <w:szCs w:val="24"/>
        </w:rPr>
        <w:object w:dxaOrig="27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25pt;height:18pt" o:ole="" filled="t">
            <v:fill color2="black"/>
            <v:imagedata r:id="rId7" o:title=""/>
          </v:shape>
          <o:OLEObject Type="Embed" ProgID="MathType" ShapeID="_x0000_i1025" DrawAspect="Content" ObjectID="_1555167814" r:id="rId8"/>
        </w:object>
      </w:r>
      <w:r w:rsidRPr="0017752C">
        <w:rPr>
          <w:rFonts w:asciiTheme="minorHAnsi" w:hAnsiTheme="minorHAnsi"/>
          <w:sz w:val="24"/>
          <w:szCs w:val="24"/>
        </w:rPr>
        <w:tab/>
      </w:r>
    </w:p>
    <w:p w:rsidR="00FE6D4B" w:rsidRPr="0017752C" w:rsidRDefault="00FE6D4B">
      <w:pPr>
        <w:rPr>
          <w:rFonts w:asciiTheme="minorHAnsi" w:hAnsiTheme="minorHAnsi"/>
          <w:sz w:val="24"/>
          <w:szCs w:val="24"/>
        </w:rPr>
      </w:pPr>
      <w:r w:rsidRPr="0017752C">
        <w:rPr>
          <w:rFonts w:asciiTheme="minorHAnsi" w:hAnsiTheme="minorHAnsi"/>
          <w:sz w:val="24"/>
          <w:szCs w:val="24"/>
        </w:rPr>
        <w:t xml:space="preserve">b) </w:t>
      </w:r>
      <w:r w:rsidR="0034628A" w:rsidRPr="0017752C">
        <w:rPr>
          <w:rFonts w:asciiTheme="minorHAnsi" w:hAnsiTheme="minorHAnsi"/>
          <w:sz w:val="24"/>
          <w:szCs w:val="24"/>
        </w:rPr>
        <w:t xml:space="preserve"> 4 + 5</w:t>
      </w:r>
      <w:r w:rsidR="0034628A" w:rsidRPr="0017752C">
        <w:rPr>
          <w:rFonts w:asciiTheme="minorHAnsi" w:hAnsiTheme="minorHAnsi"/>
          <w:sz w:val="24"/>
          <w:szCs w:val="24"/>
          <w:vertAlign w:val="superscript"/>
        </w:rPr>
        <w:t>2</w:t>
      </w:r>
      <w:r w:rsidR="0034628A" w:rsidRPr="0017752C">
        <w:rPr>
          <w:rFonts w:asciiTheme="minorHAnsi" w:hAnsiTheme="minorHAnsi"/>
          <w:sz w:val="24"/>
          <w:szCs w:val="24"/>
        </w:rPr>
        <w:t xml:space="preserve"> + 7 – 3</w:t>
      </w:r>
      <w:r w:rsidR="0034628A" w:rsidRPr="0017752C">
        <w:rPr>
          <w:rFonts w:asciiTheme="minorHAnsi" w:hAnsiTheme="minorHAnsi"/>
          <w:sz w:val="24"/>
          <w:szCs w:val="24"/>
          <w:vertAlign w:val="superscript"/>
        </w:rPr>
        <w:t>3</w:t>
      </w:r>
      <w:r w:rsidR="0034628A" w:rsidRPr="0017752C">
        <w:rPr>
          <w:rFonts w:asciiTheme="minorHAnsi" w:hAnsiTheme="minorHAnsi"/>
          <w:sz w:val="24"/>
          <w:szCs w:val="24"/>
        </w:rPr>
        <w:t xml:space="preserve"> – 8 + 1</w:t>
      </w:r>
      <w:r w:rsidR="0034628A" w:rsidRPr="0017752C">
        <w:rPr>
          <w:rFonts w:asciiTheme="minorHAnsi" w:hAnsiTheme="minorHAnsi"/>
          <w:sz w:val="24"/>
          <w:szCs w:val="24"/>
          <w:vertAlign w:val="superscript"/>
        </w:rPr>
        <w:t>2</w:t>
      </w:r>
      <w:r w:rsidR="0034628A" w:rsidRPr="0017752C">
        <w:rPr>
          <w:rFonts w:asciiTheme="minorHAnsi" w:hAnsiTheme="minorHAnsi"/>
          <w:sz w:val="24"/>
          <w:szCs w:val="24"/>
        </w:rPr>
        <w:t xml:space="preserve"> =</w:t>
      </w:r>
    </w:p>
    <w:p w:rsidR="00FE6D4B" w:rsidRPr="0017752C" w:rsidRDefault="00FE6D4B">
      <w:pPr>
        <w:rPr>
          <w:rFonts w:asciiTheme="minorHAnsi" w:hAnsiTheme="minorHAnsi"/>
          <w:sz w:val="24"/>
          <w:szCs w:val="24"/>
        </w:rPr>
      </w:pPr>
      <w:r w:rsidRPr="0017752C">
        <w:rPr>
          <w:rFonts w:asciiTheme="minorHAnsi" w:hAnsiTheme="minorHAnsi"/>
          <w:sz w:val="24"/>
          <w:szCs w:val="24"/>
        </w:rPr>
        <w:t xml:space="preserve">c) </w:t>
      </w:r>
      <w:r w:rsidR="0034628A" w:rsidRPr="0017752C">
        <w:rPr>
          <w:rFonts w:asciiTheme="minorHAnsi" w:hAnsiTheme="minorHAnsi"/>
          <w:sz w:val="24"/>
          <w:szCs w:val="24"/>
        </w:rPr>
        <w:t xml:space="preserve"> 4 + (5</w:t>
      </w:r>
      <w:r w:rsidR="0034628A" w:rsidRPr="0017752C">
        <w:rPr>
          <w:rFonts w:asciiTheme="minorHAnsi" w:hAnsiTheme="minorHAnsi"/>
          <w:sz w:val="24"/>
          <w:szCs w:val="24"/>
          <w:vertAlign w:val="superscript"/>
        </w:rPr>
        <w:t>2</w:t>
      </w:r>
      <w:r w:rsidR="0034628A" w:rsidRPr="0017752C">
        <w:rPr>
          <w:rFonts w:asciiTheme="minorHAnsi" w:hAnsiTheme="minorHAnsi"/>
          <w:sz w:val="24"/>
          <w:szCs w:val="24"/>
        </w:rPr>
        <w:t xml:space="preserve"> + 7)2 – 3</w:t>
      </w:r>
      <w:r w:rsidR="0034628A" w:rsidRPr="0017752C">
        <w:rPr>
          <w:rFonts w:asciiTheme="minorHAnsi" w:hAnsiTheme="minorHAnsi"/>
          <w:sz w:val="24"/>
          <w:szCs w:val="24"/>
          <w:vertAlign w:val="superscript"/>
        </w:rPr>
        <w:t>3</w:t>
      </w:r>
      <w:r w:rsidR="0034628A" w:rsidRPr="0017752C">
        <w:rPr>
          <w:rFonts w:asciiTheme="minorHAnsi" w:hAnsiTheme="minorHAnsi"/>
          <w:sz w:val="24"/>
          <w:szCs w:val="24"/>
        </w:rPr>
        <w:t xml:space="preserve"> – (8 + 1)</w:t>
      </w:r>
      <w:r w:rsidR="009B6696" w:rsidRPr="0017752C">
        <w:rPr>
          <w:rFonts w:asciiTheme="minorHAnsi" w:hAnsiTheme="minorHAnsi"/>
          <w:sz w:val="24"/>
          <w:szCs w:val="24"/>
          <w:vertAlign w:val="superscript"/>
        </w:rPr>
        <w:t xml:space="preserve"> </w:t>
      </w:r>
      <w:r w:rsidR="0034628A" w:rsidRPr="0017752C">
        <w:rPr>
          <w:rFonts w:asciiTheme="minorHAnsi" w:hAnsiTheme="minorHAnsi"/>
          <w:sz w:val="24"/>
          <w:szCs w:val="24"/>
          <w:vertAlign w:val="superscript"/>
        </w:rPr>
        <w:t>2</w:t>
      </w:r>
      <w:r w:rsidR="0034628A" w:rsidRPr="0017752C">
        <w:rPr>
          <w:rFonts w:asciiTheme="minorHAnsi" w:hAnsiTheme="minorHAnsi"/>
          <w:sz w:val="24"/>
          <w:szCs w:val="24"/>
        </w:rPr>
        <w:t xml:space="preserve"> =</w:t>
      </w:r>
    </w:p>
    <w:p w:rsidR="00FE6D4B" w:rsidRPr="0017752C" w:rsidRDefault="00FE6D4B">
      <w:pPr>
        <w:rPr>
          <w:rFonts w:asciiTheme="minorHAnsi" w:hAnsiTheme="minorHAnsi"/>
          <w:sz w:val="24"/>
          <w:szCs w:val="24"/>
        </w:rPr>
      </w:pPr>
      <w:r w:rsidRPr="0017752C">
        <w:rPr>
          <w:rFonts w:asciiTheme="minorHAnsi" w:hAnsiTheme="minorHAnsi"/>
          <w:sz w:val="24"/>
          <w:szCs w:val="24"/>
        </w:rPr>
        <w:t xml:space="preserve">d) </w:t>
      </w:r>
      <w:r w:rsidRPr="0017752C">
        <w:rPr>
          <w:rFonts w:asciiTheme="minorHAnsi" w:hAnsiTheme="minorHAnsi"/>
          <w:position w:val="-12"/>
          <w:sz w:val="24"/>
          <w:szCs w:val="24"/>
        </w:rPr>
        <w:object w:dxaOrig="2940" w:dyaOrig="480">
          <v:shape id="_x0000_i1026" type="#_x0000_t75" style="width:147pt;height:24pt" o:ole="" filled="t">
            <v:fill color2="black"/>
            <v:imagedata r:id="rId9" o:title=""/>
          </v:shape>
          <o:OLEObject Type="Embed" ProgID="MathType" ShapeID="_x0000_i1026" DrawAspect="Content" ObjectID="_1555167815" r:id="rId10"/>
        </w:object>
      </w:r>
      <w:r w:rsidRPr="0017752C">
        <w:rPr>
          <w:rFonts w:asciiTheme="minorHAnsi" w:hAnsiTheme="minorHAnsi"/>
          <w:sz w:val="24"/>
          <w:szCs w:val="24"/>
        </w:rPr>
        <w:tab/>
        <w:t xml:space="preserve"> </w:t>
      </w:r>
    </w:p>
    <w:p w:rsidR="00FE6D4B" w:rsidRPr="0017752C" w:rsidRDefault="00FE6D4B">
      <w:pPr>
        <w:rPr>
          <w:rFonts w:asciiTheme="minorHAnsi" w:hAnsiTheme="minorHAnsi"/>
          <w:sz w:val="24"/>
          <w:szCs w:val="24"/>
        </w:rPr>
      </w:pPr>
      <w:r w:rsidRPr="0017752C">
        <w:rPr>
          <w:rFonts w:asciiTheme="minorHAnsi" w:hAnsiTheme="minorHAnsi"/>
          <w:sz w:val="24"/>
          <w:szCs w:val="24"/>
        </w:rPr>
        <w:t xml:space="preserve">e) </w:t>
      </w:r>
      <w:r w:rsidRPr="0017752C">
        <w:rPr>
          <w:rFonts w:asciiTheme="minorHAnsi" w:hAnsiTheme="minorHAnsi"/>
          <w:position w:val="-10"/>
          <w:sz w:val="24"/>
          <w:szCs w:val="24"/>
        </w:rPr>
        <w:object w:dxaOrig="2940" w:dyaOrig="440">
          <v:shape id="_x0000_i1027" type="#_x0000_t75" style="width:147pt;height:21.75pt" o:ole="" filled="t">
            <v:fill color2="black"/>
            <v:imagedata r:id="rId11" o:title=""/>
          </v:shape>
          <o:OLEObject Type="Embed" ProgID="MathType" ShapeID="_x0000_i1027" DrawAspect="Content" ObjectID="_1555167816" r:id="rId12"/>
        </w:object>
      </w:r>
      <w:r w:rsidRPr="0017752C">
        <w:rPr>
          <w:rFonts w:asciiTheme="minorHAnsi" w:hAnsiTheme="minorHAnsi"/>
          <w:sz w:val="24"/>
          <w:szCs w:val="24"/>
        </w:rPr>
        <w:tab/>
        <w:t xml:space="preserve"> </w:t>
      </w:r>
    </w:p>
    <w:p w:rsidR="00FE6D4B" w:rsidRPr="0017752C" w:rsidRDefault="00FE6D4B">
      <w:pPr>
        <w:rPr>
          <w:rFonts w:asciiTheme="minorHAnsi" w:hAnsiTheme="minorHAnsi"/>
          <w:sz w:val="24"/>
          <w:szCs w:val="24"/>
        </w:rPr>
      </w:pPr>
    </w:p>
    <w:p w:rsidR="00C322B4" w:rsidRDefault="004F27B9">
      <w:pPr>
        <w:rPr>
          <w:rFonts w:asciiTheme="minorHAnsi" w:hAnsiTheme="minorHAnsi"/>
          <w:sz w:val="24"/>
          <w:szCs w:val="24"/>
        </w:rPr>
      </w:pPr>
      <w:r w:rsidRPr="004F27B9">
        <w:rPr>
          <w:rFonts w:asciiTheme="minorHAnsi" w:hAnsiTheme="minorHAnsi"/>
          <w:b/>
          <w:sz w:val="24"/>
          <w:szCs w:val="24"/>
        </w:rPr>
        <w:t>2</w:t>
      </w:r>
      <w:r w:rsidR="00FE6D4B" w:rsidRPr="0017752C">
        <w:rPr>
          <w:rFonts w:asciiTheme="minorHAnsi" w:hAnsiTheme="minorHAnsi"/>
          <w:sz w:val="24"/>
          <w:szCs w:val="24"/>
        </w:rPr>
        <w:t xml:space="preserve">.  Calcula:  </w:t>
      </w:r>
    </w:p>
    <w:p w:rsidR="00DC3EA0" w:rsidRDefault="00DC3EA0" w:rsidP="00DC3EA0">
      <w:pPr>
        <w:spacing w:line="360" w:lineRule="auto"/>
        <w:rPr>
          <w:rFonts w:asciiTheme="minorHAnsi" w:hAnsiTheme="minorHAnsi"/>
          <w:sz w:val="24"/>
          <w:szCs w:val="24"/>
        </w:rPr>
      </w:pPr>
      <w:r>
        <w:rPr>
          <w:rFonts w:asciiTheme="minorHAnsi" w:hAnsiTheme="minorHAnsi"/>
          <w:sz w:val="24"/>
          <w:szCs w:val="24"/>
        </w:rPr>
        <w:t>a)((4 + 1)</w:t>
      </w:r>
      <w:r w:rsidRPr="00DC3EA0">
        <w:rPr>
          <w:rFonts w:asciiTheme="minorHAnsi" w:hAnsiTheme="minorHAnsi"/>
          <w:sz w:val="24"/>
          <w:szCs w:val="24"/>
          <w:vertAlign w:val="superscript"/>
        </w:rPr>
        <w:t>3</w:t>
      </w:r>
      <w:r>
        <w:rPr>
          <w:rFonts w:asciiTheme="minorHAnsi" w:hAnsiTheme="minorHAnsi"/>
          <w:sz w:val="24"/>
          <w:szCs w:val="24"/>
        </w:rPr>
        <w:t xml:space="preserve"> -5</w:t>
      </w:r>
      <w:r w:rsidRPr="00DC3EA0">
        <w:rPr>
          <w:rFonts w:asciiTheme="minorHAnsi" w:hAnsiTheme="minorHAnsi"/>
          <w:sz w:val="24"/>
          <w:szCs w:val="24"/>
          <w:vertAlign w:val="superscript"/>
        </w:rPr>
        <w:t>2</w:t>
      </w:r>
      <w:r>
        <w:rPr>
          <w:rFonts w:asciiTheme="minorHAnsi" w:hAnsiTheme="minorHAnsi"/>
          <w:sz w:val="24"/>
          <w:szCs w:val="24"/>
        </w:rPr>
        <w:t>)</w:t>
      </w:r>
      <w:r w:rsidRPr="00DC3EA0">
        <w:rPr>
          <w:rFonts w:asciiTheme="minorHAnsi" w:hAnsiTheme="minorHAnsi"/>
          <w:sz w:val="24"/>
          <w:szCs w:val="24"/>
          <w:vertAlign w:val="superscript"/>
        </w:rPr>
        <w:t>4</w:t>
      </w:r>
      <w:r>
        <w:rPr>
          <w:rFonts w:asciiTheme="minorHAnsi" w:hAnsiTheme="minorHAnsi"/>
          <w:sz w:val="24"/>
          <w:szCs w:val="24"/>
        </w:rPr>
        <w:t>=</w:t>
      </w:r>
    </w:p>
    <w:p w:rsidR="00DC3EA0" w:rsidRDefault="00DC3EA0" w:rsidP="00DC3EA0">
      <w:pPr>
        <w:spacing w:line="360" w:lineRule="auto"/>
        <w:rPr>
          <w:rFonts w:asciiTheme="minorHAnsi" w:hAnsiTheme="minorHAnsi"/>
          <w:sz w:val="24"/>
          <w:szCs w:val="24"/>
        </w:rPr>
      </w:pPr>
      <w:r>
        <w:rPr>
          <w:rFonts w:asciiTheme="minorHAnsi" w:hAnsiTheme="minorHAnsi"/>
          <w:sz w:val="24"/>
          <w:szCs w:val="24"/>
        </w:rPr>
        <w:t>b) (3 · 2</w:t>
      </w:r>
      <w:r w:rsidRPr="00DC3EA0">
        <w:rPr>
          <w:rFonts w:asciiTheme="minorHAnsi" w:hAnsiTheme="minorHAnsi"/>
          <w:sz w:val="24"/>
          <w:szCs w:val="24"/>
          <w:vertAlign w:val="superscript"/>
        </w:rPr>
        <w:t>5</w:t>
      </w:r>
      <w:r>
        <w:rPr>
          <w:rFonts w:asciiTheme="minorHAnsi" w:hAnsiTheme="minorHAnsi"/>
          <w:sz w:val="24"/>
          <w:szCs w:val="24"/>
        </w:rPr>
        <w:t xml:space="preserve"> + 2</w:t>
      </w:r>
      <w:r w:rsidRPr="00DC3EA0">
        <w:rPr>
          <w:rFonts w:asciiTheme="minorHAnsi" w:hAnsiTheme="minorHAnsi"/>
          <w:sz w:val="24"/>
          <w:szCs w:val="24"/>
          <w:vertAlign w:val="superscript"/>
        </w:rPr>
        <w:t>2</w:t>
      </w:r>
      <w:r>
        <w:rPr>
          <w:rFonts w:asciiTheme="minorHAnsi" w:hAnsiTheme="minorHAnsi"/>
          <w:sz w:val="24"/>
          <w:szCs w:val="24"/>
        </w:rPr>
        <w:t>)</w:t>
      </w:r>
      <w:r w:rsidRPr="00DC3EA0">
        <w:rPr>
          <w:rFonts w:asciiTheme="minorHAnsi" w:hAnsiTheme="minorHAnsi"/>
          <w:sz w:val="24"/>
          <w:szCs w:val="24"/>
          <w:vertAlign w:val="superscript"/>
        </w:rPr>
        <w:t>7</w:t>
      </w:r>
      <w:r>
        <w:rPr>
          <w:rFonts w:asciiTheme="minorHAnsi" w:hAnsiTheme="minorHAnsi"/>
          <w:sz w:val="24"/>
          <w:szCs w:val="24"/>
        </w:rPr>
        <w:t xml:space="preserve"> =</w:t>
      </w:r>
    </w:p>
    <w:p w:rsidR="00FE6D4B" w:rsidRPr="0017752C" w:rsidRDefault="00DC3EA0">
      <w:pPr>
        <w:rPr>
          <w:rFonts w:asciiTheme="minorHAnsi" w:hAnsiTheme="minorHAnsi"/>
          <w:sz w:val="24"/>
          <w:szCs w:val="24"/>
        </w:rPr>
      </w:pPr>
      <w:r>
        <w:rPr>
          <w:rFonts w:asciiTheme="minorHAnsi" w:hAnsiTheme="minorHAnsi"/>
          <w:sz w:val="24"/>
          <w:szCs w:val="24"/>
        </w:rPr>
        <w:t>c</w:t>
      </w:r>
      <w:r w:rsidR="00FE6D4B" w:rsidRPr="0017752C">
        <w:rPr>
          <w:rFonts w:asciiTheme="minorHAnsi" w:hAnsiTheme="minorHAnsi"/>
          <w:sz w:val="24"/>
          <w:szCs w:val="24"/>
        </w:rPr>
        <w:t xml:space="preserve">) </w:t>
      </w:r>
      <w:r w:rsidR="00FE6D4B" w:rsidRPr="0017752C">
        <w:rPr>
          <w:rFonts w:asciiTheme="minorHAnsi" w:hAnsiTheme="minorHAnsi"/>
          <w:position w:val="-44"/>
          <w:sz w:val="24"/>
          <w:szCs w:val="24"/>
        </w:rPr>
        <w:object w:dxaOrig="3019" w:dyaOrig="1120">
          <v:shape id="_x0000_i1028" type="#_x0000_t75" style="width:150.75pt;height:56.25pt" o:ole="" filled="t">
            <v:fill color2="black"/>
            <v:imagedata r:id="rId13" o:title=""/>
          </v:shape>
          <o:OLEObject Type="Embed" ProgID="MathType" ShapeID="_x0000_i1028" DrawAspect="Content" ObjectID="_1555167817" r:id="rId14"/>
        </w:object>
      </w:r>
      <w:r w:rsidR="00FE6D4B" w:rsidRPr="0017752C">
        <w:rPr>
          <w:rFonts w:asciiTheme="minorHAnsi" w:hAnsiTheme="minorHAnsi"/>
          <w:sz w:val="24"/>
          <w:szCs w:val="24"/>
        </w:rPr>
        <w:tab/>
      </w:r>
    </w:p>
    <w:p w:rsidR="00FE6D4B" w:rsidRPr="0017752C" w:rsidRDefault="00FE6D4B">
      <w:pPr>
        <w:rPr>
          <w:rFonts w:asciiTheme="minorHAnsi" w:hAnsiTheme="minorHAnsi"/>
          <w:b/>
          <w:bCs/>
          <w:i/>
          <w:iCs/>
          <w:sz w:val="24"/>
          <w:szCs w:val="24"/>
        </w:rPr>
      </w:pPr>
    </w:p>
    <w:p w:rsidR="00FE6D4B" w:rsidRPr="0017752C" w:rsidRDefault="004F27B9" w:rsidP="004F27B9">
      <w:pPr>
        <w:rPr>
          <w:rFonts w:asciiTheme="minorHAnsi" w:hAnsiTheme="minorHAnsi"/>
          <w:sz w:val="24"/>
          <w:szCs w:val="24"/>
        </w:rPr>
      </w:pPr>
      <w:r w:rsidRPr="004F27B9">
        <w:rPr>
          <w:rFonts w:asciiTheme="minorHAnsi" w:hAnsiTheme="minorHAnsi"/>
          <w:b/>
          <w:sz w:val="24"/>
          <w:szCs w:val="24"/>
        </w:rPr>
        <w:t>3</w:t>
      </w:r>
      <w:r>
        <w:rPr>
          <w:rFonts w:asciiTheme="minorHAnsi" w:hAnsiTheme="minorHAnsi"/>
          <w:sz w:val="24"/>
          <w:szCs w:val="24"/>
        </w:rPr>
        <w:t xml:space="preserve">. </w:t>
      </w:r>
      <w:r w:rsidR="00FE6D4B" w:rsidRPr="0017752C">
        <w:rPr>
          <w:rFonts w:asciiTheme="minorHAnsi" w:hAnsiTheme="minorHAnsi"/>
          <w:sz w:val="24"/>
          <w:szCs w:val="24"/>
        </w:rPr>
        <w:t>Expressa com a fracció de potències (no cal que calculis el resultat):</w:t>
      </w:r>
    </w:p>
    <w:p w:rsidR="00FE6D4B" w:rsidRPr="0017752C" w:rsidRDefault="00FE6D4B">
      <w:pPr>
        <w:rPr>
          <w:rFonts w:asciiTheme="minorHAnsi" w:hAnsiTheme="minorHAnsi"/>
          <w:sz w:val="24"/>
          <w:szCs w:val="24"/>
        </w:rPr>
      </w:pPr>
    </w:p>
    <w:p w:rsidR="00FE6D4B" w:rsidRPr="0017752C" w:rsidRDefault="00FE6D4B">
      <w:pPr>
        <w:rPr>
          <w:rFonts w:asciiTheme="minorHAnsi" w:hAnsiTheme="minorHAnsi"/>
          <w:sz w:val="24"/>
          <w:szCs w:val="24"/>
        </w:rPr>
        <w:sectPr w:rsidR="00FE6D4B" w:rsidRPr="0017752C">
          <w:headerReference w:type="first" r:id="rId15"/>
          <w:footnotePr>
            <w:pos w:val="beneathText"/>
          </w:footnotePr>
          <w:pgSz w:w="11905" w:h="16837"/>
          <w:pgMar w:top="1418" w:right="1701" w:bottom="1418" w:left="1701" w:header="708" w:footer="708" w:gutter="0"/>
          <w:cols w:space="708"/>
          <w:titlePg/>
          <w:docGrid w:linePitch="360"/>
        </w:sectPr>
      </w:pPr>
    </w:p>
    <w:p w:rsidR="00FE6D4B" w:rsidRPr="0017752C" w:rsidRDefault="00A4732A" w:rsidP="00DC3EA0">
      <w:pPr>
        <w:rPr>
          <w:rFonts w:asciiTheme="minorHAnsi" w:hAnsiTheme="minorHAnsi"/>
          <w:sz w:val="24"/>
          <w:szCs w:val="24"/>
        </w:rPr>
      </w:pPr>
      <w:r>
        <w:rPr>
          <w:rFonts w:asciiTheme="minorHAnsi" w:hAnsiTheme="minorHAnsi"/>
          <w:sz w:val="24"/>
          <w:szCs w:val="24"/>
        </w:rPr>
        <w:lastRenderedPageBreak/>
        <w:t xml:space="preserve">a)     </w:t>
      </w:r>
      <w:r w:rsidR="00FE6D4B" w:rsidRPr="0017752C">
        <w:rPr>
          <w:rFonts w:asciiTheme="minorHAnsi" w:hAnsiTheme="minorHAnsi"/>
          <w:position w:val="-25"/>
          <w:sz w:val="24"/>
          <w:szCs w:val="24"/>
        </w:rPr>
        <w:object w:dxaOrig="18720" w:dyaOrig="17760">
          <v:shape id="_x0000_i1029" type="#_x0000_t75" style="width:39pt;height:37.5pt" o:ole="" filled="t">
            <v:fill color2="black"/>
            <v:imagedata r:id="rId16" o:title=""/>
          </v:shape>
          <o:OLEObject Type="Embed" ProgID="Equation.3" ShapeID="_x0000_i1029" DrawAspect="Content" ObjectID="_1555167818" r:id="rId17"/>
        </w:object>
      </w:r>
    </w:p>
    <w:p w:rsidR="00FE6D4B" w:rsidRPr="0017752C" w:rsidRDefault="00FE6D4B">
      <w:pPr>
        <w:numPr>
          <w:ilvl w:val="0"/>
          <w:numId w:val="2"/>
        </w:numPr>
        <w:tabs>
          <w:tab w:val="left" w:pos="360"/>
        </w:tabs>
        <w:rPr>
          <w:rFonts w:asciiTheme="minorHAnsi" w:hAnsiTheme="minorHAnsi"/>
          <w:sz w:val="24"/>
          <w:szCs w:val="24"/>
        </w:rPr>
      </w:pPr>
      <w:r w:rsidRPr="0017752C">
        <w:rPr>
          <w:rFonts w:asciiTheme="minorHAnsi" w:hAnsiTheme="minorHAnsi"/>
          <w:position w:val="-25"/>
          <w:sz w:val="24"/>
          <w:szCs w:val="24"/>
        </w:rPr>
        <w:object w:dxaOrig="23040" w:dyaOrig="17760">
          <v:shape id="_x0000_i1030" type="#_x0000_t75" style="width:48.75pt;height:37.5pt" o:ole="" filled="t">
            <v:fill color2="black"/>
            <v:imagedata r:id="rId18" o:title=""/>
          </v:shape>
          <o:OLEObject Type="Embed" ProgID="Equation.3" ShapeID="_x0000_i1030" DrawAspect="Content" ObjectID="_1555167819" r:id="rId19"/>
        </w:object>
      </w:r>
    </w:p>
    <w:p w:rsidR="00FE6D4B" w:rsidRPr="0017752C" w:rsidRDefault="00FE6D4B">
      <w:pPr>
        <w:numPr>
          <w:ilvl w:val="0"/>
          <w:numId w:val="2"/>
        </w:numPr>
        <w:tabs>
          <w:tab w:val="left" w:pos="360"/>
        </w:tabs>
        <w:rPr>
          <w:rFonts w:asciiTheme="minorHAnsi" w:hAnsiTheme="minorHAnsi"/>
          <w:sz w:val="24"/>
          <w:szCs w:val="24"/>
        </w:rPr>
      </w:pPr>
      <w:r w:rsidRPr="0017752C">
        <w:rPr>
          <w:rFonts w:asciiTheme="minorHAnsi" w:hAnsiTheme="minorHAnsi"/>
          <w:position w:val="-25"/>
          <w:sz w:val="24"/>
          <w:szCs w:val="24"/>
        </w:rPr>
        <w:object w:dxaOrig="23040" w:dyaOrig="17760">
          <v:shape id="_x0000_i1031" type="#_x0000_t75" style="width:48.75pt;height:37.5pt" o:ole="" filled="t">
            <v:fill color2="black"/>
            <v:imagedata r:id="rId20" o:title=""/>
          </v:shape>
          <o:OLEObject Type="Embed" ProgID="Equation.3" ShapeID="_x0000_i1031" DrawAspect="Content" ObjectID="_1555167820" r:id="rId21"/>
        </w:object>
      </w:r>
    </w:p>
    <w:p w:rsidR="00FE6D4B" w:rsidRPr="0017752C" w:rsidRDefault="00FE6D4B">
      <w:pPr>
        <w:numPr>
          <w:ilvl w:val="0"/>
          <w:numId w:val="2"/>
        </w:numPr>
        <w:tabs>
          <w:tab w:val="left" w:pos="360"/>
        </w:tabs>
        <w:rPr>
          <w:rFonts w:asciiTheme="minorHAnsi" w:hAnsiTheme="minorHAnsi"/>
          <w:sz w:val="24"/>
          <w:szCs w:val="24"/>
        </w:rPr>
      </w:pPr>
      <w:r w:rsidRPr="0017752C">
        <w:rPr>
          <w:rFonts w:asciiTheme="minorHAnsi" w:hAnsiTheme="minorHAnsi"/>
          <w:position w:val="-25"/>
          <w:sz w:val="24"/>
          <w:szCs w:val="24"/>
        </w:rPr>
        <w:object w:dxaOrig="18240" w:dyaOrig="17760">
          <v:shape id="_x0000_i1032" type="#_x0000_t75" style="width:38.25pt;height:37.5pt" o:ole="" filled="t">
            <v:fill color2="black"/>
            <v:imagedata r:id="rId22" o:title=""/>
          </v:shape>
          <o:OLEObject Type="Embed" ProgID="Equation.3" ShapeID="_x0000_i1032" DrawAspect="Content" ObjectID="_1555167821" r:id="rId23"/>
        </w:object>
      </w:r>
    </w:p>
    <w:p w:rsidR="00FE6D4B" w:rsidRPr="0017752C" w:rsidRDefault="00FE6D4B">
      <w:pPr>
        <w:numPr>
          <w:ilvl w:val="0"/>
          <w:numId w:val="2"/>
        </w:numPr>
        <w:tabs>
          <w:tab w:val="left" w:pos="360"/>
        </w:tabs>
        <w:rPr>
          <w:rFonts w:asciiTheme="minorHAnsi" w:hAnsiTheme="minorHAnsi"/>
          <w:sz w:val="24"/>
          <w:szCs w:val="24"/>
        </w:rPr>
      </w:pPr>
      <w:r w:rsidRPr="0017752C">
        <w:rPr>
          <w:rFonts w:asciiTheme="minorHAnsi" w:hAnsiTheme="minorHAnsi"/>
          <w:position w:val="-25"/>
          <w:sz w:val="24"/>
          <w:szCs w:val="24"/>
        </w:rPr>
        <w:object w:dxaOrig="22560" w:dyaOrig="17760">
          <v:shape id="_x0000_i1033" type="#_x0000_t75" style="width:47.25pt;height:37.5pt" o:ole="" filled="t">
            <v:fill color2="black"/>
            <v:imagedata r:id="rId24" o:title=""/>
          </v:shape>
          <o:OLEObject Type="Embed" ProgID="Equation.3" ShapeID="_x0000_i1033" DrawAspect="Content" ObjectID="_1555167822" r:id="rId25"/>
        </w:object>
      </w:r>
    </w:p>
    <w:p w:rsidR="00FE6D4B" w:rsidRPr="0017752C" w:rsidRDefault="00FE6D4B">
      <w:pPr>
        <w:numPr>
          <w:ilvl w:val="0"/>
          <w:numId w:val="2"/>
        </w:numPr>
        <w:tabs>
          <w:tab w:val="left" w:pos="360"/>
        </w:tabs>
        <w:rPr>
          <w:rFonts w:asciiTheme="minorHAnsi" w:hAnsiTheme="minorHAnsi"/>
          <w:sz w:val="24"/>
          <w:szCs w:val="24"/>
        </w:rPr>
        <w:sectPr w:rsidR="00FE6D4B" w:rsidRPr="0017752C">
          <w:footnotePr>
            <w:pos w:val="beneathText"/>
          </w:footnotePr>
          <w:type w:val="continuous"/>
          <w:pgSz w:w="11905" w:h="16837"/>
          <w:pgMar w:top="1417" w:right="1701" w:bottom="1417" w:left="1701" w:header="1417" w:footer="1417" w:gutter="0"/>
          <w:cols w:num="2" w:space="708"/>
          <w:docGrid w:linePitch="360"/>
        </w:sectPr>
      </w:pPr>
      <w:r w:rsidRPr="0017752C">
        <w:rPr>
          <w:rFonts w:asciiTheme="minorHAnsi" w:hAnsiTheme="minorHAnsi"/>
          <w:position w:val="-25"/>
          <w:sz w:val="24"/>
          <w:szCs w:val="24"/>
        </w:rPr>
        <w:object w:dxaOrig="22560" w:dyaOrig="17760">
          <v:shape id="_x0000_i1034" type="#_x0000_t75" style="width:47.25pt;height:37.5pt" o:ole="" filled="t">
            <v:fill color2="black"/>
            <v:imagedata r:id="rId26" o:title=""/>
          </v:shape>
          <o:OLEObject Type="Embed" ProgID="Equation.3" ShapeID="_x0000_i1034" DrawAspect="Content" ObjectID="_1555167823" r:id="rId27"/>
        </w:object>
      </w:r>
      <w:r w:rsidRPr="0017752C">
        <w:rPr>
          <w:rFonts w:asciiTheme="minorHAnsi" w:hAnsiTheme="minorHAnsi"/>
          <w:sz w:val="24"/>
          <w:szCs w:val="24"/>
        </w:rPr>
        <w:t xml:space="preserve">     </w:t>
      </w:r>
    </w:p>
    <w:p w:rsidR="00DC3EA0" w:rsidRDefault="00DC3EA0">
      <w:pPr>
        <w:rPr>
          <w:rFonts w:asciiTheme="minorHAnsi" w:hAnsiTheme="minorHAnsi"/>
          <w:sz w:val="24"/>
          <w:szCs w:val="24"/>
        </w:rPr>
      </w:pPr>
      <w:r>
        <w:rPr>
          <w:rFonts w:asciiTheme="minorHAnsi" w:hAnsiTheme="minorHAnsi"/>
          <w:b/>
          <w:sz w:val="24"/>
          <w:szCs w:val="24"/>
        </w:rPr>
        <w:lastRenderedPageBreak/>
        <w:t>5</w:t>
      </w:r>
      <w:r w:rsidR="004F27B9">
        <w:rPr>
          <w:rFonts w:asciiTheme="minorHAnsi" w:hAnsiTheme="minorHAnsi"/>
          <w:sz w:val="24"/>
          <w:szCs w:val="24"/>
        </w:rPr>
        <w:t xml:space="preserve">. </w:t>
      </w:r>
      <w:r w:rsidR="00FE6D4B" w:rsidRPr="0017752C">
        <w:rPr>
          <w:rFonts w:asciiTheme="minorHAnsi" w:hAnsiTheme="minorHAnsi"/>
          <w:sz w:val="24"/>
          <w:szCs w:val="24"/>
        </w:rPr>
        <w:t xml:space="preserve">Transforma en potències d'exponent positiu: </w:t>
      </w:r>
    </w:p>
    <w:p w:rsidR="00FE6D4B" w:rsidRPr="0017752C" w:rsidRDefault="00FE6D4B">
      <w:pPr>
        <w:rPr>
          <w:rFonts w:asciiTheme="minorHAnsi" w:hAnsiTheme="minorHAnsi"/>
          <w:sz w:val="24"/>
          <w:szCs w:val="24"/>
        </w:rPr>
      </w:pPr>
      <w:r w:rsidRPr="0017752C">
        <w:rPr>
          <w:rFonts w:asciiTheme="minorHAnsi" w:hAnsiTheme="minorHAnsi"/>
          <w:sz w:val="24"/>
          <w:szCs w:val="24"/>
        </w:rPr>
        <w:t xml:space="preserve">a) </w:t>
      </w:r>
      <w:r w:rsidRPr="0017752C">
        <w:rPr>
          <w:rFonts w:asciiTheme="minorHAnsi" w:hAnsiTheme="minorHAnsi"/>
          <w:position w:val="-25"/>
          <w:sz w:val="24"/>
          <w:szCs w:val="24"/>
        </w:rPr>
        <w:object w:dxaOrig="20160" w:dyaOrig="17760">
          <v:shape id="_x0000_i1035" type="#_x0000_t75" style="width:42pt;height:37.5pt" o:ole="" filled="t">
            <v:fill color2="black"/>
            <v:imagedata r:id="rId28" o:title=""/>
          </v:shape>
          <o:OLEObject Type="Embed" ProgID="Equation.3" ShapeID="_x0000_i1035" DrawAspect="Content" ObjectID="_1555167824" r:id="rId29"/>
        </w:object>
      </w:r>
      <w:r w:rsidRPr="0017752C">
        <w:rPr>
          <w:rFonts w:asciiTheme="minorHAnsi" w:hAnsiTheme="minorHAnsi"/>
          <w:sz w:val="24"/>
          <w:szCs w:val="24"/>
        </w:rPr>
        <w:t xml:space="preserve">  </w:t>
      </w:r>
    </w:p>
    <w:p w:rsidR="00FE6D4B" w:rsidRPr="0017752C" w:rsidRDefault="00FE6D4B">
      <w:pPr>
        <w:rPr>
          <w:rFonts w:asciiTheme="minorHAnsi" w:hAnsiTheme="minorHAnsi"/>
          <w:sz w:val="24"/>
          <w:szCs w:val="24"/>
        </w:rPr>
      </w:pPr>
      <w:r w:rsidRPr="0017752C">
        <w:rPr>
          <w:rFonts w:asciiTheme="minorHAnsi" w:hAnsiTheme="minorHAnsi"/>
          <w:sz w:val="24"/>
          <w:szCs w:val="24"/>
        </w:rPr>
        <w:t xml:space="preserve">b) </w:t>
      </w:r>
      <w:r w:rsidRPr="0017752C">
        <w:rPr>
          <w:rFonts w:asciiTheme="minorHAnsi" w:hAnsiTheme="minorHAnsi"/>
          <w:position w:val="-25"/>
          <w:sz w:val="24"/>
          <w:szCs w:val="24"/>
        </w:rPr>
        <w:object w:dxaOrig="20160" w:dyaOrig="17760">
          <v:shape id="_x0000_i1036" type="#_x0000_t75" style="width:42pt;height:37.5pt" o:ole="" filled="t">
            <v:fill color2="black"/>
            <v:imagedata r:id="rId30" o:title=""/>
          </v:shape>
          <o:OLEObject Type="Embed" ProgID="Equation.3" ShapeID="_x0000_i1036" DrawAspect="Content" ObjectID="_1555167825" r:id="rId31"/>
        </w:object>
      </w:r>
      <w:r w:rsidRPr="0017752C">
        <w:rPr>
          <w:rFonts w:asciiTheme="minorHAnsi" w:hAnsiTheme="minorHAnsi"/>
          <w:sz w:val="24"/>
          <w:szCs w:val="24"/>
        </w:rPr>
        <w:t xml:space="preserve">   </w:t>
      </w:r>
    </w:p>
    <w:p w:rsidR="00FE6D4B" w:rsidRPr="0017752C" w:rsidRDefault="00FE6D4B">
      <w:pPr>
        <w:rPr>
          <w:rFonts w:asciiTheme="minorHAnsi" w:hAnsiTheme="minorHAnsi"/>
          <w:sz w:val="24"/>
          <w:szCs w:val="24"/>
        </w:rPr>
      </w:pPr>
      <w:r w:rsidRPr="0017752C">
        <w:rPr>
          <w:rFonts w:asciiTheme="minorHAnsi" w:hAnsiTheme="minorHAnsi"/>
          <w:sz w:val="24"/>
          <w:szCs w:val="24"/>
        </w:rPr>
        <w:t xml:space="preserve">c) </w:t>
      </w:r>
      <w:r w:rsidRPr="0017752C">
        <w:rPr>
          <w:rFonts w:asciiTheme="minorHAnsi" w:hAnsiTheme="minorHAnsi"/>
          <w:position w:val="-25"/>
          <w:sz w:val="24"/>
          <w:szCs w:val="24"/>
        </w:rPr>
        <w:object w:dxaOrig="20640" w:dyaOrig="17760">
          <v:shape id="_x0000_i1037" type="#_x0000_t75" style="width:43.5pt;height:37.5pt" o:ole="" filled="t">
            <v:fill color2="black"/>
            <v:imagedata r:id="rId32" o:title=""/>
          </v:shape>
          <o:OLEObject Type="Embed" ProgID="Equation.3" ShapeID="_x0000_i1037" DrawAspect="Content" ObjectID="_1555167826" r:id="rId33"/>
        </w:object>
      </w:r>
      <w:r w:rsidRPr="0017752C">
        <w:rPr>
          <w:rFonts w:asciiTheme="minorHAnsi" w:hAnsiTheme="minorHAnsi"/>
          <w:sz w:val="24"/>
          <w:szCs w:val="24"/>
        </w:rPr>
        <w:t xml:space="preserve">   </w:t>
      </w:r>
    </w:p>
    <w:p w:rsidR="00FE6D4B" w:rsidRPr="0017752C" w:rsidRDefault="00FE6D4B">
      <w:pPr>
        <w:rPr>
          <w:rFonts w:asciiTheme="minorHAnsi" w:hAnsiTheme="minorHAnsi"/>
          <w:sz w:val="24"/>
          <w:szCs w:val="24"/>
        </w:rPr>
      </w:pPr>
      <w:r w:rsidRPr="0017752C">
        <w:rPr>
          <w:rFonts w:asciiTheme="minorHAnsi" w:hAnsiTheme="minorHAnsi"/>
          <w:sz w:val="24"/>
          <w:szCs w:val="24"/>
        </w:rPr>
        <w:t xml:space="preserve">d) </w:t>
      </w:r>
      <w:r w:rsidRPr="0017752C">
        <w:rPr>
          <w:rFonts w:asciiTheme="minorHAnsi" w:hAnsiTheme="minorHAnsi"/>
          <w:position w:val="-25"/>
          <w:sz w:val="24"/>
          <w:szCs w:val="24"/>
        </w:rPr>
        <w:object w:dxaOrig="20640" w:dyaOrig="17760">
          <v:shape id="_x0000_i1038" type="#_x0000_t75" style="width:43.5pt;height:37.5pt" o:ole="" filled="t">
            <v:fill color2="black"/>
            <v:imagedata r:id="rId34" o:title=""/>
          </v:shape>
          <o:OLEObject Type="Embed" ProgID="Equation.3" ShapeID="_x0000_i1038" DrawAspect="Content" ObjectID="_1555167827" r:id="rId35"/>
        </w:object>
      </w:r>
      <w:r w:rsidRPr="0017752C">
        <w:rPr>
          <w:rFonts w:asciiTheme="minorHAnsi" w:hAnsiTheme="minorHAnsi"/>
          <w:sz w:val="24"/>
          <w:szCs w:val="24"/>
        </w:rPr>
        <w:t xml:space="preserve">         </w:t>
      </w:r>
    </w:p>
    <w:p w:rsidR="00FE6D4B" w:rsidRPr="0017752C" w:rsidRDefault="00FE6D4B">
      <w:pPr>
        <w:rPr>
          <w:rFonts w:asciiTheme="minorHAnsi" w:hAnsiTheme="minorHAnsi"/>
          <w:sz w:val="24"/>
          <w:szCs w:val="24"/>
        </w:rPr>
      </w:pPr>
    </w:p>
    <w:p w:rsidR="00FE6D4B" w:rsidRPr="0017752C" w:rsidRDefault="00DC3EA0">
      <w:pPr>
        <w:rPr>
          <w:rFonts w:asciiTheme="minorHAnsi" w:hAnsiTheme="minorHAnsi"/>
          <w:sz w:val="24"/>
          <w:szCs w:val="24"/>
        </w:rPr>
      </w:pPr>
      <w:r>
        <w:rPr>
          <w:rFonts w:asciiTheme="minorHAnsi" w:hAnsiTheme="minorHAnsi"/>
          <w:b/>
          <w:sz w:val="24"/>
          <w:szCs w:val="24"/>
        </w:rPr>
        <w:t>6</w:t>
      </w:r>
      <w:r w:rsidR="00FE6D4B" w:rsidRPr="0017752C">
        <w:rPr>
          <w:rFonts w:asciiTheme="minorHAnsi" w:hAnsiTheme="minorHAnsi"/>
          <w:sz w:val="24"/>
          <w:szCs w:val="24"/>
        </w:rPr>
        <w:t xml:space="preserve">. </w:t>
      </w:r>
      <w:r w:rsidR="00CE3F89" w:rsidRPr="0017752C">
        <w:rPr>
          <w:rFonts w:asciiTheme="minorHAnsi" w:hAnsiTheme="minorHAnsi"/>
          <w:sz w:val="24"/>
          <w:szCs w:val="24"/>
        </w:rPr>
        <w:t>Expressa</w:t>
      </w:r>
      <w:r w:rsidR="00FE6D4B" w:rsidRPr="0017752C">
        <w:rPr>
          <w:rFonts w:asciiTheme="minorHAnsi" w:hAnsiTheme="minorHAnsi"/>
          <w:sz w:val="24"/>
          <w:szCs w:val="24"/>
        </w:rPr>
        <w:t xml:space="preserve"> en forma d’una única potència:  </w:t>
      </w:r>
    </w:p>
    <w:p w:rsidR="00FE6D4B" w:rsidRPr="0017752C" w:rsidRDefault="00FE6D4B" w:rsidP="006D656F">
      <w:pPr>
        <w:numPr>
          <w:ilvl w:val="0"/>
          <w:numId w:val="16"/>
        </w:numPr>
        <w:tabs>
          <w:tab w:val="left" w:pos="360"/>
        </w:tabs>
        <w:spacing w:line="300" w:lineRule="auto"/>
        <w:ind w:left="357" w:hanging="357"/>
        <w:rPr>
          <w:rFonts w:asciiTheme="minorHAnsi" w:hAnsiTheme="minorHAnsi"/>
          <w:sz w:val="24"/>
          <w:szCs w:val="24"/>
        </w:rPr>
      </w:pPr>
      <w:r w:rsidRPr="0017752C">
        <w:rPr>
          <w:rFonts w:asciiTheme="minorHAnsi" w:hAnsiTheme="minorHAnsi"/>
          <w:sz w:val="24"/>
          <w:szCs w:val="24"/>
        </w:rPr>
        <w:t>a</w:t>
      </w:r>
      <w:r w:rsidRPr="0017752C">
        <w:rPr>
          <w:rFonts w:asciiTheme="minorHAnsi" w:hAnsiTheme="minorHAnsi"/>
          <w:sz w:val="24"/>
          <w:szCs w:val="24"/>
          <w:vertAlign w:val="superscript"/>
        </w:rPr>
        <w:t>2</w:t>
      </w:r>
      <w:r w:rsidRPr="0017752C">
        <w:rPr>
          <w:rFonts w:asciiTheme="minorHAnsi" w:hAnsiTheme="minorHAnsi"/>
          <w:sz w:val="24"/>
          <w:szCs w:val="24"/>
        </w:rPr>
        <w:t xml:space="preserve"> ·a</w:t>
      </w:r>
      <w:r w:rsidRPr="0017752C">
        <w:rPr>
          <w:rFonts w:asciiTheme="minorHAnsi" w:hAnsiTheme="minorHAnsi"/>
          <w:sz w:val="24"/>
          <w:szCs w:val="24"/>
          <w:vertAlign w:val="superscript"/>
        </w:rPr>
        <w:t>3</w:t>
      </w:r>
      <w:r w:rsidRPr="0017752C">
        <w:rPr>
          <w:rFonts w:asciiTheme="minorHAnsi" w:hAnsiTheme="minorHAnsi"/>
          <w:sz w:val="24"/>
          <w:szCs w:val="24"/>
        </w:rPr>
        <w:t xml:space="preserve"> =</w:t>
      </w:r>
    </w:p>
    <w:p w:rsidR="00FE6D4B" w:rsidRPr="0017752C" w:rsidRDefault="00FE6D4B" w:rsidP="006D656F">
      <w:pPr>
        <w:numPr>
          <w:ilvl w:val="0"/>
          <w:numId w:val="16"/>
        </w:numPr>
        <w:tabs>
          <w:tab w:val="left" w:pos="360"/>
        </w:tabs>
        <w:spacing w:line="300" w:lineRule="auto"/>
        <w:ind w:left="357" w:hanging="357"/>
        <w:rPr>
          <w:rFonts w:asciiTheme="minorHAnsi" w:hAnsiTheme="minorHAnsi"/>
          <w:sz w:val="24"/>
          <w:szCs w:val="24"/>
        </w:rPr>
      </w:pPr>
      <w:r w:rsidRPr="0017752C">
        <w:rPr>
          <w:rFonts w:asciiTheme="minorHAnsi" w:hAnsiTheme="minorHAnsi"/>
          <w:sz w:val="24"/>
          <w:szCs w:val="24"/>
        </w:rPr>
        <w:t>x</w:t>
      </w:r>
      <w:r w:rsidRPr="0017752C">
        <w:rPr>
          <w:rFonts w:asciiTheme="minorHAnsi" w:hAnsiTheme="minorHAnsi"/>
          <w:sz w:val="24"/>
          <w:szCs w:val="24"/>
          <w:vertAlign w:val="superscript"/>
        </w:rPr>
        <w:t>6</w:t>
      </w:r>
      <w:r w:rsidRPr="0017752C">
        <w:rPr>
          <w:rFonts w:asciiTheme="minorHAnsi" w:hAnsiTheme="minorHAnsi"/>
          <w:sz w:val="24"/>
          <w:szCs w:val="24"/>
        </w:rPr>
        <w:t xml:space="preserve"> : x</w:t>
      </w:r>
      <w:r w:rsidRPr="0017752C">
        <w:rPr>
          <w:rFonts w:asciiTheme="minorHAnsi" w:hAnsiTheme="minorHAnsi"/>
          <w:sz w:val="24"/>
          <w:szCs w:val="24"/>
          <w:vertAlign w:val="superscript"/>
        </w:rPr>
        <w:t>4</w:t>
      </w:r>
      <w:r w:rsidRPr="0017752C">
        <w:rPr>
          <w:rFonts w:asciiTheme="minorHAnsi" w:hAnsiTheme="minorHAnsi"/>
          <w:sz w:val="24"/>
          <w:szCs w:val="24"/>
        </w:rPr>
        <w:t xml:space="preserve"> =</w:t>
      </w:r>
    </w:p>
    <w:p w:rsidR="00FE6D4B" w:rsidRPr="0017752C" w:rsidRDefault="00FE6D4B" w:rsidP="006D656F">
      <w:pPr>
        <w:numPr>
          <w:ilvl w:val="0"/>
          <w:numId w:val="16"/>
        </w:numPr>
        <w:tabs>
          <w:tab w:val="left" w:pos="360"/>
        </w:tabs>
        <w:spacing w:line="300" w:lineRule="auto"/>
        <w:ind w:left="357" w:hanging="357"/>
        <w:rPr>
          <w:rFonts w:asciiTheme="minorHAnsi" w:hAnsiTheme="minorHAnsi"/>
          <w:sz w:val="24"/>
          <w:szCs w:val="24"/>
        </w:rPr>
      </w:pPr>
      <w:r w:rsidRPr="0017752C">
        <w:rPr>
          <w:rFonts w:asciiTheme="minorHAnsi" w:hAnsiTheme="minorHAnsi"/>
          <w:sz w:val="24"/>
          <w:szCs w:val="24"/>
        </w:rPr>
        <w:t>a</w:t>
      </w:r>
      <w:r w:rsidRPr="0017752C">
        <w:rPr>
          <w:rFonts w:asciiTheme="minorHAnsi" w:hAnsiTheme="minorHAnsi"/>
          <w:sz w:val="24"/>
          <w:szCs w:val="24"/>
          <w:vertAlign w:val="superscript"/>
        </w:rPr>
        <w:t>7</w:t>
      </w:r>
      <w:r w:rsidRPr="0017752C">
        <w:rPr>
          <w:rFonts w:asciiTheme="minorHAnsi" w:hAnsiTheme="minorHAnsi"/>
          <w:sz w:val="24"/>
          <w:szCs w:val="24"/>
        </w:rPr>
        <w:t xml:space="preserve"> : a =</w:t>
      </w:r>
    </w:p>
    <w:p w:rsidR="00FE6D4B" w:rsidRPr="0017752C" w:rsidRDefault="00FE6D4B" w:rsidP="006D656F">
      <w:pPr>
        <w:numPr>
          <w:ilvl w:val="0"/>
          <w:numId w:val="16"/>
        </w:numPr>
        <w:tabs>
          <w:tab w:val="left" w:pos="360"/>
        </w:tabs>
        <w:spacing w:line="300" w:lineRule="auto"/>
        <w:ind w:left="357" w:hanging="357"/>
        <w:rPr>
          <w:rFonts w:asciiTheme="minorHAnsi" w:hAnsiTheme="minorHAnsi"/>
          <w:sz w:val="24"/>
          <w:szCs w:val="24"/>
        </w:rPr>
      </w:pPr>
      <w:r w:rsidRPr="0017752C">
        <w:rPr>
          <w:rFonts w:asciiTheme="minorHAnsi" w:hAnsiTheme="minorHAnsi"/>
          <w:sz w:val="24"/>
          <w:szCs w:val="24"/>
        </w:rPr>
        <w:t>(b</w:t>
      </w:r>
      <w:r w:rsidRPr="0017752C">
        <w:rPr>
          <w:rFonts w:asciiTheme="minorHAnsi" w:hAnsiTheme="minorHAnsi"/>
          <w:sz w:val="24"/>
          <w:szCs w:val="24"/>
          <w:vertAlign w:val="superscript"/>
        </w:rPr>
        <w:t>3</w:t>
      </w:r>
      <w:r w:rsidRPr="0017752C">
        <w:rPr>
          <w:rFonts w:asciiTheme="minorHAnsi" w:hAnsiTheme="minorHAnsi"/>
          <w:sz w:val="24"/>
          <w:szCs w:val="24"/>
        </w:rPr>
        <w:t>)</w:t>
      </w:r>
      <w:r w:rsidRPr="0017752C">
        <w:rPr>
          <w:rFonts w:asciiTheme="minorHAnsi" w:hAnsiTheme="minorHAnsi"/>
          <w:sz w:val="24"/>
          <w:szCs w:val="24"/>
          <w:vertAlign w:val="superscript"/>
        </w:rPr>
        <w:t xml:space="preserve">4 </w:t>
      </w:r>
      <w:r w:rsidRPr="0017752C">
        <w:rPr>
          <w:rFonts w:asciiTheme="minorHAnsi" w:hAnsiTheme="minorHAnsi"/>
          <w:sz w:val="24"/>
          <w:szCs w:val="24"/>
        </w:rPr>
        <w:t>=</w:t>
      </w:r>
    </w:p>
    <w:p w:rsidR="00FE6D4B" w:rsidRPr="0017752C" w:rsidRDefault="00FE6D4B" w:rsidP="006D656F">
      <w:pPr>
        <w:numPr>
          <w:ilvl w:val="0"/>
          <w:numId w:val="16"/>
        </w:numPr>
        <w:tabs>
          <w:tab w:val="left" w:pos="360"/>
        </w:tabs>
        <w:spacing w:line="300" w:lineRule="auto"/>
        <w:ind w:left="357" w:hanging="357"/>
        <w:rPr>
          <w:rFonts w:asciiTheme="minorHAnsi" w:hAnsiTheme="minorHAnsi"/>
          <w:sz w:val="24"/>
          <w:szCs w:val="24"/>
        </w:rPr>
      </w:pPr>
      <w:r w:rsidRPr="0017752C">
        <w:rPr>
          <w:rFonts w:asciiTheme="minorHAnsi" w:hAnsiTheme="minorHAnsi"/>
          <w:sz w:val="24"/>
          <w:szCs w:val="24"/>
        </w:rPr>
        <w:t>5</w:t>
      </w:r>
      <w:r w:rsidRPr="0017752C">
        <w:rPr>
          <w:rFonts w:asciiTheme="minorHAnsi" w:hAnsiTheme="minorHAnsi"/>
          <w:sz w:val="24"/>
          <w:szCs w:val="24"/>
          <w:vertAlign w:val="superscript"/>
        </w:rPr>
        <w:t>6</w:t>
      </w:r>
      <w:r w:rsidRPr="0017752C">
        <w:rPr>
          <w:rFonts w:asciiTheme="minorHAnsi" w:hAnsiTheme="minorHAnsi"/>
          <w:sz w:val="24"/>
          <w:szCs w:val="24"/>
        </w:rPr>
        <w:t xml:space="preserve"> ·5</w:t>
      </w:r>
      <w:r w:rsidRPr="0017752C">
        <w:rPr>
          <w:rFonts w:asciiTheme="minorHAnsi" w:hAnsiTheme="minorHAnsi"/>
          <w:sz w:val="24"/>
          <w:szCs w:val="24"/>
          <w:vertAlign w:val="superscript"/>
        </w:rPr>
        <w:t>9</w:t>
      </w:r>
      <w:r w:rsidRPr="0017752C">
        <w:rPr>
          <w:rFonts w:asciiTheme="minorHAnsi" w:hAnsiTheme="minorHAnsi"/>
          <w:sz w:val="24"/>
          <w:szCs w:val="24"/>
        </w:rPr>
        <w:t xml:space="preserve"> =</w:t>
      </w:r>
    </w:p>
    <w:p w:rsidR="00FE6D4B" w:rsidRPr="0017752C" w:rsidRDefault="00FE6D4B" w:rsidP="006D656F">
      <w:pPr>
        <w:numPr>
          <w:ilvl w:val="0"/>
          <w:numId w:val="16"/>
        </w:numPr>
        <w:tabs>
          <w:tab w:val="left" w:pos="360"/>
        </w:tabs>
        <w:spacing w:line="300" w:lineRule="auto"/>
        <w:ind w:left="357" w:hanging="357"/>
        <w:rPr>
          <w:rFonts w:asciiTheme="minorHAnsi" w:hAnsiTheme="minorHAnsi"/>
          <w:sz w:val="24"/>
          <w:szCs w:val="24"/>
        </w:rPr>
      </w:pPr>
      <w:r w:rsidRPr="0017752C">
        <w:rPr>
          <w:rFonts w:asciiTheme="minorHAnsi" w:hAnsiTheme="minorHAnsi"/>
          <w:sz w:val="24"/>
          <w:szCs w:val="24"/>
        </w:rPr>
        <w:t>2</w:t>
      </w:r>
      <w:r w:rsidRPr="0017752C">
        <w:rPr>
          <w:rFonts w:asciiTheme="minorHAnsi" w:hAnsiTheme="minorHAnsi"/>
          <w:sz w:val="24"/>
          <w:szCs w:val="24"/>
          <w:vertAlign w:val="superscript"/>
        </w:rPr>
        <w:t>3</w:t>
      </w:r>
      <w:r w:rsidRPr="0017752C">
        <w:rPr>
          <w:rFonts w:asciiTheme="minorHAnsi" w:hAnsiTheme="minorHAnsi"/>
          <w:sz w:val="24"/>
          <w:szCs w:val="24"/>
        </w:rPr>
        <w:t xml:space="preserve"> ·2</w:t>
      </w:r>
      <w:r w:rsidRPr="0017752C">
        <w:rPr>
          <w:rFonts w:asciiTheme="minorHAnsi" w:hAnsiTheme="minorHAnsi"/>
          <w:sz w:val="24"/>
          <w:szCs w:val="24"/>
          <w:vertAlign w:val="superscript"/>
        </w:rPr>
        <w:t>7</w:t>
      </w:r>
      <w:r w:rsidRPr="0017752C">
        <w:rPr>
          <w:rFonts w:asciiTheme="minorHAnsi" w:hAnsiTheme="minorHAnsi"/>
          <w:sz w:val="24"/>
          <w:szCs w:val="24"/>
        </w:rPr>
        <w:t xml:space="preserve"> ·2</w:t>
      </w:r>
      <w:r w:rsidRPr="0017752C">
        <w:rPr>
          <w:rFonts w:asciiTheme="minorHAnsi" w:hAnsiTheme="minorHAnsi"/>
          <w:sz w:val="24"/>
          <w:szCs w:val="24"/>
          <w:vertAlign w:val="superscript"/>
        </w:rPr>
        <w:t>15</w:t>
      </w:r>
      <w:r w:rsidRPr="0017752C">
        <w:rPr>
          <w:rFonts w:asciiTheme="minorHAnsi" w:hAnsiTheme="minorHAnsi"/>
          <w:sz w:val="24"/>
          <w:szCs w:val="24"/>
        </w:rPr>
        <w:t xml:space="preserve"> =</w:t>
      </w:r>
    </w:p>
    <w:p w:rsidR="00FE6D4B" w:rsidRPr="0017752C" w:rsidRDefault="00FE6D4B" w:rsidP="006D656F">
      <w:pPr>
        <w:numPr>
          <w:ilvl w:val="0"/>
          <w:numId w:val="16"/>
        </w:numPr>
        <w:tabs>
          <w:tab w:val="left" w:pos="360"/>
        </w:tabs>
        <w:spacing w:line="300" w:lineRule="auto"/>
        <w:ind w:left="357" w:hanging="357"/>
        <w:rPr>
          <w:rFonts w:asciiTheme="minorHAnsi" w:hAnsiTheme="minorHAnsi"/>
          <w:sz w:val="24"/>
          <w:szCs w:val="24"/>
        </w:rPr>
      </w:pPr>
      <w:r w:rsidRPr="0017752C">
        <w:rPr>
          <w:rFonts w:asciiTheme="minorHAnsi" w:hAnsiTheme="minorHAnsi"/>
          <w:sz w:val="24"/>
          <w:szCs w:val="24"/>
        </w:rPr>
        <w:t>a</w:t>
      </w:r>
      <w:r w:rsidRPr="0017752C">
        <w:rPr>
          <w:rFonts w:asciiTheme="minorHAnsi" w:hAnsiTheme="minorHAnsi"/>
          <w:sz w:val="24"/>
          <w:szCs w:val="24"/>
          <w:vertAlign w:val="superscript"/>
        </w:rPr>
        <w:t>8</w:t>
      </w:r>
      <w:r w:rsidRPr="0017752C">
        <w:rPr>
          <w:rFonts w:asciiTheme="minorHAnsi" w:hAnsiTheme="minorHAnsi"/>
          <w:sz w:val="24"/>
          <w:szCs w:val="24"/>
        </w:rPr>
        <w:t xml:space="preserve"> ·a</w:t>
      </w:r>
      <w:r w:rsidRPr="0017752C">
        <w:rPr>
          <w:rFonts w:asciiTheme="minorHAnsi" w:hAnsiTheme="minorHAnsi"/>
          <w:sz w:val="24"/>
          <w:szCs w:val="24"/>
          <w:vertAlign w:val="superscript"/>
        </w:rPr>
        <w:t>6</w:t>
      </w:r>
      <w:r w:rsidRPr="0017752C">
        <w:rPr>
          <w:rFonts w:asciiTheme="minorHAnsi" w:hAnsiTheme="minorHAnsi"/>
          <w:sz w:val="24"/>
          <w:szCs w:val="24"/>
        </w:rPr>
        <w:t xml:space="preserve"> ·a</w:t>
      </w:r>
      <w:r w:rsidRPr="0017752C">
        <w:rPr>
          <w:rFonts w:asciiTheme="minorHAnsi" w:hAnsiTheme="minorHAnsi"/>
          <w:sz w:val="24"/>
          <w:szCs w:val="24"/>
          <w:vertAlign w:val="superscript"/>
        </w:rPr>
        <w:t>10</w:t>
      </w:r>
      <w:r w:rsidRPr="0017752C">
        <w:rPr>
          <w:rFonts w:asciiTheme="minorHAnsi" w:hAnsiTheme="minorHAnsi"/>
          <w:sz w:val="24"/>
          <w:szCs w:val="24"/>
        </w:rPr>
        <w:t xml:space="preserve"> =</w:t>
      </w:r>
    </w:p>
    <w:p w:rsidR="00FE6D4B" w:rsidRPr="0017752C" w:rsidRDefault="00FE6D4B" w:rsidP="006D656F">
      <w:pPr>
        <w:numPr>
          <w:ilvl w:val="0"/>
          <w:numId w:val="16"/>
        </w:numPr>
        <w:tabs>
          <w:tab w:val="left" w:pos="360"/>
        </w:tabs>
        <w:spacing w:line="300" w:lineRule="auto"/>
        <w:ind w:left="357" w:hanging="357"/>
        <w:rPr>
          <w:rFonts w:asciiTheme="minorHAnsi" w:hAnsiTheme="minorHAnsi"/>
          <w:sz w:val="24"/>
          <w:szCs w:val="24"/>
        </w:rPr>
      </w:pPr>
      <w:r w:rsidRPr="0017752C">
        <w:rPr>
          <w:rFonts w:asciiTheme="minorHAnsi" w:hAnsiTheme="minorHAnsi"/>
          <w:sz w:val="24"/>
          <w:szCs w:val="24"/>
        </w:rPr>
        <w:t>((x</w:t>
      </w:r>
      <w:r w:rsidRPr="0017752C">
        <w:rPr>
          <w:rFonts w:asciiTheme="minorHAnsi" w:hAnsiTheme="minorHAnsi"/>
          <w:sz w:val="24"/>
          <w:szCs w:val="24"/>
          <w:vertAlign w:val="superscript"/>
        </w:rPr>
        <w:t>2</w:t>
      </w:r>
      <w:r w:rsidRPr="0017752C">
        <w:rPr>
          <w:rFonts w:asciiTheme="minorHAnsi" w:hAnsiTheme="minorHAnsi"/>
          <w:sz w:val="24"/>
          <w:szCs w:val="24"/>
        </w:rPr>
        <w:t>)</w:t>
      </w:r>
      <w:r w:rsidRPr="0017752C">
        <w:rPr>
          <w:rFonts w:asciiTheme="minorHAnsi" w:hAnsiTheme="minorHAnsi"/>
          <w:sz w:val="24"/>
          <w:szCs w:val="24"/>
          <w:vertAlign w:val="superscript"/>
        </w:rPr>
        <w:t>3</w:t>
      </w:r>
      <w:r w:rsidRPr="0017752C">
        <w:rPr>
          <w:rFonts w:asciiTheme="minorHAnsi" w:hAnsiTheme="minorHAnsi"/>
          <w:sz w:val="24"/>
          <w:szCs w:val="24"/>
        </w:rPr>
        <w:t>)</w:t>
      </w:r>
      <w:r w:rsidRPr="0017752C">
        <w:rPr>
          <w:rFonts w:asciiTheme="minorHAnsi" w:hAnsiTheme="minorHAnsi"/>
          <w:sz w:val="24"/>
          <w:szCs w:val="24"/>
          <w:vertAlign w:val="superscript"/>
        </w:rPr>
        <w:t>4</w:t>
      </w:r>
      <w:r w:rsidRPr="0017752C">
        <w:rPr>
          <w:rFonts w:asciiTheme="minorHAnsi" w:hAnsiTheme="minorHAnsi"/>
          <w:sz w:val="24"/>
          <w:szCs w:val="24"/>
        </w:rPr>
        <w:t>=</w:t>
      </w:r>
    </w:p>
    <w:p w:rsidR="00FE6D4B" w:rsidRPr="0017752C" w:rsidRDefault="00FE6D4B" w:rsidP="006D656F">
      <w:pPr>
        <w:numPr>
          <w:ilvl w:val="0"/>
          <w:numId w:val="16"/>
        </w:numPr>
        <w:tabs>
          <w:tab w:val="left" w:pos="360"/>
        </w:tabs>
        <w:spacing w:line="300" w:lineRule="auto"/>
        <w:ind w:left="357" w:hanging="357"/>
        <w:rPr>
          <w:rFonts w:asciiTheme="minorHAnsi" w:hAnsiTheme="minorHAnsi"/>
          <w:sz w:val="24"/>
          <w:szCs w:val="24"/>
        </w:rPr>
      </w:pPr>
      <w:r w:rsidRPr="0017752C">
        <w:rPr>
          <w:rFonts w:asciiTheme="minorHAnsi" w:hAnsiTheme="minorHAnsi"/>
          <w:sz w:val="24"/>
          <w:szCs w:val="24"/>
        </w:rPr>
        <w:t>a</w:t>
      </w:r>
      <w:r w:rsidRPr="0017752C">
        <w:rPr>
          <w:rFonts w:asciiTheme="minorHAnsi" w:hAnsiTheme="minorHAnsi"/>
          <w:sz w:val="24"/>
          <w:szCs w:val="24"/>
          <w:vertAlign w:val="superscript"/>
        </w:rPr>
        <w:t>13</w:t>
      </w:r>
      <w:r w:rsidRPr="0017752C">
        <w:rPr>
          <w:rFonts w:asciiTheme="minorHAnsi" w:hAnsiTheme="minorHAnsi"/>
          <w:sz w:val="24"/>
          <w:szCs w:val="24"/>
        </w:rPr>
        <w:t xml:space="preserve"> : a</w:t>
      </w:r>
      <w:r w:rsidRPr="0017752C">
        <w:rPr>
          <w:rFonts w:asciiTheme="minorHAnsi" w:hAnsiTheme="minorHAnsi"/>
          <w:sz w:val="24"/>
          <w:szCs w:val="24"/>
          <w:vertAlign w:val="superscript"/>
        </w:rPr>
        <w:t>6</w:t>
      </w:r>
      <w:r w:rsidRPr="0017752C">
        <w:rPr>
          <w:rFonts w:asciiTheme="minorHAnsi" w:hAnsiTheme="minorHAnsi"/>
          <w:sz w:val="24"/>
          <w:szCs w:val="24"/>
        </w:rPr>
        <w:t xml:space="preserve">  =</w:t>
      </w:r>
    </w:p>
    <w:p w:rsidR="00FE6D4B" w:rsidRPr="0017752C" w:rsidRDefault="00FE6D4B" w:rsidP="006D656F">
      <w:pPr>
        <w:numPr>
          <w:ilvl w:val="0"/>
          <w:numId w:val="16"/>
        </w:numPr>
        <w:tabs>
          <w:tab w:val="left" w:pos="360"/>
        </w:tabs>
        <w:spacing w:line="300" w:lineRule="auto"/>
        <w:ind w:left="357" w:hanging="357"/>
        <w:rPr>
          <w:rFonts w:asciiTheme="minorHAnsi" w:hAnsiTheme="minorHAnsi"/>
          <w:sz w:val="24"/>
          <w:szCs w:val="24"/>
        </w:rPr>
      </w:pPr>
      <w:r w:rsidRPr="0017752C">
        <w:rPr>
          <w:rFonts w:asciiTheme="minorHAnsi" w:hAnsiTheme="minorHAnsi"/>
          <w:sz w:val="24"/>
          <w:szCs w:val="24"/>
        </w:rPr>
        <w:t>3</w:t>
      </w:r>
      <w:r w:rsidRPr="0017752C">
        <w:rPr>
          <w:rFonts w:asciiTheme="minorHAnsi" w:hAnsiTheme="minorHAnsi"/>
          <w:sz w:val="24"/>
          <w:szCs w:val="24"/>
          <w:vertAlign w:val="superscript"/>
        </w:rPr>
        <w:t>5</w:t>
      </w:r>
      <w:r w:rsidRPr="0017752C">
        <w:rPr>
          <w:rFonts w:asciiTheme="minorHAnsi" w:hAnsiTheme="minorHAnsi"/>
          <w:sz w:val="24"/>
          <w:szCs w:val="24"/>
        </w:rPr>
        <w:t xml:space="preserve"> ·3</w:t>
      </w:r>
      <w:r w:rsidRPr="0017752C">
        <w:rPr>
          <w:rFonts w:asciiTheme="minorHAnsi" w:hAnsiTheme="minorHAnsi"/>
          <w:sz w:val="24"/>
          <w:szCs w:val="24"/>
          <w:vertAlign w:val="superscript"/>
        </w:rPr>
        <w:t>6</w:t>
      </w:r>
      <w:r w:rsidRPr="0017752C">
        <w:rPr>
          <w:rFonts w:asciiTheme="minorHAnsi" w:hAnsiTheme="minorHAnsi"/>
          <w:sz w:val="24"/>
          <w:szCs w:val="24"/>
        </w:rPr>
        <w:t xml:space="preserve"> =</w:t>
      </w:r>
    </w:p>
    <w:p w:rsidR="00FE6D4B" w:rsidRPr="0017752C" w:rsidRDefault="00FE6D4B" w:rsidP="006D656F">
      <w:pPr>
        <w:numPr>
          <w:ilvl w:val="0"/>
          <w:numId w:val="16"/>
        </w:numPr>
        <w:tabs>
          <w:tab w:val="left" w:pos="360"/>
        </w:tabs>
        <w:spacing w:line="300" w:lineRule="auto"/>
        <w:ind w:left="357" w:hanging="357"/>
        <w:rPr>
          <w:rFonts w:asciiTheme="minorHAnsi" w:hAnsiTheme="minorHAnsi"/>
          <w:sz w:val="24"/>
          <w:szCs w:val="24"/>
        </w:rPr>
      </w:pPr>
      <w:r w:rsidRPr="0017752C">
        <w:rPr>
          <w:rFonts w:asciiTheme="minorHAnsi" w:hAnsiTheme="minorHAnsi"/>
          <w:sz w:val="24"/>
          <w:szCs w:val="24"/>
        </w:rPr>
        <w:t>((2</w:t>
      </w:r>
      <w:r w:rsidRPr="0017752C">
        <w:rPr>
          <w:rFonts w:asciiTheme="minorHAnsi" w:hAnsiTheme="minorHAnsi"/>
          <w:sz w:val="24"/>
          <w:szCs w:val="24"/>
          <w:vertAlign w:val="superscript"/>
        </w:rPr>
        <w:t>5</w:t>
      </w:r>
      <w:r w:rsidRPr="0017752C">
        <w:rPr>
          <w:rFonts w:asciiTheme="minorHAnsi" w:hAnsiTheme="minorHAnsi"/>
          <w:sz w:val="24"/>
          <w:szCs w:val="24"/>
        </w:rPr>
        <w:t>)</w:t>
      </w:r>
      <w:r w:rsidRPr="0017752C">
        <w:rPr>
          <w:rFonts w:asciiTheme="minorHAnsi" w:hAnsiTheme="minorHAnsi"/>
          <w:sz w:val="24"/>
          <w:szCs w:val="24"/>
          <w:vertAlign w:val="superscript"/>
        </w:rPr>
        <w:t>3</w:t>
      </w:r>
      <w:r w:rsidRPr="0017752C">
        <w:rPr>
          <w:rFonts w:asciiTheme="minorHAnsi" w:hAnsiTheme="minorHAnsi"/>
          <w:sz w:val="24"/>
          <w:szCs w:val="24"/>
        </w:rPr>
        <w:t>)</w:t>
      </w:r>
      <w:r w:rsidRPr="0017752C">
        <w:rPr>
          <w:rFonts w:asciiTheme="minorHAnsi" w:hAnsiTheme="minorHAnsi"/>
          <w:sz w:val="24"/>
          <w:szCs w:val="24"/>
          <w:vertAlign w:val="superscript"/>
        </w:rPr>
        <w:t xml:space="preserve">4 </w:t>
      </w:r>
      <w:r w:rsidRPr="0017752C">
        <w:rPr>
          <w:rFonts w:asciiTheme="minorHAnsi" w:hAnsiTheme="minorHAnsi"/>
          <w:sz w:val="24"/>
          <w:szCs w:val="24"/>
        </w:rPr>
        <w:t>=</w:t>
      </w:r>
    </w:p>
    <w:p w:rsidR="00FE6D4B" w:rsidRPr="0017752C" w:rsidRDefault="00FE6D4B" w:rsidP="006D656F">
      <w:pPr>
        <w:numPr>
          <w:ilvl w:val="0"/>
          <w:numId w:val="16"/>
        </w:numPr>
        <w:tabs>
          <w:tab w:val="left" w:pos="360"/>
        </w:tabs>
        <w:spacing w:line="300" w:lineRule="auto"/>
        <w:ind w:left="357" w:hanging="357"/>
        <w:rPr>
          <w:rFonts w:asciiTheme="minorHAnsi" w:hAnsiTheme="minorHAnsi"/>
          <w:sz w:val="24"/>
          <w:szCs w:val="24"/>
        </w:rPr>
      </w:pPr>
      <w:r w:rsidRPr="0017752C">
        <w:rPr>
          <w:rFonts w:asciiTheme="minorHAnsi" w:hAnsiTheme="minorHAnsi"/>
          <w:sz w:val="24"/>
          <w:szCs w:val="24"/>
        </w:rPr>
        <w:t>(9</w:t>
      </w:r>
      <w:r w:rsidRPr="0017752C">
        <w:rPr>
          <w:rFonts w:asciiTheme="minorHAnsi" w:hAnsiTheme="minorHAnsi"/>
          <w:sz w:val="24"/>
          <w:szCs w:val="24"/>
          <w:vertAlign w:val="superscript"/>
        </w:rPr>
        <w:t>3</w:t>
      </w:r>
      <w:r w:rsidRPr="0017752C">
        <w:rPr>
          <w:rFonts w:asciiTheme="minorHAnsi" w:hAnsiTheme="minorHAnsi"/>
          <w:sz w:val="24"/>
          <w:szCs w:val="24"/>
        </w:rPr>
        <w:t>)</w:t>
      </w:r>
      <w:r w:rsidRPr="0017752C">
        <w:rPr>
          <w:rFonts w:asciiTheme="minorHAnsi" w:hAnsiTheme="minorHAnsi"/>
          <w:sz w:val="24"/>
          <w:szCs w:val="24"/>
          <w:vertAlign w:val="superscript"/>
        </w:rPr>
        <w:t>2</w:t>
      </w:r>
      <w:r w:rsidRPr="0017752C">
        <w:rPr>
          <w:rFonts w:asciiTheme="minorHAnsi" w:hAnsiTheme="minorHAnsi"/>
          <w:sz w:val="24"/>
          <w:szCs w:val="24"/>
        </w:rPr>
        <w:t xml:space="preserve"> =</w:t>
      </w:r>
    </w:p>
    <w:p w:rsidR="00DC3EA0" w:rsidRDefault="00DC3EA0">
      <w:pPr>
        <w:rPr>
          <w:rFonts w:asciiTheme="minorHAnsi" w:hAnsiTheme="minorHAnsi"/>
          <w:b/>
          <w:bCs/>
          <w:i/>
          <w:iCs/>
          <w:sz w:val="24"/>
          <w:szCs w:val="24"/>
        </w:rPr>
      </w:pPr>
    </w:p>
    <w:p w:rsidR="00FE6D4B" w:rsidRPr="0017752C" w:rsidRDefault="00FE6D4B">
      <w:pPr>
        <w:rPr>
          <w:rFonts w:asciiTheme="minorHAnsi" w:hAnsiTheme="minorHAnsi"/>
          <w:b/>
          <w:bCs/>
          <w:i/>
          <w:iCs/>
          <w:sz w:val="24"/>
          <w:szCs w:val="24"/>
        </w:rPr>
      </w:pPr>
      <w:r w:rsidRPr="0017752C">
        <w:rPr>
          <w:rFonts w:asciiTheme="minorHAnsi" w:hAnsiTheme="minorHAnsi"/>
          <w:b/>
          <w:bCs/>
          <w:i/>
          <w:iCs/>
          <w:sz w:val="24"/>
          <w:szCs w:val="24"/>
        </w:rPr>
        <w:t>DIVISIBILITAT</w:t>
      </w:r>
    </w:p>
    <w:p w:rsidR="00FE6D4B" w:rsidRPr="0017752C" w:rsidRDefault="00FE6D4B">
      <w:pPr>
        <w:rPr>
          <w:rFonts w:asciiTheme="minorHAnsi" w:hAnsiTheme="minorHAnsi"/>
          <w:b/>
          <w:bCs/>
          <w:i/>
          <w:iCs/>
          <w:sz w:val="24"/>
          <w:szCs w:val="24"/>
        </w:rPr>
      </w:pPr>
    </w:p>
    <w:p w:rsidR="00FE6D4B" w:rsidRPr="0017752C" w:rsidRDefault="00FE6D4B">
      <w:pPr>
        <w:ind w:left="360"/>
        <w:rPr>
          <w:rFonts w:asciiTheme="minorHAnsi" w:hAnsiTheme="minorHAnsi"/>
          <w:sz w:val="24"/>
          <w:szCs w:val="24"/>
        </w:rPr>
      </w:pPr>
    </w:p>
    <w:p w:rsidR="00FE6D4B" w:rsidRPr="0017752C" w:rsidRDefault="00FE6D4B" w:rsidP="006D656F">
      <w:pPr>
        <w:numPr>
          <w:ilvl w:val="0"/>
          <w:numId w:val="18"/>
        </w:numPr>
        <w:tabs>
          <w:tab w:val="left" w:pos="360"/>
        </w:tabs>
        <w:rPr>
          <w:rFonts w:asciiTheme="minorHAnsi" w:hAnsiTheme="minorHAnsi"/>
          <w:sz w:val="24"/>
          <w:szCs w:val="24"/>
        </w:rPr>
      </w:pPr>
      <w:r w:rsidRPr="0017752C">
        <w:rPr>
          <w:rFonts w:asciiTheme="minorHAnsi" w:hAnsiTheme="minorHAnsi"/>
          <w:sz w:val="24"/>
          <w:szCs w:val="24"/>
        </w:rPr>
        <w:t xml:space="preserve">Relaciona cada nombre amb la seva descomposició:  </w:t>
      </w:r>
    </w:p>
    <w:p w:rsidR="00FE6D4B" w:rsidRPr="0017752C" w:rsidRDefault="00FE6D4B">
      <w:pPr>
        <w:ind w:firstLine="708"/>
        <w:rPr>
          <w:rFonts w:asciiTheme="minorHAnsi" w:hAnsiTheme="minorHAnsi"/>
          <w:sz w:val="24"/>
          <w:szCs w:val="24"/>
        </w:rPr>
      </w:pPr>
      <w:r w:rsidRPr="0017752C">
        <w:rPr>
          <w:rFonts w:asciiTheme="minorHAnsi" w:hAnsiTheme="minorHAnsi"/>
          <w:sz w:val="24"/>
          <w:szCs w:val="24"/>
        </w:rPr>
        <w:t>36</w:t>
      </w:r>
      <w:r w:rsidRPr="0017752C">
        <w:rPr>
          <w:rFonts w:asciiTheme="minorHAnsi" w:hAnsiTheme="minorHAnsi"/>
          <w:sz w:val="24"/>
          <w:szCs w:val="24"/>
        </w:rPr>
        <w:tab/>
      </w:r>
      <w:r w:rsidRPr="0017752C">
        <w:rPr>
          <w:rFonts w:asciiTheme="minorHAnsi" w:hAnsiTheme="minorHAnsi"/>
          <w:sz w:val="24"/>
          <w:szCs w:val="24"/>
        </w:rPr>
        <w:tab/>
      </w:r>
      <w:r w:rsidRPr="0017752C">
        <w:rPr>
          <w:rFonts w:asciiTheme="minorHAnsi" w:hAnsiTheme="minorHAnsi"/>
          <w:sz w:val="24"/>
          <w:szCs w:val="24"/>
        </w:rPr>
        <w:tab/>
      </w:r>
      <w:r w:rsidRPr="0017752C">
        <w:rPr>
          <w:rFonts w:asciiTheme="minorHAnsi" w:hAnsiTheme="minorHAnsi"/>
          <w:sz w:val="24"/>
          <w:szCs w:val="24"/>
        </w:rPr>
        <w:tab/>
      </w:r>
      <w:r w:rsidRPr="0017752C">
        <w:rPr>
          <w:rFonts w:asciiTheme="minorHAnsi" w:hAnsiTheme="minorHAnsi"/>
          <w:sz w:val="24"/>
          <w:szCs w:val="24"/>
        </w:rPr>
        <w:tab/>
        <w:t>2</w:t>
      </w:r>
      <w:r w:rsidR="00C322B4" w:rsidRPr="0017752C">
        <w:rPr>
          <w:rFonts w:asciiTheme="minorHAnsi" w:hAnsiTheme="minorHAnsi"/>
          <w:sz w:val="24"/>
          <w:szCs w:val="24"/>
        </w:rPr>
        <w:t xml:space="preserve"> </w:t>
      </w:r>
      <w:r w:rsidR="009B6696" w:rsidRPr="0017752C">
        <w:rPr>
          <w:rFonts w:asciiTheme="minorHAnsi" w:hAnsiTheme="minorHAnsi"/>
          <w:sz w:val="24"/>
          <w:szCs w:val="24"/>
        </w:rPr>
        <w:t>·</w:t>
      </w:r>
      <w:r w:rsidR="00C322B4" w:rsidRPr="0017752C">
        <w:rPr>
          <w:rFonts w:asciiTheme="minorHAnsi" w:hAnsiTheme="minorHAnsi"/>
          <w:sz w:val="24"/>
          <w:szCs w:val="24"/>
        </w:rPr>
        <w:t xml:space="preserve"> </w:t>
      </w:r>
      <w:r w:rsidRPr="0017752C">
        <w:rPr>
          <w:rFonts w:asciiTheme="minorHAnsi" w:hAnsiTheme="minorHAnsi"/>
          <w:sz w:val="24"/>
          <w:szCs w:val="24"/>
        </w:rPr>
        <w:t>13</w:t>
      </w:r>
    </w:p>
    <w:p w:rsidR="00FE6D4B" w:rsidRPr="0017752C" w:rsidRDefault="00FE6D4B">
      <w:pPr>
        <w:ind w:firstLine="708"/>
        <w:rPr>
          <w:rFonts w:asciiTheme="minorHAnsi" w:hAnsiTheme="minorHAnsi"/>
          <w:sz w:val="24"/>
          <w:szCs w:val="24"/>
        </w:rPr>
      </w:pPr>
      <w:r w:rsidRPr="0017752C">
        <w:rPr>
          <w:rFonts w:asciiTheme="minorHAnsi" w:hAnsiTheme="minorHAnsi"/>
          <w:sz w:val="24"/>
          <w:szCs w:val="24"/>
        </w:rPr>
        <w:t>48</w:t>
      </w:r>
      <w:r w:rsidRPr="0017752C">
        <w:rPr>
          <w:rFonts w:asciiTheme="minorHAnsi" w:hAnsiTheme="minorHAnsi"/>
          <w:sz w:val="24"/>
          <w:szCs w:val="24"/>
        </w:rPr>
        <w:tab/>
      </w:r>
      <w:r w:rsidRPr="0017752C">
        <w:rPr>
          <w:rFonts w:asciiTheme="minorHAnsi" w:hAnsiTheme="minorHAnsi"/>
          <w:sz w:val="24"/>
          <w:szCs w:val="24"/>
        </w:rPr>
        <w:tab/>
      </w:r>
      <w:r w:rsidRPr="0017752C">
        <w:rPr>
          <w:rFonts w:asciiTheme="minorHAnsi" w:hAnsiTheme="minorHAnsi"/>
          <w:sz w:val="24"/>
          <w:szCs w:val="24"/>
        </w:rPr>
        <w:tab/>
      </w:r>
      <w:r w:rsidRPr="0017752C">
        <w:rPr>
          <w:rFonts w:asciiTheme="minorHAnsi" w:hAnsiTheme="minorHAnsi"/>
          <w:sz w:val="24"/>
          <w:szCs w:val="24"/>
        </w:rPr>
        <w:tab/>
      </w:r>
      <w:r w:rsidRPr="0017752C">
        <w:rPr>
          <w:rFonts w:asciiTheme="minorHAnsi" w:hAnsiTheme="minorHAnsi"/>
          <w:sz w:val="24"/>
          <w:szCs w:val="24"/>
        </w:rPr>
        <w:tab/>
        <w:t>2</w:t>
      </w:r>
      <w:r w:rsidRPr="0017752C">
        <w:rPr>
          <w:rFonts w:asciiTheme="minorHAnsi" w:hAnsiTheme="minorHAnsi"/>
          <w:position w:val="-3"/>
          <w:sz w:val="24"/>
          <w:szCs w:val="24"/>
        </w:rPr>
        <w:object w:dxaOrig="3840" w:dyaOrig="7200">
          <v:shape id="_x0000_i1039" type="#_x0000_t75" style="width:8.25pt;height:15pt" o:ole="" filled="t">
            <v:fill color2="black"/>
            <v:imagedata r:id="rId36" o:title=""/>
          </v:shape>
          <o:OLEObject Type="Embed" ProgID="Equation.3" ShapeID="_x0000_i1039" DrawAspect="Content" ObjectID="_1555167828" r:id="rId37"/>
        </w:object>
      </w:r>
      <w:r w:rsidR="009B6696" w:rsidRPr="0017752C">
        <w:rPr>
          <w:rFonts w:asciiTheme="minorHAnsi" w:hAnsiTheme="minorHAnsi"/>
          <w:sz w:val="24"/>
          <w:szCs w:val="24"/>
        </w:rPr>
        <w:t>·</w:t>
      </w:r>
      <w:r w:rsidR="00C322B4" w:rsidRPr="0017752C">
        <w:rPr>
          <w:rFonts w:asciiTheme="minorHAnsi" w:hAnsiTheme="minorHAnsi"/>
          <w:sz w:val="24"/>
          <w:szCs w:val="24"/>
        </w:rPr>
        <w:t xml:space="preserve"> </w:t>
      </w:r>
      <w:r w:rsidRPr="0017752C">
        <w:rPr>
          <w:rFonts w:asciiTheme="minorHAnsi" w:hAnsiTheme="minorHAnsi"/>
          <w:sz w:val="24"/>
          <w:szCs w:val="24"/>
        </w:rPr>
        <w:t>3</w:t>
      </w:r>
    </w:p>
    <w:p w:rsidR="00FE6D4B" w:rsidRPr="0017752C" w:rsidRDefault="00FE6D4B">
      <w:pPr>
        <w:rPr>
          <w:rFonts w:asciiTheme="minorHAnsi" w:hAnsiTheme="minorHAnsi"/>
          <w:sz w:val="24"/>
          <w:szCs w:val="24"/>
        </w:rPr>
      </w:pPr>
      <w:r w:rsidRPr="0017752C">
        <w:rPr>
          <w:rFonts w:asciiTheme="minorHAnsi" w:hAnsiTheme="minorHAnsi"/>
          <w:sz w:val="24"/>
          <w:szCs w:val="24"/>
        </w:rPr>
        <w:tab/>
        <w:t>21</w:t>
      </w:r>
      <w:r w:rsidRPr="0017752C">
        <w:rPr>
          <w:rFonts w:asciiTheme="minorHAnsi" w:hAnsiTheme="minorHAnsi"/>
          <w:sz w:val="24"/>
          <w:szCs w:val="24"/>
        </w:rPr>
        <w:tab/>
      </w:r>
      <w:r w:rsidRPr="0017752C">
        <w:rPr>
          <w:rFonts w:asciiTheme="minorHAnsi" w:hAnsiTheme="minorHAnsi"/>
          <w:sz w:val="24"/>
          <w:szCs w:val="24"/>
        </w:rPr>
        <w:tab/>
      </w:r>
      <w:r w:rsidRPr="0017752C">
        <w:rPr>
          <w:rFonts w:asciiTheme="minorHAnsi" w:hAnsiTheme="minorHAnsi"/>
          <w:sz w:val="24"/>
          <w:szCs w:val="24"/>
        </w:rPr>
        <w:tab/>
      </w:r>
      <w:r w:rsidRPr="0017752C">
        <w:rPr>
          <w:rFonts w:asciiTheme="minorHAnsi" w:hAnsiTheme="minorHAnsi"/>
          <w:sz w:val="24"/>
          <w:szCs w:val="24"/>
        </w:rPr>
        <w:tab/>
      </w:r>
      <w:r w:rsidRPr="0017752C">
        <w:rPr>
          <w:rFonts w:asciiTheme="minorHAnsi" w:hAnsiTheme="minorHAnsi"/>
          <w:sz w:val="24"/>
          <w:szCs w:val="24"/>
        </w:rPr>
        <w:tab/>
        <w:t>2</w:t>
      </w:r>
      <w:r w:rsidRPr="0017752C">
        <w:rPr>
          <w:rFonts w:asciiTheme="minorHAnsi" w:hAnsiTheme="minorHAnsi"/>
          <w:position w:val="-3"/>
          <w:sz w:val="24"/>
          <w:szCs w:val="24"/>
        </w:rPr>
        <w:object w:dxaOrig="3840" w:dyaOrig="7200">
          <v:shape id="_x0000_i1040" type="#_x0000_t75" style="width:8.25pt;height:15pt" o:ole="" filled="t">
            <v:fill color2="black"/>
            <v:imagedata r:id="rId38" o:title=""/>
          </v:shape>
          <o:OLEObject Type="Embed" ProgID="Equation.3" ShapeID="_x0000_i1040" DrawAspect="Content" ObjectID="_1555167829" r:id="rId39"/>
        </w:object>
      </w:r>
      <w:r w:rsidR="009B6696" w:rsidRPr="0017752C">
        <w:rPr>
          <w:rFonts w:asciiTheme="minorHAnsi" w:hAnsiTheme="minorHAnsi"/>
          <w:sz w:val="24"/>
          <w:szCs w:val="24"/>
        </w:rPr>
        <w:t>·</w:t>
      </w:r>
      <w:r w:rsidR="00C322B4" w:rsidRPr="0017752C">
        <w:rPr>
          <w:rFonts w:asciiTheme="minorHAnsi" w:hAnsiTheme="minorHAnsi"/>
          <w:sz w:val="24"/>
          <w:szCs w:val="24"/>
        </w:rPr>
        <w:t xml:space="preserve"> </w:t>
      </w:r>
      <w:r w:rsidRPr="0017752C">
        <w:rPr>
          <w:rFonts w:asciiTheme="minorHAnsi" w:hAnsiTheme="minorHAnsi"/>
          <w:sz w:val="24"/>
          <w:szCs w:val="24"/>
        </w:rPr>
        <w:t>3</w:t>
      </w:r>
      <w:r w:rsidRPr="0017752C">
        <w:rPr>
          <w:rFonts w:asciiTheme="minorHAnsi" w:hAnsiTheme="minorHAnsi"/>
          <w:position w:val="-3"/>
          <w:sz w:val="24"/>
          <w:szCs w:val="24"/>
        </w:rPr>
        <w:object w:dxaOrig="3840" w:dyaOrig="7200">
          <v:shape id="_x0000_i1041" type="#_x0000_t75" style="width:8.25pt;height:15pt" o:ole="" filled="t">
            <v:fill color2="black"/>
            <v:imagedata r:id="rId38" o:title=""/>
          </v:shape>
          <o:OLEObject Type="Embed" ProgID="Equation.3" ShapeID="_x0000_i1041" DrawAspect="Content" ObjectID="_1555167830" r:id="rId40"/>
        </w:object>
      </w:r>
    </w:p>
    <w:p w:rsidR="00FE6D4B" w:rsidRPr="0017752C" w:rsidRDefault="00FE6D4B">
      <w:pPr>
        <w:rPr>
          <w:rFonts w:asciiTheme="minorHAnsi" w:hAnsiTheme="minorHAnsi"/>
          <w:sz w:val="24"/>
          <w:szCs w:val="24"/>
        </w:rPr>
      </w:pPr>
      <w:r w:rsidRPr="0017752C">
        <w:rPr>
          <w:rFonts w:asciiTheme="minorHAnsi" w:hAnsiTheme="minorHAnsi"/>
          <w:sz w:val="24"/>
          <w:szCs w:val="24"/>
        </w:rPr>
        <w:tab/>
        <w:t>26</w:t>
      </w:r>
      <w:r w:rsidRPr="0017752C">
        <w:rPr>
          <w:rFonts w:asciiTheme="minorHAnsi" w:hAnsiTheme="minorHAnsi"/>
          <w:sz w:val="24"/>
          <w:szCs w:val="24"/>
        </w:rPr>
        <w:tab/>
      </w:r>
      <w:r w:rsidRPr="0017752C">
        <w:rPr>
          <w:rFonts w:asciiTheme="minorHAnsi" w:hAnsiTheme="minorHAnsi"/>
          <w:sz w:val="24"/>
          <w:szCs w:val="24"/>
        </w:rPr>
        <w:tab/>
      </w:r>
      <w:r w:rsidRPr="0017752C">
        <w:rPr>
          <w:rFonts w:asciiTheme="minorHAnsi" w:hAnsiTheme="minorHAnsi"/>
          <w:sz w:val="24"/>
          <w:szCs w:val="24"/>
        </w:rPr>
        <w:tab/>
      </w:r>
      <w:r w:rsidRPr="0017752C">
        <w:rPr>
          <w:rFonts w:asciiTheme="minorHAnsi" w:hAnsiTheme="minorHAnsi"/>
          <w:sz w:val="24"/>
          <w:szCs w:val="24"/>
        </w:rPr>
        <w:tab/>
      </w:r>
      <w:r w:rsidRPr="0017752C">
        <w:rPr>
          <w:rFonts w:asciiTheme="minorHAnsi" w:hAnsiTheme="minorHAnsi"/>
          <w:sz w:val="24"/>
          <w:szCs w:val="24"/>
        </w:rPr>
        <w:tab/>
        <w:t>3</w:t>
      </w:r>
      <w:r w:rsidRPr="0017752C">
        <w:rPr>
          <w:rFonts w:asciiTheme="minorHAnsi" w:hAnsiTheme="minorHAnsi"/>
          <w:position w:val="-5"/>
          <w:sz w:val="24"/>
          <w:szCs w:val="24"/>
        </w:rPr>
        <w:object w:dxaOrig="3840" w:dyaOrig="8160">
          <v:shape id="_x0000_i1042" type="#_x0000_t75" style="width:8.25pt;height:17.25pt" o:ole="" filled="t">
            <v:fill color2="black"/>
            <v:imagedata r:id="rId41" o:title=""/>
          </v:shape>
          <o:OLEObject Type="Embed" ProgID="Equation.3" ShapeID="_x0000_i1042" DrawAspect="Content" ObjectID="_1555167831" r:id="rId42"/>
        </w:object>
      </w:r>
      <w:r w:rsidR="009B6696" w:rsidRPr="0017752C">
        <w:rPr>
          <w:rFonts w:asciiTheme="minorHAnsi" w:hAnsiTheme="minorHAnsi"/>
          <w:sz w:val="24"/>
          <w:szCs w:val="24"/>
        </w:rPr>
        <w:t>·</w:t>
      </w:r>
      <w:r w:rsidR="00C322B4" w:rsidRPr="0017752C">
        <w:rPr>
          <w:rFonts w:asciiTheme="minorHAnsi" w:hAnsiTheme="minorHAnsi"/>
          <w:sz w:val="24"/>
          <w:szCs w:val="24"/>
        </w:rPr>
        <w:t xml:space="preserve"> </w:t>
      </w:r>
      <w:r w:rsidRPr="0017752C">
        <w:rPr>
          <w:rFonts w:asciiTheme="minorHAnsi" w:hAnsiTheme="minorHAnsi"/>
          <w:sz w:val="24"/>
          <w:szCs w:val="24"/>
        </w:rPr>
        <w:t>5</w:t>
      </w:r>
    </w:p>
    <w:p w:rsidR="00FE6D4B" w:rsidRPr="0017752C" w:rsidRDefault="00FE6D4B">
      <w:pPr>
        <w:rPr>
          <w:rFonts w:asciiTheme="minorHAnsi" w:hAnsiTheme="minorHAnsi"/>
          <w:sz w:val="24"/>
          <w:szCs w:val="24"/>
        </w:rPr>
      </w:pPr>
      <w:r w:rsidRPr="0017752C">
        <w:rPr>
          <w:rFonts w:asciiTheme="minorHAnsi" w:hAnsiTheme="minorHAnsi"/>
          <w:sz w:val="24"/>
          <w:szCs w:val="24"/>
        </w:rPr>
        <w:tab/>
        <w:t>64</w:t>
      </w:r>
      <w:r w:rsidRPr="0017752C">
        <w:rPr>
          <w:rFonts w:asciiTheme="minorHAnsi" w:hAnsiTheme="minorHAnsi"/>
          <w:sz w:val="24"/>
          <w:szCs w:val="24"/>
        </w:rPr>
        <w:tab/>
      </w:r>
      <w:r w:rsidRPr="0017752C">
        <w:rPr>
          <w:rFonts w:asciiTheme="minorHAnsi" w:hAnsiTheme="minorHAnsi"/>
          <w:sz w:val="24"/>
          <w:szCs w:val="24"/>
        </w:rPr>
        <w:tab/>
      </w:r>
      <w:r w:rsidRPr="0017752C">
        <w:rPr>
          <w:rFonts w:asciiTheme="minorHAnsi" w:hAnsiTheme="minorHAnsi"/>
          <w:sz w:val="24"/>
          <w:szCs w:val="24"/>
        </w:rPr>
        <w:tab/>
      </w:r>
      <w:r w:rsidRPr="0017752C">
        <w:rPr>
          <w:rFonts w:asciiTheme="minorHAnsi" w:hAnsiTheme="minorHAnsi"/>
          <w:sz w:val="24"/>
          <w:szCs w:val="24"/>
        </w:rPr>
        <w:tab/>
      </w:r>
      <w:r w:rsidRPr="0017752C">
        <w:rPr>
          <w:rFonts w:asciiTheme="minorHAnsi" w:hAnsiTheme="minorHAnsi"/>
          <w:sz w:val="24"/>
          <w:szCs w:val="24"/>
        </w:rPr>
        <w:tab/>
        <w:t>3</w:t>
      </w:r>
      <w:r w:rsidR="00C322B4" w:rsidRPr="0017752C">
        <w:rPr>
          <w:rFonts w:asciiTheme="minorHAnsi" w:hAnsiTheme="minorHAnsi"/>
          <w:sz w:val="24"/>
          <w:szCs w:val="24"/>
        </w:rPr>
        <w:t xml:space="preserve"> </w:t>
      </w:r>
      <w:r w:rsidR="009B6696" w:rsidRPr="0017752C">
        <w:rPr>
          <w:rFonts w:asciiTheme="minorHAnsi" w:hAnsiTheme="minorHAnsi"/>
          <w:sz w:val="24"/>
          <w:szCs w:val="24"/>
        </w:rPr>
        <w:t>·</w:t>
      </w:r>
      <w:r w:rsidR="00C322B4" w:rsidRPr="0017752C">
        <w:rPr>
          <w:rFonts w:asciiTheme="minorHAnsi" w:hAnsiTheme="minorHAnsi"/>
          <w:sz w:val="24"/>
          <w:szCs w:val="24"/>
        </w:rPr>
        <w:t xml:space="preserve"> </w:t>
      </w:r>
      <w:r w:rsidRPr="0017752C">
        <w:rPr>
          <w:rFonts w:asciiTheme="minorHAnsi" w:hAnsiTheme="minorHAnsi"/>
          <w:sz w:val="24"/>
          <w:szCs w:val="24"/>
        </w:rPr>
        <w:t>7</w:t>
      </w:r>
    </w:p>
    <w:p w:rsidR="00FE6D4B" w:rsidRPr="0017752C" w:rsidRDefault="00FE6D4B">
      <w:pPr>
        <w:rPr>
          <w:rFonts w:asciiTheme="minorHAnsi" w:hAnsiTheme="minorHAnsi"/>
          <w:sz w:val="24"/>
          <w:szCs w:val="24"/>
        </w:rPr>
      </w:pPr>
      <w:r w:rsidRPr="0017752C">
        <w:rPr>
          <w:rFonts w:asciiTheme="minorHAnsi" w:hAnsiTheme="minorHAnsi"/>
          <w:sz w:val="24"/>
          <w:szCs w:val="24"/>
        </w:rPr>
        <w:tab/>
        <w:t>45</w:t>
      </w:r>
      <w:r w:rsidRPr="0017752C">
        <w:rPr>
          <w:rFonts w:asciiTheme="minorHAnsi" w:hAnsiTheme="minorHAnsi"/>
          <w:sz w:val="24"/>
          <w:szCs w:val="24"/>
        </w:rPr>
        <w:tab/>
      </w:r>
      <w:r w:rsidRPr="0017752C">
        <w:rPr>
          <w:rFonts w:asciiTheme="minorHAnsi" w:hAnsiTheme="minorHAnsi"/>
          <w:sz w:val="24"/>
          <w:szCs w:val="24"/>
        </w:rPr>
        <w:tab/>
      </w:r>
      <w:r w:rsidRPr="0017752C">
        <w:rPr>
          <w:rFonts w:asciiTheme="minorHAnsi" w:hAnsiTheme="minorHAnsi"/>
          <w:sz w:val="24"/>
          <w:szCs w:val="24"/>
        </w:rPr>
        <w:tab/>
      </w:r>
      <w:r w:rsidRPr="0017752C">
        <w:rPr>
          <w:rFonts w:asciiTheme="minorHAnsi" w:hAnsiTheme="minorHAnsi"/>
          <w:sz w:val="24"/>
          <w:szCs w:val="24"/>
        </w:rPr>
        <w:tab/>
      </w:r>
      <w:r w:rsidRPr="0017752C">
        <w:rPr>
          <w:rFonts w:asciiTheme="minorHAnsi" w:hAnsiTheme="minorHAnsi"/>
          <w:sz w:val="24"/>
          <w:szCs w:val="24"/>
        </w:rPr>
        <w:tab/>
        <w:t>2</w:t>
      </w:r>
      <w:r w:rsidRPr="0017752C">
        <w:rPr>
          <w:rFonts w:asciiTheme="minorHAnsi" w:hAnsiTheme="minorHAnsi"/>
          <w:position w:val="-3"/>
          <w:sz w:val="24"/>
          <w:szCs w:val="24"/>
        </w:rPr>
        <w:object w:dxaOrig="3840" w:dyaOrig="7200">
          <v:shape id="_x0000_i1043" type="#_x0000_t75" style="width:8.25pt;height:15pt" o:ole="" filled="t">
            <v:fill color2="black"/>
            <v:imagedata r:id="rId43" o:title=""/>
          </v:shape>
          <o:OLEObject Type="Embed" ProgID="Equation.3" ShapeID="_x0000_i1043" DrawAspect="Content" ObjectID="_1555167832" r:id="rId44"/>
        </w:object>
      </w:r>
    </w:p>
    <w:p w:rsidR="00FE6D4B" w:rsidRPr="0017752C" w:rsidRDefault="00FE6D4B">
      <w:pPr>
        <w:rPr>
          <w:rFonts w:asciiTheme="minorHAnsi" w:hAnsiTheme="minorHAnsi"/>
          <w:sz w:val="24"/>
          <w:szCs w:val="24"/>
        </w:rPr>
      </w:pPr>
      <w:r w:rsidRPr="0017752C">
        <w:rPr>
          <w:rFonts w:asciiTheme="minorHAnsi" w:hAnsiTheme="minorHAnsi"/>
          <w:sz w:val="24"/>
          <w:szCs w:val="24"/>
        </w:rPr>
        <w:tab/>
        <w:t>12</w:t>
      </w:r>
      <w:r w:rsidRPr="0017752C">
        <w:rPr>
          <w:rFonts w:asciiTheme="minorHAnsi" w:hAnsiTheme="minorHAnsi"/>
          <w:sz w:val="24"/>
          <w:szCs w:val="24"/>
        </w:rPr>
        <w:tab/>
      </w:r>
      <w:r w:rsidRPr="0017752C">
        <w:rPr>
          <w:rFonts w:asciiTheme="minorHAnsi" w:hAnsiTheme="minorHAnsi"/>
          <w:sz w:val="24"/>
          <w:szCs w:val="24"/>
        </w:rPr>
        <w:tab/>
      </w:r>
      <w:r w:rsidRPr="0017752C">
        <w:rPr>
          <w:rFonts w:asciiTheme="minorHAnsi" w:hAnsiTheme="minorHAnsi"/>
          <w:sz w:val="24"/>
          <w:szCs w:val="24"/>
        </w:rPr>
        <w:tab/>
      </w:r>
      <w:r w:rsidRPr="0017752C">
        <w:rPr>
          <w:rFonts w:asciiTheme="minorHAnsi" w:hAnsiTheme="minorHAnsi"/>
          <w:sz w:val="24"/>
          <w:szCs w:val="24"/>
        </w:rPr>
        <w:tab/>
      </w:r>
      <w:r w:rsidRPr="0017752C">
        <w:rPr>
          <w:rFonts w:asciiTheme="minorHAnsi" w:hAnsiTheme="minorHAnsi"/>
          <w:sz w:val="24"/>
          <w:szCs w:val="24"/>
        </w:rPr>
        <w:tab/>
        <w:t>2</w:t>
      </w:r>
      <w:r w:rsidR="00C322B4" w:rsidRPr="0017752C">
        <w:rPr>
          <w:rFonts w:asciiTheme="minorHAnsi" w:hAnsiTheme="minorHAnsi"/>
          <w:sz w:val="24"/>
          <w:szCs w:val="24"/>
        </w:rPr>
        <w:t xml:space="preserve"> </w:t>
      </w:r>
      <w:r w:rsidR="009B6696" w:rsidRPr="0017752C">
        <w:rPr>
          <w:rFonts w:asciiTheme="minorHAnsi" w:hAnsiTheme="minorHAnsi"/>
          <w:sz w:val="24"/>
          <w:szCs w:val="24"/>
        </w:rPr>
        <w:t>·</w:t>
      </w:r>
      <w:r w:rsidR="00C322B4" w:rsidRPr="0017752C">
        <w:rPr>
          <w:rFonts w:asciiTheme="minorHAnsi" w:hAnsiTheme="minorHAnsi"/>
          <w:sz w:val="24"/>
          <w:szCs w:val="24"/>
        </w:rPr>
        <w:t xml:space="preserve"> </w:t>
      </w:r>
      <w:r w:rsidRPr="0017752C">
        <w:rPr>
          <w:rFonts w:asciiTheme="minorHAnsi" w:hAnsiTheme="minorHAnsi"/>
          <w:sz w:val="24"/>
          <w:szCs w:val="24"/>
        </w:rPr>
        <w:t>3</w:t>
      </w:r>
      <w:r w:rsidR="00C322B4" w:rsidRPr="0017752C">
        <w:rPr>
          <w:rFonts w:asciiTheme="minorHAnsi" w:hAnsiTheme="minorHAnsi"/>
          <w:sz w:val="24"/>
          <w:szCs w:val="24"/>
        </w:rPr>
        <w:t xml:space="preserve"> </w:t>
      </w:r>
      <w:r w:rsidR="009B6696" w:rsidRPr="0017752C">
        <w:rPr>
          <w:rFonts w:asciiTheme="minorHAnsi" w:hAnsiTheme="minorHAnsi"/>
          <w:sz w:val="24"/>
          <w:szCs w:val="24"/>
        </w:rPr>
        <w:t>·</w:t>
      </w:r>
      <w:r w:rsidR="00C322B4" w:rsidRPr="0017752C">
        <w:rPr>
          <w:rFonts w:asciiTheme="minorHAnsi" w:hAnsiTheme="minorHAnsi"/>
          <w:sz w:val="24"/>
          <w:szCs w:val="24"/>
        </w:rPr>
        <w:t xml:space="preserve"> </w:t>
      </w:r>
      <w:r w:rsidRPr="0017752C">
        <w:rPr>
          <w:rFonts w:asciiTheme="minorHAnsi" w:hAnsiTheme="minorHAnsi"/>
          <w:sz w:val="24"/>
          <w:szCs w:val="24"/>
        </w:rPr>
        <w:t>5</w:t>
      </w:r>
      <w:r w:rsidRPr="0017752C">
        <w:rPr>
          <w:rFonts w:asciiTheme="minorHAnsi" w:hAnsiTheme="minorHAnsi"/>
          <w:position w:val="-3"/>
          <w:sz w:val="24"/>
          <w:szCs w:val="24"/>
        </w:rPr>
        <w:object w:dxaOrig="3840" w:dyaOrig="7200">
          <v:shape id="_x0000_i1044" type="#_x0000_t75" style="width:8.25pt;height:15pt" o:ole="" filled="t">
            <v:fill color2="black"/>
            <v:imagedata r:id="rId38" o:title=""/>
          </v:shape>
          <o:OLEObject Type="Embed" ProgID="Equation.3" ShapeID="_x0000_i1044" DrawAspect="Content" ObjectID="_1555167833" r:id="rId45"/>
        </w:object>
      </w:r>
    </w:p>
    <w:p w:rsidR="00FE6D4B" w:rsidRPr="0017752C" w:rsidRDefault="00FE6D4B">
      <w:pPr>
        <w:rPr>
          <w:rFonts w:asciiTheme="minorHAnsi" w:hAnsiTheme="minorHAnsi"/>
          <w:sz w:val="24"/>
          <w:szCs w:val="24"/>
        </w:rPr>
      </w:pPr>
      <w:r w:rsidRPr="0017752C">
        <w:rPr>
          <w:rFonts w:asciiTheme="minorHAnsi" w:hAnsiTheme="minorHAnsi"/>
          <w:sz w:val="24"/>
          <w:szCs w:val="24"/>
        </w:rPr>
        <w:tab/>
        <w:t>150</w:t>
      </w:r>
      <w:r w:rsidRPr="0017752C">
        <w:rPr>
          <w:rFonts w:asciiTheme="minorHAnsi" w:hAnsiTheme="minorHAnsi"/>
          <w:sz w:val="24"/>
          <w:szCs w:val="24"/>
        </w:rPr>
        <w:tab/>
      </w:r>
      <w:r w:rsidRPr="0017752C">
        <w:rPr>
          <w:rFonts w:asciiTheme="minorHAnsi" w:hAnsiTheme="minorHAnsi"/>
          <w:sz w:val="24"/>
          <w:szCs w:val="24"/>
        </w:rPr>
        <w:tab/>
      </w:r>
      <w:r w:rsidRPr="0017752C">
        <w:rPr>
          <w:rFonts w:asciiTheme="minorHAnsi" w:hAnsiTheme="minorHAnsi"/>
          <w:sz w:val="24"/>
          <w:szCs w:val="24"/>
        </w:rPr>
        <w:tab/>
      </w:r>
      <w:r w:rsidRPr="0017752C">
        <w:rPr>
          <w:rFonts w:asciiTheme="minorHAnsi" w:hAnsiTheme="minorHAnsi"/>
          <w:sz w:val="24"/>
          <w:szCs w:val="24"/>
        </w:rPr>
        <w:tab/>
      </w:r>
      <w:r w:rsidRPr="0017752C">
        <w:rPr>
          <w:rFonts w:asciiTheme="minorHAnsi" w:hAnsiTheme="minorHAnsi"/>
          <w:sz w:val="24"/>
          <w:szCs w:val="24"/>
        </w:rPr>
        <w:tab/>
        <w:t>3</w:t>
      </w:r>
      <w:r w:rsidRPr="0017752C">
        <w:rPr>
          <w:rFonts w:asciiTheme="minorHAnsi" w:hAnsiTheme="minorHAnsi"/>
          <w:position w:val="-3"/>
          <w:sz w:val="24"/>
          <w:szCs w:val="24"/>
        </w:rPr>
        <w:object w:dxaOrig="3840" w:dyaOrig="7200">
          <v:shape id="_x0000_i1045" type="#_x0000_t75" style="width:8.25pt;height:15pt" o:ole="" filled="t">
            <v:fill color2="black"/>
            <v:imagedata r:id="rId38" o:title=""/>
          </v:shape>
          <o:OLEObject Type="Embed" ProgID="Equation.3" ShapeID="_x0000_i1045" DrawAspect="Content" ObjectID="_1555167834" r:id="rId46"/>
        </w:object>
      </w:r>
      <w:r w:rsidR="009B6696" w:rsidRPr="0017752C">
        <w:rPr>
          <w:rFonts w:asciiTheme="minorHAnsi" w:hAnsiTheme="minorHAnsi"/>
          <w:sz w:val="24"/>
          <w:szCs w:val="24"/>
        </w:rPr>
        <w:t>·</w:t>
      </w:r>
      <w:r w:rsidR="00C322B4" w:rsidRPr="0017752C">
        <w:rPr>
          <w:rFonts w:asciiTheme="minorHAnsi" w:hAnsiTheme="minorHAnsi"/>
          <w:sz w:val="24"/>
          <w:szCs w:val="24"/>
        </w:rPr>
        <w:t xml:space="preserve"> </w:t>
      </w:r>
      <w:r w:rsidRPr="0017752C">
        <w:rPr>
          <w:rFonts w:asciiTheme="minorHAnsi" w:hAnsiTheme="minorHAnsi"/>
          <w:sz w:val="24"/>
          <w:szCs w:val="24"/>
        </w:rPr>
        <w:t>5</w:t>
      </w:r>
      <w:r w:rsidRPr="0017752C">
        <w:rPr>
          <w:rFonts w:asciiTheme="minorHAnsi" w:hAnsiTheme="minorHAnsi"/>
          <w:position w:val="-3"/>
          <w:sz w:val="24"/>
          <w:szCs w:val="24"/>
        </w:rPr>
        <w:object w:dxaOrig="3840" w:dyaOrig="7200">
          <v:shape id="_x0000_i1046" type="#_x0000_t75" style="width:8.25pt;height:15pt" o:ole="" filled="t">
            <v:fill color2="black"/>
            <v:imagedata r:id="rId38" o:title=""/>
          </v:shape>
          <o:OLEObject Type="Embed" ProgID="Equation.3" ShapeID="_x0000_i1046" DrawAspect="Content" ObjectID="_1555167835" r:id="rId47"/>
        </w:object>
      </w:r>
    </w:p>
    <w:p w:rsidR="00FE6D4B" w:rsidRPr="0017752C" w:rsidRDefault="00FE6D4B">
      <w:pPr>
        <w:rPr>
          <w:rFonts w:asciiTheme="minorHAnsi" w:hAnsiTheme="minorHAnsi"/>
          <w:sz w:val="24"/>
          <w:szCs w:val="24"/>
        </w:rPr>
      </w:pPr>
      <w:r w:rsidRPr="0017752C">
        <w:rPr>
          <w:rFonts w:asciiTheme="minorHAnsi" w:hAnsiTheme="minorHAnsi"/>
          <w:sz w:val="24"/>
          <w:szCs w:val="24"/>
        </w:rPr>
        <w:tab/>
        <w:t>225</w:t>
      </w:r>
      <w:r w:rsidRPr="0017752C">
        <w:rPr>
          <w:rFonts w:asciiTheme="minorHAnsi" w:hAnsiTheme="minorHAnsi"/>
          <w:sz w:val="24"/>
          <w:szCs w:val="24"/>
        </w:rPr>
        <w:tab/>
      </w:r>
      <w:r w:rsidRPr="0017752C">
        <w:rPr>
          <w:rFonts w:asciiTheme="minorHAnsi" w:hAnsiTheme="minorHAnsi"/>
          <w:sz w:val="24"/>
          <w:szCs w:val="24"/>
        </w:rPr>
        <w:tab/>
      </w:r>
      <w:r w:rsidRPr="0017752C">
        <w:rPr>
          <w:rFonts w:asciiTheme="minorHAnsi" w:hAnsiTheme="minorHAnsi"/>
          <w:sz w:val="24"/>
          <w:szCs w:val="24"/>
        </w:rPr>
        <w:tab/>
      </w:r>
      <w:r w:rsidRPr="0017752C">
        <w:rPr>
          <w:rFonts w:asciiTheme="minorHAnsi" w:hAnsiTheme="minorHAnsi"/>
          <w:sz w:val="24"/>
          <w:szCs w:val="24"/>
        </w:rPr>
        <w:tab/>
      </w:r>
      <w:r w:rsidRPr="0017752C">
        <w:rPr>
          <w:rFonts w:asciiTheme="minorHAnsi" w:hAnsiTheme="minorHAnsi"/>
          <w:sz w:val="24"/>
          <w:szCs w:val="24"/>
        </w:rPr>
        <w:tab/>
        <w:t>2</w:t>
      </w:r>
      <w:r w:rsidRPr="0017752C">
        <w:rPr>
          <w:rFonts w:asciiTheme="minorHAnsi" w:hAnsiTheme="minorHAnsi"/>
          <w:position w:val="-3"/>
          <w:sz w:val="24"/>
          <w:szCs w:val="24"/>
        </w:rPr>
        <w:object w:dxaOrig="3840" w:dyaOrig="7200">
          <v:shape id="_x0000_i1047" type="#_x0000_t75" style="width:8.25pt;height:15pt" o:ole="" filled="t">
            <v:fill color2="black"/>
            <v:imagedata r:id="rId38" o:title=""/>
          </v:shape>
          <o:OLEObject Type="Embed" ProgID="Equation.3" ShapeID="_x0000_i1047" DrawAspect="Content" ObjectID="_1555167836" r:id="rId48"/>
        </w:object>
      </w:r>
      <w:r w:rsidR="009B6696" w:rsidRPr="0017752C">
        <w:rPr>
          <w:rFonts w:asciiTheme="minorHAnsi" w:hAnsiTheme="minorHAnsi"/>
          <w:sz w:val="24"/>
          <w:szCs w:val="24"/>
        </w:rPr>
        <w:t>·</w:t>
      </w:r>
      <w:r w:rsidR="00C322B4" w:rsidRPr="0017752C">
        <w:rPr>
          <w:rFonts w:asciiTheme="minorHAnsi" w:hAnsiTheme="minorHAnsi"/>
          <w:sz w:val="24"/>
          <w:szCs w:val="24"/>
        </w:rPr>
        <w:t xml:space="preserve"> </w:t>
      </w:r>
      <w:r w:rsidRPr="0017752C">
        <w:rPr>
          <w:rFonts w:asciiTheme="minorHAnsi" w:hAnsiTheme="minorHAnsi"/>
          <w:sz w:val="24"/>
          <w:szCs w:val="24"/>
        </w:rPr>
        <w:t>3</w:t>
      </w:r>
    </w:p>
    <w:p w:rsidR="00A4732A" w:rsidRDefault="00A4732A">
      <w:pPr>
        <w:suppressAutoHyphens w:val="0"/>
        <w:rPr>
          <w:rFonts w:asciiTheme="minorHAnsi" w:hAnsiTheme="minorHAnsi"/>
          <w:b/>
          <w:sz w:val="24"/>
          <w:szCs w:val="24"/>
        </w:rPr>
      </w:pPr>
      <w:r>
        <w:rPr>
          <w:rFonts w:asciiTheme="minorHAnsi" w:hAnsiTheme="minorHAnsi"/>
          <w:b/>
          <w:sz w:val="24"/>
          <w:szCs w:val="24"/>
        </w:rPr>
        <w:br w:type="page"/>
      </w:r>
    </w:p>
    <w:p w:rsidR="00FE6D4B" w:rsidRPr="0017752C" w:rsidRDefault="00FE6D4B">
      <w:pPr>
        <w:rPr>
          <w:rFonts w:asciiTheme="minorHAnsi" w:hAnsiTheme="minorHAnsi"/>
          <w:b/>
          <w:sz w:val="24"/>
          <w:szCs w:val="24"/>
        </w:rPr>
      </w:pPr>
      <w:r w:rsidRPr="0017752C">
        <w:rPr>
          <w:rFonts w:asciiTheme="minorHAnsi" w:hAnsiTheme="minorHAnsi"/>
          <w:b/>
          <w:sz w:val="24"/>
          <w:szCs w:val="24"/>
        </w:rPr>
        <w:lastRenderedPageBreak/>
        <w:t xml:space="preserve">Màxim comú divisor i mínim comú múltiple </w:t>
      </w:r>
    </w:p>
    <w:p w:rsidR="00FE6D4B" w:rsidRPr="0017752C" w:rsidRDefault="00FE6D4B">
      <w:pPr>
        <w:rPr>
          <w:rFonts w:asciiTheme="minorHAnsi" w:hAnsiTheme="minorHAnsi"/>
          <w:sz w:val="24"/>
          <w:szCs w:val="24"/>
        </w:rPr>
      </w:pPr>
    </w:p>
    <w:p w:rsidR="00FE6D4B" w:rsidRPr="0017752C" w:rsidRDefault="00FE6D4B" w:rsidP="006D656F">
      <w:pPr>
        <w:numPr>
          <w:ilvl w:val="0"/>
          <w:numId w:val="20"/>
        </w:numPr>
        <w:tabs>
          <w:tab w:val="left" w:pos="360"/>
        </w:tabs>
        <w:rPr>
          <w:rFonts w:asciiTheme="minorHAnsi" w:hAnsiTheme="minorHAnsi"/>
          <w:sz w:val="24"/>
          <w:szCs w:val="24"/>
        </w:rPr>
      </w:pPr>
      <w:r w:rsidRPr="0017752C">
        <w:rPr>
          <w:rFonts w:asciiTheme="minorHAnsi" w:hAnsiTheme="minorHAnsi"/>
          <w:sz w:val="24"/>
          <w:szCs w:val="24"/>
        </w:rPr>
        <w:t xml:space="preserve">Calcula el màxim comú divisor de les següents parelles de nombres:   </w:t>
      </w:r>
    </w:p>
    <w:p w:rsidR="00FE6D4B" w:rsidRPr="0017752C" w:rsidRDefault="00FE6D4B">
      <w:pPr>
        <w:ind w:left="360"/>
        <w:rPr>
          <w:rFonts w:asciiTheme="minorHAnsi" w:hAnsiTheme="minorHAnsi"/>
          <w:sz w:val="24"/>
          <w:szCs w:val="24"/>
        </w:rPr>
      </w:pPr>
      <w:r w:rsidRPr="0017752C">
        <w:rPr>
          <w:rFonts w:asciiTheme="minorHAnsi" w:hAnsiTheme="minorHAnsi"/>
          <w:sz w:val="24"/>
          <w:szCs w:val="24"/>
        </w:rPr>
        <w:t>120 i 336</w:t>
      </w:r>
      <w:r w:rsidRPr="0017752C">
        <w:rPr>
          <w:rFonts w:asciiTheme="minorHAnsi" w:hAnsiTheme="minorHAnsi"/>
          <w:sz w:val="24"/>
          <w:szCs w:val="24"/>
        </w:rPr>
        <w:tab/>
      </w:r>
      <w:r w:rsidRPr="0017752C">
        <w:rPr>
          <w:rFonts w:asciiTheme="minorHAnsi" w:hAnsiTheme="minorHAnsi"/>
          <w:sz w:val="24"/>
          <w:szCs w:val="24"/>
        </w:rPr>
        <w:tab/>
      </w:r>
      <w:r w:rsidRPr="0017752C">
        <w:rPr>
          <w:rFonts w:asciiTheme="minorHAnsi" w:hAnsiTheme="minorHAnsi"/>
          <w:sz w:val="24"/>
          <w:szCs w:val="24"/>
        </w:rPr>
        <w:tab/>
      </w:r>
      <w:r w:rsidRPr="0017752C">
        <w:rPr>
          <w:rFonts w:asciiTheme="minorHAnsi" w:hAnsiTheme="minorHAnsi"/>
          <w:sz w:val="24"/>
          <w:szCs w:val="24"/>
        </w:rPr>
        <w:tab/>
      </w:r>
      <w:r w:rsidRPr="0017752C">
        <w:rPr>
          <w:rFonts w:asciiTheme="minorHAnsi" w:hAnsiTheme="minorHAnsi"/>
          <w:sz w:val="24"/>
          <w:szCs w:val="24"/>
        </w:rPr>
        <w:tab/>
      </w:r>
      <w:r w:rsidRPr="0017752C">
        <w:rPr>
          <w:rFonts w:asciiTheme="minorHAnsi" w:hAnsiTheme="minorHAnsi"/>
          <w:sz w:val="24"/>
          <w:szCs w:val="24"/>
        </w:rPr>
        <w:tab/>
        <w:t>18 i 24</w:t>
      </w:r>
      <w:r w:rsidRPr="0017752C">
        <w:rPr>
          <w:rFonts w:asciiTheme="minorHAnsi" w:hAnsiTheme="minorHAnsi"/>
          <w:sz w:val="24"/>
          <w:szCs w:val="24"/>
        </w:rPr>
        <w:tab/>
      </w:r>
    </w:p>
    <w:p w:rsidR="00FE6D4B" w:rsidRPr="0017752C" w:rsidRDefault="00FE6D4B">
      <w:pPr>
        <w:ind w:left="360"/>
        <w:rPr>
          <w:rFonts w:asciiTheme="minorHAnsi" w:hAnsiTheme="minorHAnsi"/>
          <w:sz w:val="24"/>
          <w:szCs w:val="24"/>
        </w:rPr>
      </w:pPr>
    </w:p>
    <w:p w:rsidR="00FE6D4B" w:rsidRPr="0017752C" w:rsidRDefault="00FE6D4B">
      <w:pPr>
        <w:ind w:left="360"/>
        <w:rPr>
          <w:rFonts w:asciiTheme="minorHAnsi" w:hAnsiTheme="minorHAnsi"/>
          <w:sz w:val="24"/>
          <w:szCs w:val="24"/>
        </w:rPr>
      </w:pPr>
      <w:r w:rsidRPr="0017752C">
        <w:rPr>
          <w:rFonts w:asciiTheme="minorHAnsi" w:hAnsiTheme="minorHAnsi"/>
          <w:sz w:val="24"/>
          <w:szCs w:val="24"/>
        </w:rPr>
        <w:t>225 i 105</w:t>
      </w:r>
      <w:r w:rsidRPr="0017752C">
        <w:rPr>
          <w:rFonts w:asciiTheme="minorHAnsi" w:hAnsiTheme="minorHAnsi"/>
          <w:sz w:val="24"/>
          <w:szCs w:val="24"/>
        </w:rPr>
        <w:tab/>
      </w:r>
      <w:r w:rsidRPr="0017752C">
        <w:rPr>
          <w:rFonts w:asciiTheme="minorHAnsi" w:hAnsiTheme="minorHAnsi"/>
          <w:sz w:val="24"/>
          <w:szCs w:val="24"/>
        </w:rPr>
        <w:tab/>
      </w:r>
      <w:r w:rsidRPr="0017752C">
        <w:rPr>
          <w:rFonts w:asciiTheme="minorHAnsi" w:hAnsiTheme="minorHAnsi"/>
          <w:sz w:val="24"/>
          <w:szCs w:val="24"/>
        </w:rPr>
        <w:tab/>
      </w:r>
      <w:r w:rsidRPr="0017752C">
        <w:rPr>
          <w:rFonts w:asciiTheme="minorHAnsi" w:hAnsiTheme="minorHAnsi"/>
          <w:sz w:val="24"/>
          <w:szCs w:val="24"/>
        </w:rPr>
        <w:tab/>
      </w:r>
      <w:r w:rsidRPr="0017752C">
        <w:rPr>
          <w:rFonts w:asciiTheme="minorHAnsi" w:hAnsiTheme="minorHAnsi"/>
          <w:sz w:val="24"/>
          <w:szCs w:val="24"/>
        </w:rPr>
        <w:tab/>
      </w:r>
      <w:r w:rsidRPr="0017752C">
        <w:rPr>
          <w:rFonts w:asciiTheme="minorHAnsi" w:hAnsiTheme="minorHAnsi"/>
          <w:sz w:val="24"/>
          <w:szCs w:val="24"/>
        </w:rPr>
        <w:tab/>
        <w:t>125 i 250</w:t>
      </w:r>
    </w:p>
    <w:p w:rsidR="00FE6D4B" w:rsidRPr="0017752C" w:rsidRDefault="00FE6D4B">
      <w:pPr>
        <w:ind w:left="360"/>
        <w:rPr>
          <w:rFonts w:asciiTheme="minorHAnsi" w:hAnsiTheme="minorHAnsi"/>
          <w:sz w:val="24"/>
          <w:szCs w:val="24"/>
        </w:rPr>
      </w:pPr>
    </w:p>
    <w:p w:rsidR="00FE6D4B" w:rsidRPr="0017752C" w:rsidRDefault="00FE6D4B" w:rsidP="006D656F">
      <w:pPr>
        <w:numPr>
          <w:ilvl w:val="0"/>
          <w:numId w:val="20"/>
        </w:numPr>
        <w:tabs>
          <w:tab w:val="left" w:pos="360"/>
        </w:tabs>
        <w:rPr>
          <w:rFonts w:asciiTheme="minorHAnsi" w:hAnsiTheme="minorHAnsi"/>
          <w:sz w:val="24"/>
          <w:szCs w:val="24"/>
        </w:rPr>
      </w:pPr>
      <w:r w:rsidRPr="0017752C">
        <w:rPr>
          <w:rFonts w:asciiTheme="minorHAnsi" w:hAnsiTheme="minorHAnsi"/>
          <w:sz w:val="24"/>
          <w:szCs w:val="24"/>
        </w:rPr>
        <w:t xml:space="preserve">Calcula el mínim comú múltiple de les següents parelles de nombres:   </w:t>
      </w:r>
    </w:p>
    <w:p w:rsidR="00FE6D4B" w:rsidRPr="0017752C" w:rsidRDefault="00FE6D4B">
      <w:pPr>
        <w:ind w:left="360"/>
        <w:rPr>
          <w:rFonts w:asciiTheme="minorHAnsi" w:hAnsiTheme="minorHAnsi"/>
          <w:sz w:val="24"/>
          <w:szCs w:val="24"/>
        </w:rPr>
      </w:pPr>
      <w:r w:rsidRPr="0017752C">
        <w:rPr>
          <w:rFonts w:asciiTheme="minorHAnsi" w:hAnsiTheme="minorHAnsi"/>
          <w:sz w:val="24"/>
          <w:szCs w:val="24"/>
        </w:rPr>
        <w:t>10 i 20</w:t>
      </w:r>
      <w:r w:rsidRPr="0017752C">
        <w:rPr>
          <w:rFonts w:asciiTheme="minorHAnsi" w:hAnsiTheme="minorHAnsi"/>
          <w:sz w:val="24"/>
          <w:szCs w:val="24"/>
        </w:rPr>
        <w:tab/>
      </w:r>
      <w:r w:rsidRPr="0017752C">
        <w:rPr>
          <w:rFonts w:asciiTheme="minorHAnsi" w:hAnsiTheme="minorHAnsi"/>
          <w:sz w:val="24"/>
          <w:szCs w:val="24"/>
        </w:rPr>
        <w:tab/>
      </w:r>
      <w:r w:rsidRPr="0017752C">
        <w:rPr>
          <w:rFonts w:asciiTheme="minorHAnsi" w:hAnsiTheme="minorHAnsi"/>
          <w:sz w:val="24"/>
          <w:szCs w:val="24"/>
        </w:rPr>
        <w:tab/>
      </w:r>
      <w:r w:rsidRPr="0017752C">
        <w:rPr>
          <w:rFonts w:asciiTheme="minorHAnsi" w:hAnsiTheme="minorHAnsi"/>
          <w:sz w:val="24"/>
          <w:szCs w:val="24"/>
        </w:rPr>
        <w:tab/>
      </w:r>
      <w:r w:rsidRPr="0017752C">
        <w:rPr>
          <w:rFonts w:asciiTheme="minorHAnsi" w:hAnsiTheme="minorHAnsi"/>
          <w:sz w:val="24"/>
          <w:szCs w:val="24"/>
        </w:rPr>
        <w:tab/>
      </w:r>
      <w:r w:rsidRPr="0017752C">
        <w:rPr>
          <w:rFonts w:asciiTheme="minorHAnsi" w:hAnsiTheme="minorHAnsi"/>
          <w:sz w:val="24"/>
          <w:szCs w:val="24"/>
        </w:rPr>
        <w:tab/>
        <w:t>50 i 60</w:t>
      </w:r>
    </w:p>
    <w:p w:rsidR="00FE6D4B" w:rsidRPr="0017752C" w:rsidRDefault="00FE6D4B">
      <w:pPr>
        <w:ind w:left="360"/>
        <w:rPr>
          <w:rFonts w:asciiTheme="minorHAnsi" w:hAnsiTheme="minorHAnsi"/>
          <w:sz w:val="24"/>
          <w:szCs w:val="24"/>
        </w:rPr>
      </w:pPr>
    </w:p>
    <w:p w:rsidR="00FE6D4B" w:rsidRPr="0017752C" w:rsidRDefault="00FE6D4B">
      <w:pPr>
        <w:ind w:left="360"/>
        <w:rPr>
          <w:rFonts w:asciiTheme="minorHAnsi" w:hAnsiTheme="minorHAnsi"/>
          <w:sz w:val="24"/>
          <w:szCs w:val="24"/>
        </w:rPr>
      </w:pPr>
      <w:r w:rsidRPr="0017752C">
        <w:rPr>
          <w:rFonts w:asciiTheme="minorHAnsi" w:hAnsiTheme="minorHAnsi"/>
          <w:sz w:val="24"/>
          <w:szCs w:val="24"/>
        </w:rPr>
        <w:t>216 i 102</w:t>
      </w:r>
      <w:r w:rsidRPr="0017752C">
        <w:rPr>
          <w:rFonts w:asciiTheme="minorHAnsi" w:hAnsiTheme="minorHAnsi"/>
          <w:sz w:val="24"/>
          <w:szCs w:val="24"/>
        </w:rPr>
        <w:tab/>
      </w:r>
      <w:r w:rsidRPr="0017752C">
        <w:rPr>
          <w:rFonts w:asciiTheme="minorHAnsi" w:hAnsiTheme="minorHAnsi"/>
          <w:sz w:val="24"/>
          <w:szCs w:val="24"/>
        </w:rPr>
        <w:tab/>
      </w:r>
      <w:r w:rsidRPr="0017752C">
        <w:rPr>
          <w:rFonts w:asciiTheme="minorHAnsi" w:hAnsiTheme="minorHAnsi"/>
          <w:sz w:val="24"/>
          <w:szCs w:val="24"/>
        </w:rPr>
        <w:tab/>
      </w:r>
      <w:r w:rsidRPr="0017752C">
        <w:rPr>
          <w:rFonts w:asciiTheme="minorHAnsi" w:hAnsiTheme="minorHAnsi"/>
          <w:sz w:val="24"/>
          <w:szCs w:val="24"/>
        </w:rPr>
        <w:tab/>
      </w:r>
      <w:r w:rsidRPr="0017752C">
        <w:rPr>
          <w:rFonts w:asciiTheme="minorHAnsi" w:hAnsiTheme="minorHAnsi"/>
          <w:sz w:val="24"/>
          <w:szCs w:val="24"/>
        </w:rPr>
        <w:tab/>
      </w:r>
      <w:r w:rsidRPr="0017752C">
        <w:rPr>
          <w:rFonts w:asciiTheme="minorHAnsi" w:hAnsiTheme="minorHAnsi"/>
          <w:sz w:val="24"/>
          <w:szCs w:val="24"/>
        </w:rPr>
        <w:tab/>
        <w:t>125 i 180</w:t>
      </w:r>
      <w:r w:rsidRPr="0017752C">
        <w:rPr>
          <w:rFonts w:asciiTheme="minorHAnsi" w:hAnsiTheme="minorHAnsi"/>
          <w:sz w:val="24"/>
          <w:szCs w:val="24"/>
        </w:rPr>
        <w:tab/>
      </w:r>
    </w:p>
    <w:p w:rsidR="00FE6D4B" w:rsidRPr="0017752C" w:rsidRDefault="00FE6D4B">
      <w:pPr>
        <w:rPr>
          <w:rFonts w:asciiTheme="minorHAnsi" w:hAnsiTheme="minorHAnsi"/>
          <w:b/>
          <w:bCs/>
          <w:i/>
          <w:iCs/>
          <w:sz w:val="24"/>
          <w:szCs w:val="24"/>
        </w:rPr>
      </w:pPr>
    </w:p>
    <w:p w:rsidR="00FE6D4B" w:rsidRPr="0017752C" w:rsidRDefault="00FE6D4B">
      <w:pPr>
        <w:rPr>
          <w:rFonts w:asciiTheme="minorHAnsi" w:hAnsiTheme="minorHAnsi"/>
          <w:b/>
          <w:bCs/>
          <w:i/>
          <w:iCs/>
          <w:sz w:val="24"/>
          <w:szCs w:val="24"/>
        </w:rPr>
      </w:pPr>
    </w:p>
    <w:p w:rsidR="00FE6D4B" w:rsidRDefault="00FE6D4B">
      <w:pPr>
        <w:rPr>
          <w:rFonts w:asciiTheme="minorHAnsi" w:hAnsiTheme="minorHAnsi"/>
          <w:b/>
          <w:sz w:val="24"/>
          <w:szCs w:val="24"/>
        </w:rPr>
      </w:pPr>
      <w:r w:rsidRPr="0017752C">
        <w:rPr>
          <w:rFonts w:asciiTheme="minorHAnsi" w:hAnsiTheme="minorHAnsi"/>
          <w:b/>
          <w:bCs/>
          <w:iCs/>
          <w:sz w:val="24"/>
          <w:szCs w:val="24"/>
        </w:rPr>
        <w:t xml:space="preserve">Racionals </w:t>
      </w:r>
      <w:r w:rsidRPr="0017752C">
        <w:rPr>
          <w:rFonts w:asciiTheme="minorHAnsi" w:hAnsiTheme="minorHAnsi"/>
          <w:b/>
          <w:sz w:val="24"/>
          <w:szCs w:val="24"/>
        </w:rPr>
        <w:t xml:space="preserve">Calcula i simplifica:  </w:t>
      </w:r>
    </w:p>
    <w:p w:rsidR="00DC3EA0" w:rsidRPr="00DC3EA0" w:rsidRDefault="00DC3EA0">
      <w:pPr>
        <w:rPr>
          <w:rFonts w:asciiTheme="minorHAnsi" w:hAnsiTheme="minorHAnsi"/>
          <w:b/>
          <w:sz w:val="2"/>
          <w:szCs w:val="2"/>
        </w:rPr>
      </w:pPr>
    </w:p>
    <w:p w:rsidR="000C60EB" w:rsidRDefault="00DC3EA0">
      <w:pPr>
        <w:rPr>
          <w:rFonts w:asciiTheme="minorHAnsi" w:hAnsiTheme="minorHAnsi"/>
          <w:b/>
          <w:sz w:val="24"/>
          <w:szCs w:val="24"/>
        </w:rPr>
      </w:pPr>
      <w:r>
        <w:rPr>
          <w:rFonts w:asciiTheme="minorHAnsi" w:hAnsiTheme="minorHAnsi"/>
          <w:b/>
          <w:noProof/>
          <w:sz w:val="24"/>
          <w:szCs w:val="24"/>
          <w:lang w:val="es-ES" w:eastAsia="es-ES"/>
        </w:rPr>
        <w:drawing>
          <wp:inline distT="0" distB="0" distL="0" distR="0">
            <wp:extent cx="3273763" cy="2343150"/>
            <wp:effectExtent l="19050" t="0" r="2837" b="0"/>
            <wp:docPr id="143" name="Imagen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49" cstate="print"/>
                    <a:srcRect/>
                    <a:stretch>
                      <a:fillRect/>
                    </a:stretch>
                  </pic:blipFill>
                  <pic:spPr bwMode="auto">
                    <a:xfrm>
                      <a:off x="0" y="0"/>
                      <a:ext cx="3273763" cy="2343150"/>
                    </a:xfrm>
                    <a:prstGeom prst="rect">
                      <a:avLst/>
                    </a:prstGeom>
                    <a:noFill/>
                    <a:ln w="9525">
                      <a:noFill/>
                      <a:miter lim="800000"/>
                      <a:headEnd/>
                      <a:tailEnd/>
                    </a:ln>
                  </pic:spPr>
                </pic:pic>
              </a:graphicData>
            </a:graphic>
          </wp:inline>
        </w:drawing>
      </w:r>
    </w:p>
    <w:p w:rsidR="00DC3EA0" w:rsidRPr="0017752C" w:rsidRDefault="00DC3EA0">
      <w:pPr>
        <w:rPr>
          <w:rFonts w:asciiTheme="minorHAnsi" w:hAnsiTheme="minorHAnsi"/>
          <w:b/>
          <w:sz w:val="24"/>
          <w:szCs w:val="24"/>
        </w:rPr>
        <w:sectPr w:rsidR="00DC3EA0" w:rsidRPr="0017752C">
          <w:headerReference w:type="first" r:id="rId50"/>
          <w:footnotePr>
            <w:pos w:val="beneathText"/>
          </w:footnotePr>
          <w:pgSz w:w="11905" w:h="16837"/>
          <w:pgMar w:top="1418" w:right="1418" w:bottom="1418" w:left="1418" w:header="708" w:footer="708" w:gutter="0"/>
          <w:cols w:space="708"/>
          <w:titlePg/>
          <w:docGrid w:linePitch="360"/>
        </w:sectPr>
      </w:pPr>
    </w:p>
    <w:p w:rsidR="00DC3EA0" w:rsidRDefault="00DC3EA0">
      <w:pPr>
        <w:rPr>
          <w:rFonts w:asciiTheme="minorHAnsi" w:hAnsiTheme="minorHAnsi"/>
          <w:sz w:val="24"/>
          <w:szCs w:val="24"/>
        </w:rPr>
      </w:pPr>
    </w:p>
    <w:p w:rsidR="00FE6D4B" w:rsidRPr="0017752C" w:rsidRDefault="00FE6D4B">
      <w:pPr>
        <w:rPr>
          <w:rFonts w:asciiTheme="minorHAnsi" w:hAnsiTheme="minorHAnsi"/>
          <w:sz w:val="24"/>
          <w:szCs w:val="24"/>
        </w:rPr>
      </w:pPr>
      <w:r w:rsidRPr="0017752C">
        <w:rPr>
          <w:rFonts w:asciiTheme="minorHAnsi" w:hAnsiTheme="minorHAnsi"/>
          <w:sz w:val="24"/>
          <w:szCs w:val="24"/>
        </w:rPr>
        <w:t>Calcula i simplifica el resultat:</w:t>
      </w:r>
    </w:p>
    <w:p w:rsidR="00A4732A" w:rsidRDefault="00DC3EA0" w:rsidP="00A4732A">
      <w:pPr>
        <w:rPr>
          <w:rFonts w:asciiTheme="minorHAnsi" w:hAnsiTheme="minorHAnsi"/>
          <w:i/>
          <w:sz w:val="24"/>
          <w:szCs w:val="24"/>
        </w:rPr>
      </w:pPr>
      <w:r>
        <w:rPr>
          <w:rFonts w:asciiTheme="minorHAnsi" w:hAnsiTheme="minorHAnsi"/>
          <w:noProof/>
          <w:sz w:val="24"/>
          <w:szCs w:val="24"/>
          <w:lang w:val="es-ES" w:eastAsia="es-ES"/>
        </w:rPr>
        <w:drawing>
          <wp:inline distT="0" distB="0" distL="0" distR="0">
            <wp:extent cx="2238375" cy="3386473"/>
            <wp:effectExtent l="19050" t="0" r="9525" b="0"/>
            <wp:docPr id="144" name="Imagen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1" cstate="print"/>
                    <a:srcRect/>
                    <a:stretch>
                      <a:fillRect/>
                    </a:stretch>
                  </pic:blipFill>
                  <pic:spPr bwMode="auto">
                    <a:xfrm>
                      <a:off x="0" y="0"/>
                      <a:ext cx="2238564" cy="3386759"/>
                    </a:xfrm>
                    <a:prstGeom prst="rect">
                      <a:avLst/>
                    </a:prstGeom>
                    <a:noFill/>
                    <a:ln w="9525">
                      <a:noFill/>
                      <a:miter lim="800000"/>
                      <a:headEnd/>
                      <a:tailEnd/>
                    </a:ln>
                  </pic:spPr>
                </pic:pic>
              </a:graphicData>
            </a:graphic>
          </wp:inline>
        </w:drawing>
      </w:r>
      <w:r w:rsidR="00CD278E" w:rsidRPr="00CD278E">
        <w:rPr>
          <w:rFonts w:asciiTheme="minorHAnsi" w:hAnsiTheme="minorHAnsi"/>
          <w:sz w:val="24"/>
          <w:szCs w:val="24"/>
        </w:rPr>
        <w:pict>
          <v:shapetype id="_x0000_t202" coordsize="21600,21600" o:spt="202" path="m,l,21600r21600,l21600,xe">
            <v:stroke joinstyle="miter"/>
            <v:path gradientshapeok="t" o:connecttype="rect"/>
          </v:shapetype>
          <v:shape id="_x0000_s2051" type="#_x0000_t202" style="position:absolute;margin-left:151.95pt;margin-top:7pt;width:6pt;height:3.65pt;z-index:251648000;mso-wrap-distance-left:9.05pt;mso-wrap-distance-right:9.05pt;mso-position-horizontal-relative:text;mso-position-vertical-relative:text" stroked="f">
            <v:fill color2="black"/>
            <v:textbox inset="0,0,0,0">
              <w:txbxContent>
                <w:p w:rsidR="00A4732A" w:rsidRPr="00AB7C83" w:rsidRDefault="00A4732A" w:rsidP="00AB7C83"/>
              </w:txbxContent>
            </v:textbox>
          </v:shape>
        </w:pict>
      </w:r>
    </w:p>
    <w:p w:rsidR="009B6696" w:rsidRPr="00A4732A" w:rsidRDefault="009B6696" w:rsidP="00A4732A">
      <w:pPr>
        <w:rPr>
          <w:rFonts w:asciiTheme="minorHAnsi" w:hAnsiTheme="minorHAnsi"/>
          <w:b/>
          <w:sz w:val="24"/>
          <w:szCs w:val="24"/>
        </w:rPr>
      </w:pPr>
      <w:r w:rsidRPr="00A4732A">
        <w:rPr>
          <w:rFonts w:asciiTheme="minorHAnsi" w:hAnsiTheme="minorHAnsi"/>
          <w:b/>
          <w:i/>
          <w:sz w:val="24"/>
          <w:szCs w:val="24"/>
        </w:rPr>
        <w:lastRenderedPageBreak/>
        <w:t>PROPORCIONALITAT</w:t>
      </w:r>
    </w:p>
    <w:p w:rsidR="009B6696" w:rsidRPr="0017752C" w:rsidRDefault="009B6696" w:rsidP="009B6696">
      <w:pPr>
        <w:rPr>
          <w:rFonts w:asciiTheme="minorHAnsi" w:eastAsia="SymbolMT" w:hAnsiTheme="minorHAnsi"/>
          <w:sz w:val="24"/>
          <w:szCs w:val="24"/>
        </w:rPr>
      </w:pPr>
    </w:p>
    <w:p w:rsidR="009B6696" w:rsidRPr="0017752C" w:rsidRDefault="009B6696" w:rsidP="00E842B0">
      <w:pPr>
        <w:autoSpaceDE w:val="0"/>
        <w:jc w:val="both"/>
        <w:rPr>
          <w:rFonts w:asciiTheme="minorHAnsi" w:hAnsiTheme="minorHAnsi"/>
          <w:sz w:val="24"/>
          <w:szCs w:val="24"/>
        </w:rPr>
      </w:pPr>
      <w:r w:rsidRPr="00DC3EA0">
        <w:rPr>
          <w:rFonts w:asciiTheme="minorHAnsi" w:hAnsiTheme="minorHAnsi"/>
          <w:b/>
          <w:sz w:val="24"/>
          <w:szCs w:val="24"/>
        </w:rPr>
        <w:t>1</w:t>
      </w:r>
      <w:r w:rsidR="003972DC" w:rsidRPr="0017752C">
        <w:rPr>
          <w:rFonts w:asciiTheme="minorHAnsi" w:hAnsiTheme="minorHAnsi"/>
          <w:sz w:val="24"/>
          <w:szCs w:val="24"/>
        </w:rPr>
        <w:t>.</w:t>
      </w:r>
      <w:r w:rsidRPr="0017752C">
        <w:rPr>
          <w:rFonts w:asciiTheme="minorHAnsi" w:hAnsiTheme="minorHAnsi"/>
          <w:sz w:val="24"/>
          <w:szCs w:val="24"/>
        </w:rPr>
        <w:t xml:space="preserve"> Una persona mecanografia a una velocitat de</w:t>
      </w:r>
      <w:r w:rsidR="00C322B4" w:rsidRPr="0017752C">
        <w:rPr>
          <w:rFonts w:asciiTheme="minorHAnsi" w:hAnsiTheme="minorHAnsi"/>
          <w:sz w:val="24"/>
          <w:szCs w:val="24"/>
        </w:rPr>
        <w:t xml:space="preserve"> 1680 pulsacions cada 8 minuts. Quantes </w:t>
      </w:r>
      <w:r w:rsidRPr="0017752C">
        <w:rPr>
          <w:rFonts w:asciiTheme="minorHAnsi" w:hAnsiTheme="minorHAnsi"/>
          <w:sz w:val="24"/>
          <w:szCs w:val="24"/>
        </w:rPr>
        <w:t xml:space="preserve">pulsacions pot fer en 100 segons?  </w:t>
      </w:r>
    </w:p>
    <w:p w:rsidR="009B6696" w:rsidRPr="0017752C" w:rsidRDefault="009B6696" w:rsidP="00E842B0">
      <w:pPr>
        <w:autoSpaceDE w:val="0"/>
        <w:jc w:val="both"/>
        <w:rPr>
          <w:rFonts w:asciiTheme="minorHAnsi" w:hAnsiTheme="minorHAnsi"/>
          <w:sz w:val="24"/>
          <w:szCs w:val="24"/>
        </w:rPr>
      </w:pPr>
    </w:p>
    <w:p w:rsidR="009B6696" w:rsidRPr="0017752C" w:rsidRDefault="003972DC" w:rsidP="00E842B0">
      <w:pPr>
        <w:autoSpaceDE w:val="0"/>
        <w:jc w:val="both"/>
        <w:rPr>
          <w:rFonts w:asciiTheme="minorHAnsi" w:hAnsiTheme="minorHAnsi"/>
          <w:sz w:val="24"/>
          <w:szCs w:val="24"/>
        </w:rPr>
      </w:pPr>
      <w:r w:rsidRPr="00DC3EA0">
        <w:rPr>
          <w:rFonts w:asciiTheme="minorHAnsi" w:hAnsiTheme="minorHAnsi"/>
          <w:b/>
          <w:sz w:val="24"/>
          <w:szCs w:val="24"/>
        </w:rPr>
        <w:t>2</w:t>
      </w:r>
      <w:r w:rsidRPr="0017752C">
        <w:rPr>
          <w:rFonts w:asciiTheme="minorHAnsi" w:hAnsiTheme="minorHAnsi"/>
          <w:sz w:val="24"/>
          <w:szCs w:val="24"/>
        </w:rPr>
        <w:t>.</w:t>
      </w:r>
      <w:r w:rsidR="009B6696" w:rsidRPr="0017752C">
        <w:rPr>
          <w:rFonts w:asciiTheme="minorHAnsi" w:hAnsiTheme="minorHAnsi"/>
          <w:sz w:val="24"/>
          <w:szCs w:val="24"/>
        </w:rPr>
        <w:t xml:space="preserve"> Si sis treballadors han tardat 15 dies a fer una faena d</w:t>
      </w:r>
      <w:r w:rsidR="00C322B4" w:rsidRPr="0017752C">
        <w:rPr>
          <w:rFonts w:asciiTheme="minorHAnsi" w:hAnsiTheme="minorHAnsi"/>
          <w:sz w:val="24"/>
          <w:szCs w:val="24"/>
        </w:rPr>
        <w:t xml:space="preserve">eterminada, quant tardarien nou </w:t>
      </w:r>
      <w:r w:rsidR="009B6696" w:rsidRPr="0017752C">
        <w:rPr>
          <w:rFonts w:asciiTheme="minorHAnsi" w:hAnsiTheme="minorHAnsi"/>
          <w:sz w:val="24"/>
          <w:szCs w:val="24"/>
        </w:rPr>
        <w:t>treb</w:t>
      </w:r>
      <w:r w:rsidR="00C322B4" w:rsidRPr="0017752C">
        <w:rPr>
          <w:rFonts w:asciiTheme="minorHAnsi" w:hAnsiTheme="minorHAnsi"/>
          <w:sz w:val="24"/>
          <w:szCs w:val="24"/>
        </w:rPr>
        <w:t>alladors en acabar la mateixa f</w:t>
      </w:r>
      <w:r w:rsidR="009B6696" w:rsidRPr="0017752C">
        <w:rPr>
          <w:rFonts w:asciiTheme="minorHAnsi" w:hAnsiTheme="minorHAnsi"/>
          <w:sz w:val="24"/>
          <w:szCs w:val="24"/>
        </w:rPr>
        <w:t>e</w:t>
      </w:r>
      <w:r w:rsidR="00C322B4" w:rsidRPr="0017752C">
        <w:rPr>
          <w:rFonts w:asciiTheme="minorHAnsi" w:hAnsiTheme="minorHAnsi"/>
          <w:sz w:val="24"/>
          <w:szCs w:val="24"/>
        </w:rPr>
        <w:t>i</w:t>
      </w:r>
      <w:r w:rsidR="009B6696" w:rsidRPr="0017752C">
        <w:rPr>
          <w:rFonts w:asciiTheme="minorHAnsi" w:hAnsiTheme="minorHAnsi"/>
          <w:sz w:val="24"/>
          <w:szCs w:val="24"/>
        </w:rPr>
        <w:t xml:space="preserve">na?  </w:t>
      </w:r>
    </w:p>
    <w:p w:rsidR="009B6696" w:rsidRPr="0017752C" w:rsidRDefault="009B6696" w:rsidP="00E842B0">
      <w:pPr>
        <w:autoSpaceDE w:val="0"/>
        <w:jc w:val="both"/>
        <w:rPr>
          <w:rFonts w:asciiTheme="minorHAnsi" w:hAnsiTheme="minorHAnsi"/>
          <w:sz w:val="24"/>
          <w:szCs w:val="24"/>
        </w:rPr>
      </w:pPr>
    </w:p>
    <w:p w:rsidR="009B6696" w:rsidRPr="0017752C" w:rsidRDefault="003972DC" w:rsidP="00E842B0">
      <w:pPr>
        <w:autoSpaceDE w:val="0"/>
        <w:jc w:val="both"/>
        <w:rPr>
          <w:rFonts w:asciiTheme="minorHAnsi" w:hAnsiTheme="minorHAnsi"/>
          <w:sz w:val="24"/>
          <w:szCs w:val="24"/>
        </w:rPr>
      </w:pPr>
      <w:r w:rsidRPr="00DC3EA0">
        <w:rPr>
          <w:rFonts w:asciiTheme="minorHAnsi" w:hAnsiTheme="minorHAnsi"/>
          <w:b/>
          <w:sz w:val="24"/>
          <w:szCs w:val="24"/>
        </w:rPr>
        <w:t>3</w:t>
      </w:r>
      <w:r w:rsidRPr="0017752C">
        <w:rPr>
          <w:rFonts w:asciiTheme="minorHAnsi" w:hAnsiTheme="minorHAnsi"/>
          <w:sz w:val="24"/>
          <w:szCs w:val="24"/>
        </w:rPr>
        <w:t>.</w:t>
      </w:r>
      <w:r w:rsidR="009B6696" w:rsidRPr="0017752C">
        <w:rPr>
          <w:rFonts w:asciiTheme="minorHAnsi" w:hAnsiTheme="minorHAnsi"/>
          <w:sz w:val="24"/>
          <w:szCs w:val="24"/>
        </w:rPr>
        <w:t xml:space="preserve"> Calcula </w:t>
      </w:r>
      <w:r w:rsidR="000C60EB" w:rsidRPr="0017752C">
        <w:rPr>
          <w:rFonts w:asciiTheme="minorHAnsi" w:hAnsiTheme="minorHAnsi"/>
          <w:sz w:val="24"/>
          <w:szCs w:val="24"/>
        </w:rPr>
        <w:t>l’índex</w:t>
      </w:r>
      <w:r w:rsidR="009B6696" w:rsidRPr="0017752C">
        <w:rPr>
          <w:rFonts w:asciiTheme="minorHAnsi" w:hAnsiTheme="minorHAnsi"/>
          <w:sz w:val="24"/>
          <w:szCs w:val="24"/>
        </w:rPr>
        <w:t xml:space="preserve"> de variació dels següents percentatges:</w:t>
      </w:r>
    </w:p>
    <w:p w:rsidR="009B6696" w:rsidRPr="0017752C" w:rsidRDefault="009B6696" w:rsidP="00E842B0">
      <w:pPr>
        <w:autoSpaceDE w:val="0"/>
        <w:jc w:val="both"/>
        <w:rPr>
          <w:rFonts w:asciiTheme="minorHAnsi" w:hAnsiTheme="minorHAnsi"/>
          <w:sz w:val="24"/>
          <w:szCs w:val="24"/>
        </w:rPr>
      </w:pPr>
      <w:r w:rsidRPr="0017752C">
        <w:rPr>
          <w:rFonts w:asciiTheme="minorHAnsi" w:hAnsiTheme="minorHAnsi"/>
          <w:sz w:val="24"/>
          <w:szCs w:val="24"/>
        </w:rPr>
        <w:t xml:space="preserve">a) 3 % d’augment. b) 5 % de disminució. c) 12 % d’augment d) 20 % de disminució.  </w:t>
      </w:r>
    </w:p>
    <w:p w:rsidR="009B6696" w:rsidRPr="0017752C" w:rsidRDefault="009B6696" w:rsidP="00E842B0">
      <w:pPr>
        <w:autoSpaceDE w:val="0"/>
        <w:jc w:val="both"/>
        <w:rPr>
          <w:rFonts w:asciiTheme="minorHAnsi" w:hAnsiTheme="minorHAnsi"/>
          <w:sz w:val="24"/>
          <w:szCs w:val="24"/>
        </w:rPr>
      </w:pPr>
    </w:p>
    <w:p w:rsidR="009B6696" w:rsidRPr="0017752C" w:rsidRDefault="003972DC" w:rsidP="00E842B0">
      <w:pPr>
        <w:autoSpaceDE w:val="0"/>
        <w:jc w:val="both"/>
        <w:rPr>
          <w:rFonts w:asciiTheme="minorHAnsi" w:hAnsiTheme="minorHAnsi"/>
          <w:sz w:val="24"/>
          <w:szCs w:val="24"/>
        </w:rPr>
      </w:pPr>
      <w:r w:rsidRPr="00DC3EA0">
        <w:rPr>
          <w:rFonts w:asciiTheme="minorHAnsi" w:hAnsiTheme="minorHAnsi"/>
          <w:b/>
          <w:sz w:val="24"/>
          <w:szCs w:val="24"/>
        </w:rPr>
        <w:t>4</w:t>
      </w:r>
      <w:r w:rsidRPr="0017752C">
        <w:rPr>
          <w:rFonts w:asciiTheme="minorHAnsi" w:hAnsiTheme="minorHAnsi"/>
          <w:sz w:val="24"/>
          <w:szCs w:val="24"/>
        </w:rPr>
        <w:t>.</w:t>
      </w:r>
      <w:r w:rsidR="009B6696" w:rsidRPr="0017752C">
        <w:rPr>
          <w:rFonts w:asciiTheme="minorHAnsi" w:hAnsiTheme="minorHAnsi"/>
          <w:sz w:val="24"/>
          <w:szCs w:val="24"/>
        </w:rPr>
        <w:t xml:space="preserve"> Una calculadora costava 15 euros, i la van reba</w:t>
      </w:r>
      <w:r w:rsidR="00C322B4" w:rsidRPr="0017752C">
        <w:rPr>
          <w:rFonts w:asciiTheme="minorHAnsi" w:hAnsiTheme="minorHAnsi"/>
          <w:sz w:val="24"/>
          <w:szCs w:val="24"/>
        </w:rPr>
        <w:t xml:space="preserve">ixar un 35 %. Quin n’és el preu </w:t>
      </w:r>
      <w:r w:rsidR="009B6696" w:rsidRPr="0017752C">
        <w:rPr>
          <w:rFonts w:asciiTheme="minorHAnsi" w:hAnsiTheme="minorHAnsi"/>
          <w:sz w:val="24"/>
          <w:szCs w:val="24"/>
        </w:rPr>
        <w:t xml:space="preserve">rebaixat?  </w:t>
      </w:r>
    </w:p>
    <w:p w:rsidR="009B6696" w:rsidRPr="0017752C" w:rsidRDefault="009B6696" w:rsidP="00E842B0">
      <w:pPr>
        <w:autoSpaceDE w:val="0"/>
        <w:jc w:val="both"/>
        <w:rPr>
          <w:rFonts w:asciiTheme="minorHAnsi" w:hAnsiTheme="minorHAnsi"/>
          <w:sz w:val="24"/>
          <w:szCs w:val="24"/>
        </w:rPr>
      </w:pPr>
    </w:p>
    <w:p w:rsidR="009B6696" w:rsidRPr="0017752C" w:rsidRDefault="003972DC" w:rsidP="00E842B0">
      <w:pPr>
        <w:autoSpaceDE w:val="0"/>
        <w:jc w:val="both"/>
        <w:rPr>
          <w:rFonts w:asciiTheme="minorHAnsi" w:hAnsiTheme="minorHAnsi"/>
          <w:sz w:val="24"/>
          <w:szCs w:val="24"/>
        </w:rPr>
      </w:pPr>
      <w:r w:rsidRPr="00DC3EA0">
        <w:rPr>
          <w:rFonts w:asciiTheme="minorHAnsi" w:hAnsiTheme="minorHAnsi"/>
          <w:b/>
          <w:sz w:val="24"/>
          <w:szCs w:val="24"/>
        </w:rPr>
        <w:t>5</w:t>
      </w:r>
      <w:r w:rsidRPr="0017752C">
        <w:rPr>
          <w:rFonts w:asciiTheme="minorHAnsi" w:hAnsiTheme="minorHAnsi"/>
          <w:sz w:val="24"/>
          <w:szCs w:val="24"/>
        </w:rPr>
        <w:t>.</w:t>
      </w:r>
      <w:r w:rsidR="009B6696" w:rsidRPr="0017752C">
        <w:rPr>
          <w:rFonts w:asciiTheme="minorHAnsi" w:hAnsiTheme="minorHAnsi"/>
          <w:sz w:val="24"/>
          <w:szCs w:val="24"/>
        </w:rPr>
        <w:t xml:space="preserve"> Un rel</w:t>
      </w:r>
      <w:r w:rsidR="000C60EB" w:rsidRPr="0017752C">
        <w:rPr>
          <w:rFonts w:asciiTheme="minorHAnsi" w:hAnsiTheme="minorHAnsi"/>
          <w:sz w:val="24"/>
          <w:szCs w:val="24"/>
        </w:rPr>
        <w:t>lot</w:t>
      </w:r>
      <w:r w:rsidR="009B6696" w:rsidRPr="0017752C">
        <w:rPr>
          <w:rFonts w:asciiTheme="minorHAnsi" w:hAnsiTheme="minorHAnsi"/>
          <w:sz w:val="24"/>
          <w:szCs w:val="24"/>
        </w:rPr>
        <w:t xml:space="preserve">ge que es troba rebaixat un 15 % ens va costar 19’55 euros. Quin n’era el preu abans de  la rebaixa?  </w:t>
      </w:r>
    </w:p>
    <w:p w:rsidR="009B6696" w:rsidRPr="0017752C" w:rsidRDefault="009B6696" w:rsidP="00E842B0">
      <w:pPr>
        <w:autoSpaceDE w:val="0"/>
        <w:jc w:val="both"/>
        <w:rPr>
          <w:rFonts w:asciiTheme="minorHAnsi" w:hAnsiTheme="minorHAnsi"/>
          <w:sz w:val="24"/>
          <w:szCs w:val="24"/>
        </w:rPr>
      </w:pPr>
    </w:p>
    <w:p w:rsidR="009B6696" w:rsidRPr="0017752C" w:rsidRDefault="00DC3EA0" w:rsidP="00E842B0">
      <w:pPr>
        <w:autoSpaceDE w:val="0"/>
        <w:jc w:val="both"/>
        <w:rPr>
          <w:rFonts w:asciiTheme="minorHAnsi" w:hAnsiTheme="minorHAnsi"/>
          <w:sz w:val="24"/>
          <w:szCs w:val="24"/>
        </w:rPr>
      </w:pPr>
      <w:r w:rsidRPr="00DC3EA0">
        <w:rPr>
          <w:rFonts w:asciiTheme="minorHAnsi" w:hAnsiTheme="minorHAnsi"/>
          <w:b/>
          <w:sz w:val="24"/>
          <w:szCs w:val="24"/>
        </w:rPr>
        <w:t>6</w:t>
      </w:r>
      <w:r w:rsidR="003972DC" w:rsidRPr="0017752C">
        <w:rPr>
          <w:rFonts w:asciiTheme="minorHAnsi" w:hAnsiTheme="minorHAnsi"/>
          <w:sz w:val="24"/>
          <w:szCs w:val="24"/>
        </w:rPr>
        <w:t>.</w:t>
      </w:r>
      <w:r w:rsidR="009B6696" w:rsidRPr="0017752C">
        <w:rPr>
          <w:rFonts w:asciiTheme="minorHAnsi" w:hAnsiTheme="minorHAnsi"/>
          <w:sz w:val="24"/>
          <w:szCs w:val="24"/>
        </w:rPr>
        <w:t xml:space="preserve"> Un altre medicament costa 23’4 euros amb IVA, quin n’é</w:t>
      </w:r>
      <w:r w:rsidR="00C322B4" w:rsidRPr="0017752C">
        <w:rPr>
          <w:rFonts w:asciiTheme="minorHAnsi" w:hAnsiTheme="minorHAnsi"/>
          <w:sz w:val="24"/>
          <w:szCs w:val="24"/>
        </w:rPr>
        <w:t xml:space="preserve">s el preu sense IVA? (Sabem que </w:t>
      </w:r>
      <w:proofErr w:type="spellStart"/>
      <w:r w:rsidR="009B6696" w:rsidRPr="0017752C">
        <w:rPr>
          <w:rFonts w:asciiTheme="minorHAnsi" w:hAnsiTheme="minorHAnsi"/>
          <w:sz w:val="24"/>
          <w:szCs w:val="24"/>
        </w:rPr>
        <w:t>l’IVA</w:t>
      </w:r>
      <w:proofErr w:type="spellEnd"/>
      <w:r w:rsidR="009B6696" w:rsidRPr="0017752C">
        <w:rPr>
          <w:rFonts w:asciiTheme="minorHAnsi" w:hAnsiTheme="minorHAnsi"/>
          <w:sz w:val="24"/>
          <w:szCs w:val="24"/>
        </w:rPr>
        <w:t xml:space="preserve"> és del 4%)  </w:t>
      </w:r>
    </w:p>
    <w:p w:rsidR="009B6696" w:rsidRPr="0017752C" w:rsidRDefault="009B6696" w:rsidP="00C322B4">
      <w:pPr>
        <w:autoSpaceDE w:val="0"/>
        <w:jc w:val="both"/>
        <w:rPr>
          <w:rFonts w:asciiTheme="minorHAnsi" w:hAnsiTheme="minorHAnsi"/>
          <w:sz w:val="24"/>
          <w:szCs w:val="24"/>
        </w:rPr>
      </w:pPr>
    </w:p>
    <w:p w:rsidR="009B6696" w:rsidRPr="0017752C" w:rsidRDefault="00DC3EA0" w:rsidP="00C322B4">
      <w:pPr>
        <w:autoSpaceDE w:val="0"/>
        <w:jc w:val="both"/>
        <w:rPr>
          <w:rFonts w:asciiTheme="minorHAnsi" w:hAnsiTheme="minorHAnsi"/>
          <w:sz w:val="24"/>
          <w:szCs w:val="24"/>
        </w:rPr>
      </w:pPr>
      <w:r w:rsidRPr="00DC3EA0">
        <w:rPr>
          <w:rFonts w:asciiTheme="minorHAnsi" w:hAnsiTheme="minorHAnsi"/>
          <w:b/>
          <w:sz w:val="24"/>
          <w:szCs w:val="24"/>
        </w:rPr>
        <w:t>7</w:t>
      </w:r>
      <w:r w:rsidR="003972DC" w:rsidRPr="0017752C">
        <w:rPr>
          <w:rFonts w:asciiTheme="minorHAnsi" w:hAnsiTheme="minorHAnsi"/>
          <w:sz w:val="24"/>
          <w:szCs w:val="24"/>
        </w:rPr>
        <w:t>.</w:t>
      </w:r>
      <w:r w:rsidR="009B6696" w:rsidRPr="0017752C">
        <w:rPr>
          <w:rFonts w:asciiTheme="minorHAnsi" w:hAnsiTheme="minorHAnsi"/>
          <w:sz w:val="24"/>
          <w:szCs w:val="24"/>
        </w:rPr>
        <w:t xml:space="preserve"> El nombre d’habitants d’una localitat determinada, fa dos anys era de 6500. L’any passat, aquest  nombre va augmentar un 5 % i enguany, ha augmentat un 7 %.</w:t>
      </w:r>
    </w:p>
    <w:p w:rsidR="009B6696" w:rsidRPr="0017752C" w:rsidRDefault="009B6696" w:rsidP="00C322B4">
      <w:pPr>
        <w:autoSpaceDE w:val="0"/>
        <w:jc w:val="both"/>
        <w:rPr>
          <w:rFonts w:asciiTheme="minorHAnsi" w:hAnsiTheme="minorHAnsi"/>
          <w:sz w:val="24"/>
          <w:szCs w:val="24"/>
        </w:rPr>
      </w:pPr>
      <w:r w:rsidRPr="0017752C">
        <w:rPr>
          <w:rFonts w:asciiTheme="minorHAnsi" w:hAnsiTheme="minorHAnsi"/>
          <w:sz w:val="24"/>
          <w:szCs w:val="24"/>
        </w:rPr>
        <w:t>a) Quants habitants hi ha en l’actualitat?</w:t>
      </w:r>
    </w:p>
    <w:p w:rsidR="009B6696" w:rsidRPr="0017752C" w:rsidRDefault="009B6696" w:rsidP="00C322B4">
      <w:pPr>
        <w:jc w:val="both"/>
        <w:rPr>
          <w:rFonts w:asciiTheme="minorHAnsi" w:hAnsiTheme="minorHAnsi"/>
          <w:sz w:val="24"/>
          <w:szCs w:val="24"/>
        </w:rPr>
      </w:pPr>
      <w:r w:rsidRPr="0017752C">
        <w:rPr>
          <w:rFonts w:asciiTheme="minorHAnsi" w:hAnsiTheme="minorHAnsi"/>
          <w:sz w:val="24"/>
          <w:szCs w:val="24"/>
        </w:rPr>
        <w:t>b) Quin és el percentatge total d’augment?</w:t>
      </w:r>
    </w:p>
    <w:p w:rsidR="009B6696" w:rsidRPr="0017752C" w:rsidRDefault="009B6696" w:rsidP="00C322B4">
      <w:pPr>
        <w:jc w:val="both"/>
        <w:rPr>
          <w:rFonts w:asciiTheme="minorHAnsi" w:hAnsiTheme="minorHAnsi"/>
          <w:sz w:val="24"/>
          <w:szCs w:val="24"/>
        </w:rPr>
      </w:pPr>
    </w:p>
    <w:p w:rsidR="00DC3EA0" w:rsidRDefault="00DC3EA0" w:rsidP="00DC3EA0">
      <w:pPr>
        <w:jc w:val="both"/>
        <w:rPr>
          <w:rFonts w:asciiTheme="minorHAnsi" w:hAnsiTheme="minorHAnsi"/>
          <w:sz w:val="24"/>
          <w:szCs w:val="24"/>
        </w:rPr>
      </w:pPr>
      <w:r w:rsidRPr="00B3709E">
        <w:rPr>
          <w:rFonts w:asciiTheme="minorHAnsi" w:hAnsiTheme="minorHAnsi"/>
          <w:b/>
          <w:sz w:val="24"/>
          <w:szCs w:val="24"/>
        </w:rPr>
        <w:t>8</w:t>
      </w:r>
      <w:r w:rsidRPr="0017752C">
        <w:rPr>
          <w:rFonts w:asciiTheme="minorHAnsi" w:hAnsiTheme="minorHAnsi"/>
          <w:sz w:val="24"/>
          <w:szCs w:val="24"/>
        </w:rPr>
        <w:t>. Les quantitats de diners que tenen dues persones es troben a raó de 4 és a 6. Si la primera té 120 euros, quina quantitat tindrà la segona?</w:t>
      </w:r>
    </w:p>
    <w:p w:rsidR="00B3709E" w:rsidRPr="0017752C" w:rsidRDefault="00B3709E" w:rsidP="00DC3EA0">
      <w:pPr>
        <w:jc w:val="both"/>
        <w:rPr>
          <w:rFonts w:asciiTheme="minorHAnsi" w:hAnsiTheme="minorHAnsi"/>
          <w:sz w:val="24"/>
          <w:szCs w:val="24"/>
        </w:rPr>
      </w:pPr>
    </w:p>
    <w:p w:rsidR="009B6696" w:rsidRPr="0017752C" w:rsidRDefault="003972DC" w:rsidP="00C322B4">
      <w:pPr>
        <w:autoSpaceDE w:val="0"/>
        <w:jc w:val="both"/>
        <w:rPr>
          <w:rFonts w:asciiTheme="minorHAnsi" w:hAnsiTheme="minorHAnsi"/>
          <w:sz w:val="24"/>
          <w:szCs w:val="24"/>
        </w:rPr>
      </w:pPr>
      <w:r w:rsidRPr="00B3709E">
        <w:rPr>
          <w:rFonts w:asciiTheme="minorHAnsi" w:hAnsiTheme="minorHAnsi"/>
          <w:b/>
          <w:sz w:val="24"/>
          <w:szCs w:val="24"/>
        </w:rPr>
        <w:t>9</w:t>
      </w:r>
      <w:r w:rsidRPr="0017752C">
        <w:rPr>
          <w:rFonts w:asciiTheme="minorHAnsi" w:hAnsiTheme="minorHAnsi"/>
          <w:sz w:val="24"/>
          <w:szCs w:val="24"/>
        </w:rPr>
        <w:t>.</w:t>
      </w:r>
      <w:r w:rsidR="009B6696" w:rsidRPr="0017752C">
        <w:rPr>
          <w:rFonts w:asciiTheme="minorHAnsi" w:hAnsiTheme="minorHAnsi"/>
          <w:sz w:val="24"/>
          <w:szCs w:val="24"/>
        </w:rPr>
        <w:t xml:space="preserve"> Un </w:t>
      </w:r>
      <w:proofErr w:type="spellStart"/>
      <w:r w:rsidR="009B6696" w:rsidRPr="0017752C">
        <w:rPr>
          <w:rFonts w:asciiTheme="minorHAnsi" w:hAnsiTheme="minorHAnsi"/>
          <w:sz w:val="24"/>
          <w:szCs w:val="24"/>
        </w:rPr>
        <w:t>home</w:t>
      </w:r>
      <w:proofErr w:type="spellEnd"/>
      <w:r w:rsidR="009B6696" w:rsidRPr="0017752C">
        <w:rPr>
          <w:rFonts w:asciiTheme="minorHAnsi" w:hAnsiTheme="minorHAnsi"/>
          <w:sz w:val="24"/>
          <w:szCs w:val="24"/>
        </w:rPr>
        <w:t xml:space="preserve"> té tres fills, d’edats 16,14 i 12 anys I vol repartir 438900 pessetes entre ells de manera  que les quantitats siguin directament proporcionals a les edats. Quan toca a cada fill?  </w:t>
      </w:r>
    </w:p>
    <w:p w:rsidR="009B6696" w:rsidRPr="0017752C" w:rsidRDefault="009B6696" w:rsidP="00C322B4">
      <w:pPr>
        <w:autoSpaceDE w:val="0"/>
        <w:jc w:val="both"/>
        <w:rPr>
          <w:rFonts w:asciiTheme="minorHAnsi" w:hAnsiTheme="minorHAnsi"/>
          <w:sz w:val="24"/>
          <w:szCs w:val="24"/>
        </w:rPr>
      </w:pPr>
    </w:p>
    <w:p w:rsidR="009B6696" w:rsidRPr="0017752C" w:rsidRDefault="003972DC" w:rsidP="00C322B4">
      <w:pPr>
        <w:autoSpaceDE w:val="0"/>
        <w:jc w:val="both"/>
        <w:rPr>
          <w:rFonts w:asciiTheme="minorHAnsi" w:hAnsiTheme="minorHAnsi"/>
          <w:sz w:val="24"/>
          <w:szCs w:val="24"/>
        </w:rPr>
      </w:pPr>
      <w:r w:rsidRPr="00B3709E">
        <w:rPr>
          <w:rFonts w:asciiTheme="minorHAnsi" w:hAnsiTheme="minorHAnsi"/>
          <w:b/>
          <w:sz w:val="24"/>
          <w:szCs w:val="24"/>
        </w:rPr>
        <w:t>1</w:t>
      </w:r>
      <w:r w:rsidR="00A4732A">
        <w:rPr>
          <w:rFonts w:asciiTheme="minorHAnsi" w:hAnsiTheme="minorHAnsi"/>
          <w:b/>
          <w:sz w:val="24"/>
          <w:szCs w:val="24"/>
        </w:rPr>
        <w:t>0</w:t>
      </w:r>
      <w:r w:rsidRPr="0017752C">
        <w:rPr>
          <w:rFonts w:asciiTheme="minorHAnsi" w:hAnsiTheme="minorHAnsi"/>
          <w:sz w:val="24"/>
          <w:szCs w:val="24"/>
        </w:rPr>
        <w:t>.</w:t>
      </w:r>
      <w:r w:rsidR="009B6696" w:rsidRPr="0017752C">
        <w:rPr>
          <w:rFonts w:asciiTheme="minorHAnsi" w:hAnsiTheme="minorHAnsi"/>
          <w:sz w:val="24"/>
          <w:szCs w:val="24"/>
        </w:rPr>
        <w:t xml:space="preserve"> He gastat 4/5 del que tenia, he perdut 2/3 del que em quedava, m’han robat 80 pessetes i m’he  quedat sense res. Quants diners tenia al principi?</w:t>
      </w:r>
    </w:p>
    <w:p w:rsidR="009B6696" w:rsidRPr="0017752C" w:rsidRDefault="009B6696" w:rsidP="00C322B4">
      <w:pPr>
        <w:autoSpaceDE w:val="0"/>
        <w:jc w:val="both"/>
        <w:rPr>
          <w:rFonts w:asciiTheme="minorHAnsi" w:hAnsiTheme="minorHAnsi"/>
          <w:sz w:val="24"/>
          <w:szCs w:val="24"/>
        </w:rPr>
      </w:pPr>
    </w:p>
    <w:p w:rsidR="009B6696" w:rsidRPr="0017752C" w:rsidRDefault="003972DC" w:rsidP="00C322B4">
      <w:pPr>
        <w:autoSpaceDE w:val="0"/>
        <w:jc w:val="both"/>
        <w:rPr>
          <w:rFonts w:asciiTheme="minorHAnsi" w:hAnsiTheme="minorHAnsi"/>
          <w:sz w:val="24"/>
          <w:szCs w:val="24"/>
        </w:rPr>
      </w:pPr>
      <w:r w:rsidRPr="00B3709E">
        <w:rPr>
          <w:rFonts w:asciiTheme="minorHAnsi" w:hAnsiTheme="minorHAnsi"/>
          <w:b/>
          <w:sz w:val="24"/>
          <w:szCs w:val="24"/>
        </w:rPr>
        <w:t>1</w:t>
      </w:r>
      <w:r w:rsidR="00A4732A">
        <w:rPr>
          <w:rFonts w:asciiTheme="minorHAnsi" w:hAnsiTheme="minorHAnsi"/>
          <w:b/>
          <w:sz w:val="24"/>
          <w:szCs w:val="24"/>
        </w:rPr>
        <w:t>1</w:t>
      </w:r>
      <w:r w:rsidRPr="0017752C">
        <w:rPr>
          <w:rFonts w:asciiTheme="minorHAnsi" w:hAnsiTheme="minorHAnsi"/>
          <w:sz w:val="24"/>
          <w:szCs w:val="24"/>
        </w:rPr>
        <w:t>.</w:t>
      </w:r>
      <w:r w:rsidR="009B6696" w:rsidRPr="0017752C">
        <w:rPr>
          <w:rFonts w:asciiTheme="minorHAnsi" w:hAnsiTheme="minorHAnsi"/>
          <w:sz w:val="24"/>
          <w:szCs w:val="24"/>
        </w:rPr>
        <w:t xml:space="preserve"> Un depòsit estava ple dilluns. Dimarts en varem traure ¼ del contingut i dimecres 2/5 de la capacitat total. Si encara hi queden 70 litres, quants litres caben en el depòsit?  </w:t>
      </w:r>
    </w:p>
    <w:p w:rsidR="009B6696" w:rsidRDefault="009B6696" w:rsidP="00C322B4">
      <w:pPr>
        <w:autoSpaceDE w:val="0"/>
        <w:jc w:val="both"/>
        <w:rPr>
          <w:rFonts w:asciiTheme="minorHAnsi" w:hAnsiTheme="minorHAnsi"/>
          <w:sz w:val="24"/>
          <w:szCs w:val="24"/>
        </w:rPr>
      </w:pPr>
    </w:p>
    <w:p w:rsidR="00EB5285" w:rsidRPr="0017752C" w:rsidRDefault="00EB5285" w:rsidP="00C322B4">
      <w:pPr>
        <w:autoSpaceDE w:val="0"/>
        <w:jc w:val="both"/>
        <w:rPr>
          <w:rFonts w:asciiTheme="minorHAnsi" w:hAnsiTheme="minorHAnsi"/>
          <w:sz w:val="24"/>
          <w:szCs w:val="24"/>
        </w:rPr>
      </w:pPr>
    </w:p>
    <w:p w:rsidR="009B6696" w:rsidRPr="0017752C" w:rsidRDefault="003972DC" w:rsidP="00C322B4">
      <w:pPr>
        <w:jc w:val="both"/>
        <w:rPr>
          <w:rFonts w:asciiTheme="minorHAnsi" w:hAnsiTheme="minorHAnsi"/>
          <w:sz w:val="24"/>
          <w:szCs w:val="24"/>
        </w:rPr>
      </w:pPr>
      <w:r w:rsidRPr="00AF4F89">
        <w:rPr>
          <w:rFonts w:asciiTheme="minorHAnsi" w:hAnsiTheme="minorHAnsi"/>
          <w:b/>
          <w:sz w:val="24"/>
          <w:szCs w:val="24"/>
        </w:rPr>
        <w:t>1</w:t>
      </w:r>
      <w:r w:rsidR="00A4732A">
        <w:rPr>
          <w:rFonts w:asciiTheme="minorHAnsi" w:hAnsiTheme="minorHAnsi"/>
          <w:b/>
          <w:sz w:val="24"/>
          <w:szCs w:val="24"/>
        </w:rPr>
        <w:t>2</w:t>
      </w:r>
      <w:r w:rsidR="009B6696" w:rsidRPr="0017752C">
        <w:rPr>
          <w:rFonts w:asciiTheme="minorHAnsi" w:hAnsiTheme="minorHAnsi"/>
          <w:sz w:val="24"/>
          <w:szCs w:val="24"/>
        </w:rPr>
        <w:t>. Un pare distribueix l’herència entre dos fills a raó de 7 és a 11. Si el primer rep 84 ha d’un terreny, quantes en correspondran al segon?</w:t>
      </w:r>
    </w:p>
    <w:p w:rsidR="009B6696" w:rsidRDefault="009B6696" w:rsidP="00C322B4">
      <w:pPr>
        <w:jc w:val="both"/>
        <w:rPr>
          <w:rFonts w:asciiTheme="minorHAnsi" w:hAnsiTheme="minorHAnsi"/>
          <w:sz w:val="24"/>
          <w:szCs w:val="24"/>
        </w:rPr>
      </w:pPr>
    </w:p>
    <w:p w:rsidR="00EB5285" w:rsidRPr="0017752C" w:rsidRDefault="00EB5285" w:rsidP="00C322B4">
      <w:pPr>
        <w:jc w:val="both"/>
        <w:rPr>
          <w:rFonts w:asciiTheme="minorHAnsi" w:hAnsiTheme="minorHAnsi"/>
          <w:sz w:val="24"/>
          <w:szCs w:val="24"/>
        </w:rPr>
      </w:pPr>
    </w:p>
    <w:p w:rsidR="00AF4F89" w:rsidRDefault="00AF4F89" w:rsidP="00AF4F89">
      <w:pPr>
        <w:jc w:val="both"/>
        <w:rPr>
          <w:rFonts w:asciiTheme="minorHAnsi" w:hAnsiTheme="minorHAnsi"/>
          <w:sz w:val="24"/>
          <w:szCs w:val="24"/>
        </w:rPr>
      </w:pPr>
      <w:r w:rsidRPr="00AF4F89">
        <w:rPr>
          <w:rFonts w:asciiTheme="minorHAnsi" w:hAnsiTheme="minorHAnsi"/>
          <w:b/>
          <w:sz w:val="24"/>
          <w:szCs w:val="24"/>
        </w:rPr>
        <w:t>1</w:t>
      </w:r>
      <w:r w:rsidR="00A4732A">
        <w:rPr>
          <w:rFonts w:asciiTheme="minorHAnsi" w:hAnsiTheme="minorHAnsi"/>
          <w:b/>
          <w:sz w:val="24"/>
          <w:szCs w:val="24"/>
        </w:rPr>
        <w:t>3</w:t>
      </w:r>
      <w:r w:rsidRPr="0017752C">
        <w:rPr>
          <w:rFonts w:asciiTheme="minorHAnsi" w:hAnsiTheme="minorHAnsi"/>
          <w:sz w:val="24"/>
          <w:szCs w:val="24"/>
        </w:rPr>
        <w:t>. El nombre de pàgines que editen dos diaris es troben a raó de 4 és a 5. Si un exemplar corresponent al primer té 40 pàgines, quantes en tindrà el segon?</w:t>
      </w:r>
    </w:p>
    <w:p w:rsidR="00AF4F89" w:rsidRPr="0017752C" w:rsidRDefault="00AF4F89" w:rsidP="00AF4F89">
      <w:pPr>
        <w:jc w:val="both"/>
        <w:rPr>
          <w:rFonts w:asciiTheme="minorHAnsi" w:hAnsiTheme="minorHAnsi"/>
          <w:sz w:val="24"/>
          <w:szCs w:val="24"/>
        </w:rPr>
      </w:pPr>
    </w:p>
    <w:p w:rsidR="009B6696" w:rsidRPr="0017752C" w:rsidRDefault="003972DC" w:rsidP="00C322B4">
      <w:pPr>
        <w:jc w:val="both"/>
        <w:rPr>
          <w:rFonts w:asciiTheme="minorHAnsi" w:hAnsiTheme="minorHAnsi"/>
          <w:sz w:val="24"/>
          <w:szCs w:val="24"/>
        </w:rPr>
        <w:sectPr w:rsidR="009B6696" w:rsidRPr="0017752C" w:rsidSect="009B6696">
          <w:footnotePr>
            <w:pos w:val="beneathText"/>
          </w:footnotePr>
          <w:type w:val="continuous"/>
          <w:pgSz w:w="11905" w:h="16837"/>
          <w:pgMar w:top="1417" w:right="1701" w:bottom="1417" w:left="1701" w:header="708" w:footer="708" w:gutter="0"/>
          <w:cols w:space="708"/>
          <w:docGrid w:linePitch="360"/>
        </w:sectPr>
      </w:pPr>
      <w:r w:rsidRPr="00AF4F89">
        <w:rPr>
          <w:rFonts w:asciiTheme="minorHAnsi" w:hAnsiTheme="minorHAnsi"/>
          <w:b/>
          <w:sz w:val="24"/>
          <w:szCs w:val="24"/>
        </w:rPr>
        <w:lastRenderedPageBreak/>
        <w:t>1</w:t>
      </w:r>
      <w:r w:rsidR="00A4732A">
        <w:rPr>
          <w:rFonts w:asciiTheme="minorHAnsi" w:hAnsiTheme="minorHAnsi"/>
          <w:b/>
          <w:sz w:val="24"/>
          <w:szCs w:val="24"/>
        </w:rPr>
        <w:t>4</w:t>
      </w:r>
      <w:r w:rsidR="009B6696" w:rsidRPr="0017752C">
        <w:rPr>
          <w:rFonts w:asciiTheme="minorHAnsi" w:hAnsiTheme="minorHAnsi"/>
          <w:sz w:val="24"/>
          <w:szCs w:val="24"/>
        </w:rPr>
        <w:t>.Troba el valor de x en les proporcions següents:</w:t>
      </w:r>
    </w:p>
    <w:p w:rsidR="009B6696" w:rsidRPr="0017752C" w:rsidRDefault="009B6696" w:rsidP="006D656F">
      <w:pPr>
        <w:numPr>
          <w:ilvl w:val="0"/>
          <w:numId w:val="14"/>
        </w:numPr>
        <w:tabs>
          <w:tab w:val="left" w:pos="720"/>
        </w:tabs>
        <w:jc w:val="both"/>
        <w:rPr>
          <w:rFonts w:asciiTheme="minorHAnsi" w:hAnsiTheme="minorHAnsi"/>
          <w:sz w:val="24"/>
          <w:szCs w:val="24"/>
        </w:rPr>
      </w:pPr>
      <w:r w:rsidRPr="0017752C">
        <w:rPr>
          <w:rFonts w:asciiTheme="minorHAnsi" w:hAnsiTheme="minorHAnsi"/>
          <w:position w:val="-19"/>
          <w:sz w:val="24"/>
          <w:szCs w:val="24"/>
        </w:rPr>
        <w:object w:dxaOrig="18240" w:dyaOrig="14880">
          <v:shape id="_x0000_i1048" type="#_x0000_t75" style="width:38.25pt;height:31.5pt" o:ole="" filled="t">
            <v:fill color2="black"/>
            <v:imagedata r:id="rId52" o:title=""/>
          </v:shape>
          <o:OLEObject Type="Embed" ProgID="MathType" ShapeID="_x0000_i1048" DrawAspect="Content" ObjectID="_1555167837" r:id="rId53"/>
        </w:object>
      </w:r>
    </w:p>
    <w:p w:rsidR="009B6696" w:rsidRPr="0017752C" w:rsidRDefault="009B6696" w:rsidP="006D656F">
      <w:pPr>
        <w:numPr>
          <w:ilvl w:val="0"/>
          <w:numId w:val="14"/>
        </w:numPr>
        <w:tabs>
          <w:tab w:val="left" w:pos="720"/>
        </w:tabs>
        <w:jc w:val="both"/>
        <w:rPr>
          <w:rFonts w:asciiTheme="minorHAnsi" w:hAnsiTheme="minorHAnsi"/>
          <w:sz w:val="24"/>
          <w:szCs w:val="24"/>
        </w:rPr>
      </w:pPr>
      <w:r w:rsidRPr="0017752C">
        <w:rPr>
          <w:rFonts w:asciiTheme="minorHAnsi" w:hAnsiTheme="minorHAnsi"/>
          <w:position w:val="-19"/>
          <w:sz w:val="24"/>
          <w:szCs w:val="24"/>
        </w:rPr>
        <w:object w:dxaOrig="17760" w:dyaOrig="14880">
          <v:shape id="_x0000_i1049" type="#_x0000_t75" style="width:37.5pt;height:31.5pt" o:ole="" filled="t">
            <v:fill color2="black"/>
            <v:imagedata r:id="rId54" o:title=""/>
          </v:shape>
          <o:OLEObject Type="Embed" ProgID="MathType" ShapeID="_x0000_i1049" DrawAspect="Content" ObjectID="_1555167838" r:id="rId55"/>
        </w:object>
      </w:r>
    </w:p>
    <w:p w:rsidR="009B6696" w:rsidRPr="0017752C" w:rsidRDefault="009B6696" w:rsidP="006D656F">
      <w:pPr>
        <w:numPr>
          <w:ilvl w:val="0"/>
          <w:numId w:val="14"/>
        </w:numPr>
        <w:tabs>
          <w:tab w:val="left" w:pos="720"/>
        </w:tabs>
        <w:jc w:val="both"/>
        <w:rPr>
          <w:rFonts w:asciiTheme="minorHAnsi" w:hAnsiTheme="minorHAnsi"/>
          <w:sz w:val="24"/>
          <w:szCs w:val="24"/>
        </w:rPr>
      </w:pPr>
      <w:r w:rsidRPr="0017752C">
        <w:rPr>
          <w:rFonts w:asciiTheme="minorHAnsi" w:hAnsiTheme="minorHAnsi"/>
          <w:position w:val="-19"/>
          <w:sz w:val="24"/>
          <w:szCs w:val="24"/>
        </w:rPr>
        <w:object w:dxaOrig="14880" w:dyaOrig="14880">
          <v:shape id="_x0000_i1050" type="#_x0000_t75" style="width:31.5pt;height:31.5pt" o:ole="" filled="t">
            <v:fill color2="black"/>
            <v:imagedata r:id="rId56" o:title=""/>
          </v:shape>
          <o:OLEObject Type="Embed" ProgID="MathType" ShapeID="_x0000_i1050" DrawAspect="Content" ObjectID="_1555167839" r:id="rId57"/>
        </w:object>
      </w:r>
    </w:p>
    <w:p w:rsidR="009B6696" w:rsidRPr="0017752C" w:rsidRDefault="009B6696" w:rsidP="006D656F">
      <w:pPr>
        <w:numPr>
          <w:ilvl w:val="0"/>
          <w:numId w:val="14"/>
        </w:numPr>
        <w:tabs>
          <w:tab w:val="left" w:pos="720"/>
        </w:tabs>
        <w:jc w:val="both"/>
        <w:rPr>
          <w:rFonts w:asciiTheme="minorHAnsi" w:hAnsiTheme="minorHAnsi"/>
          <w:sz w:val="24"/>
          <w:szCs w:val="24"/>
        </w:rPr>
        <w:sectPr w:rsidR="009B6696" w:rsidRPr="0017752C">
          <w:footnotePr>
            <w:pos w:val="beneathText"/>
          </w:footnotePr>
          <w:type w:val="continuous"/>
          <w:pgSz w:w="11905" w:h="16837"/>
          <w:pgMar w:top="1417" w:right="1701" w:bottom="1417" w:left="1701" w:header="1417" w:footer="1417" w:gutter="0"/>
          <w:cols w:num="4" w:space="708"/>
          <w:docGrid w:linePitch="360"/>
        </w:sectPr>
      </w:pPr>
      <w:r w:rsidRPr="0017752C">
        <w:rPr>
          <w:rFonts w:asciiTheme="minorHAnsi" w:hAnsiTheme="minorHAnsi"/>
          <w:position w:val="-19"/>
          <w:sz w:val="24"/>
          <w:szCs w:val="24"/>
        </w:rPr>
        <w:object w:dxaOrig="20640" w:dyaOrig="14880">
          <v:shape id="_x0000_i1051" type="#_x0000_t75" style="width:43.5pt;height:31.5pt" o:ole="" filled="t">
            <v:fill color2="black"/>
            <v:imagedata r:id="rId58" o:title=""/>
          </v:shape>
          <o:OLEObject Type="Embed" ProgID="MathType" ShapeID="_x0000_i1051" DrawAspect="Content" ObjectID="_1555167840" r:id="rId59"/>
        </w:object>
      </w:r>
    </w:p>
    <w:p w:rsidR="009B6696" w:rsidRPr="0017752C" w:rsidRDefault="009B6696" w:rsidP="00C322B4">
      <w:pPr>
        <w:ind w:left="360"/>
        <w:jc w:val="both"/>
        <w:rPr>
          <w:rFonts w:asciiTheme="minorHAnsi" w:hAnsiTheme="minorHAnsi"/>
          <w:sz w:val="24"/>
          <w:szCs w:val="24"/>
        </w:rPr>
      </w:pPr>
    </w:p>
    <w:p w:rsidR="009B6696" w:rsidRPr="0017752C" w:rsidRDefault="003972DC" w:rsidP="00C322B4">
      <w:pPr>
        <w:jc w:val="both"/>
        <w:rPr>
          <w:rFonts w:asciiTheme="minorHAnsi" w:hAnsiTheme="minorHAnsi"/>
          <w:sz w:val="24"/>
          <w:szCs w:val="24"/>
        </w:rPr>
        <w:sectPr w:rsidR="009B6696" w:rsidRPr="0017752C">
          <w:footnotePr>
            <w:pos w:val="beneathText"/>
          </w:footnotePr>
          <w:type w:val="continuous"/>
          <w:pgSz w:w="11905" w:h="16837"/>
          <w:pgMar w:top="1417" w:right="1701" w:bottom="1417" w:left="1701" w:header="1417" w:footer="1417" w:gutter="0"/>
          <w:cols w:space="708"/>
          <w:docGrid w:linePitch="360"/>
        </w:sectPr>
      </w:pPr>
      <w:r w:rsidRPr="00AF4F89">
        <w:rPr>
          <w:rFonts w:asciiTheme="minorHAnsi" w:hAnsiTheme="minorHAnsi"/>
          <w:b/>
          <w:sz w:val="24"/>
          <w:szCs w:val="24"/>
        </w:rPr>
        <w:t>1</w:t>
      </w:r>
      <w:r w:rsidR="00A4732A">
        <w:rPr>
          <w:rFonts w:asciiTheme="minorHAnsi" w:hAnsiTheme="minorHAnsi"/>
          <w:b/>
          <w:sz w:val="24"/>
          <w:szCs w:val="24"/>
        </w:rPr>
        <w:t>5</w:t>
      </w:r>
      <w:r w:rsidR="009B6696" w:rsidRPr="0017752C">
        <w:rPr>
          <w:rFonts w:asciiTheme="minorHAnsi" w:hAnsiTheme="minorHAnsi"/>
          <w:sz w:val="24"/>
          <w:szCs w:val="24"/>
        </w:rPr>
        <w:t>. Assenyala quines de les proporcions següents són correctes:</w:t>
      </w:r>
    </w:p>
    <w:p w:rsidR="009B6696" w:rsidRPr="0017752C" w:rsidRDefault="009B6696" w:rsidP="006D656F">
      <w:pPr>
        <w:numPr>
          <w:ilvl w:val="0"/>
          <w:numId w:val="4"/>
        </w:numPr>
        <w:tabs>
          <w:tab w:val="left" w:pos="720"/>
        </w:tabs>
        <w:jc w:val="both"/>
        <w:rPr>
          <w:rFonts w:asciiTheme="minorHAnsi" w:hAnsiTheme="minorHAnsi"/>
          <w:sz w:val="24"/>
          <w:szCs w:val="24"/>
        </w:rPr>
      </w:pPr>
      <w:r w:rsidRPr="0017752C">
        <w:rPr>
          <w:rFonts w:asciiTheme="minorHAnsi" w:hAnsiTheme="minorHAnsi"/>
          <w:position w:val="-19"/>
          <w:sz w:val="24"/>
          <w:szCs w:val="24"/>
        </w:rPr>
        <w:object w:dxaOrig="23040" w:dyaOrig="14880">
          <v:shape id="_x0000_i1052" type="#_x0000_t75" style="width:48.75pt;height:31.5pt" o:ole="" filled="t">
            <v:fill color2="black"/>
            <v:imagedata r:id="rId60" o:title=""/>
          </v:shape>
          <o:OLEObject Type="Embed" ProgID="MathType" ShapeID="_x0000_i1052" DrawAspect="Content" ObjectID="_1555167841" r:id="rId61"/>
        </w:object>
      </w:r>
    </w:p>
    <w:p w:rsidR="009B6696" w:rsidRPr="0017752C" w:rsidRDefault="009B6696" w:rsidP="006D656F">
      <w:pPr>
        <w:numPr>
          <w:ilvl w:val="0"/>
          <w:numId w:val="4"/>
        </w:numPr>
        <w:tabs>
          <w:tab w:val="left" w:pos="720"/>
        </w:tabs>
        <w:jc w:val="both"/>
        <w:rPr>
          <w:rFonts w:asciiTheme="minorHAnsi" w:hAnsiTheme="minorHAnsi"/>
          <w:sz w:val="24"/>
          <w:szCs w:val="24"/>
        </w:rPr>
      </w:pPr>
      <w:r w:rsidRPr="0017752C">
        <w:rPr>
          <w:rFonts w:asciiTheme="minorHAnsi" w:hAnsiTheme="minorHAnsi"/>
          <w:position w:val="-19"/>
          <w:sz w:val="24"/>
          <w:szCs w:val="24"/>
        </w:rPr>
        <w:object w:dxaOrig="17280" w:dyaOrig="14880">
          <v:shape id="_x0000_i1053" type="#_x0000_t75" style="width:36pt;height:31.5pt" o:ole="" filled="t">
            <v:fill color2="black"/>
            <v:imagedata r:id="rId62" o:title=""/>
          </v:shape>
          <o:OLEObject Type="Embed" ProgID="MathType" ShapeID="_x0000_i1053" DrawAspect="Content" ObjectID="_1555167842" r:id="rId63"/>
        </w:object>
      </w:r>
    </w:p>
    <w:p w:rsidR="009B6696" w:rsidRPr="0017752C" w:rsidRDefault="009B6696" w:rsidP="006D656F">
      <w:pPr>
        <w:numPr>
          <w:ilvl w:val="0"/>
          <w:numId w:val="4"/>
        </w:numPr>
        <w:tabs>
          <w:tab w:val="left" w:pos="720"/>
        </w:tabs>
        <w:jc w:val="both"/>
        <w:rPr>
          <w:rFonts w:asciiTheme="minorHAnsi" w:hAnsiTheme="minorHAnsi"/>
          <w:sz w:val="24"/>
          <w:szCs w:val="24"/>
        </w:rPr>
      </w:pPr>
      <w:r w:rsidRPr="0017752C">
        <w:rPr>
          <w:rFonts w:asciiTheme="minorHAnsi" w:hAnsiTheme="minorHAnsi"/>
          <w:position w:val="-19"/>
          <w:sz w:val="24"/>
          <w:szCs w:val="24"/>
        </w:rPr>
        <w:object w:dxaOrig="20640" w:dyaOrig="14880">
          <v:shape id="_x0000_i1054" type="#_x0000_t75" style="width:43.5pt;height:31.5pt" o:ole="" filled="t">
            <v:fill color2="black"/>
            <v:imagedata r:id="rId64" o:title=""/>
          </v:shape>
          <o:OLEObject Type="Embed" ProgID="MathType" ShapeID="_x0000_i1054" DrawAspect="Content" ObjectID="_1555167843" r:id="rId65"/>
        </w:object>
      </w:r>
    </w:p>
    <w:p w:rsidR="009B6696" w:rsidRPr="0017752C" w:rsidRDefault="009B6696" w:rsidP="006D656F">
      <w:pPr>
        <w:numPr>
          <w:ilvl w:val="0"/>
          <w:numId w:val="4"/>
        </w:numPr>
        <w:tabs>
          <w:tab w:val="left" w:pos="720"/>
        </w:tabs>
        <w:jc w:val="both"/>
        <w:rPr>
          <w:rFonts w:asciiTheme="minorHAnsi" w:hAnsiTheme="minorHAnsi"/>
          <w:sz w:val="24"/>
          <w:szCs w:val="24"/>
        </w:rPr>
        <w:sectPr w:rsidR="009B6696" w:rsidRPr="0017752C">
          <w:footnotePr>
            <w:pos w:val="beneathText"/>
          </w:footnotePr>
          <w:type w:val="continuous"/>
          <w:pgSz w:w="11905" w:h="16837"/>
          <w:pgMar w:top="1417" w:right="1701" w:bottom="1417" w:left="1701" w:header="1417" w:footer="1417" w:gutter="0"/>
          <w:cols w:num="4" w:space="708"/>
          <w:docGrid w:linePitch="360"/>
        </w:sectPr>
      </w:pPr>
      <w:r w:rsidRPr="0017752C">
        <w:rPr>
          <w:rFonts w:asciiTheme="minorHAnsi" w:hAnsiTheme="minorHAnsi"/>
          <w:position w:val="-19"/>
          <w:sz w:val="24"/>
          <w:szCs w:val="24"/>
        </w:rPr>
        <w:object w:dxaOrig="20640" w:dyaOrig="14880">
          <v:shape id="_x0000_i1055" type="#_x0000_t75" style="width:43.5pt;height:31.5pt" o:ole="" filled="t">
            <v:fill color2="black"/>
            <v:imagedata r:id="rId66" o:title=""/>
          </v:shape>
          <o:OLEObject Type="Embed" ProgID="MathType" ShapeID="_x0000_i1055" DrawAspect="Content" ObjectID="_1555167844" r:id="rId67"/>
        </w:object>
      </w:r>
    </w:p>
    <w:p w:rsidR="00AF4F89" w:rsidRPr="00AF4F89" w:rsidRDefault="00A4732A" w:rsidP="00AF4F89">
      <w:pPr>
        <w:jc w:val="both"/>
        <w:rPr>
          <w:rFonts w:asciiTheme="minorHAnsi" w:hAnsiTheme="minorHAnsi"/>
          <w:sz w:val="24"/>
          <w:szCs w:val="24"/>
        </w:rPr>
      </w:pPr>
      <w:r>
        <w:rPr>
          <w:rFonts w:asciiTheme="minorHAnsi" w:hAnsiTheme="minorHAnsi"/>
          <w:b/>
          <w:sz w:val="24"/>
          <w:szCs w:val="24"/>
        </w:rPr>
        <w:lastRenderedPageBreak/>
        <w:t>16</w:t>
      </w:r>
      <w:r w:rsidR="00AF4F89" w:rsidRPr="00AF4F89">
        <w:rPr>
          <w:rFonts w:asciiTheme="minorHAnsi" w:hAnsiTheme="minorHAnsi"/>
          <w:b/>
          <w:sz w:val="24"/>
          <w:szCs w:val="24"/>
        </w:rPr>
        <w:t>.</w:t>
      </w:r>
      <w:r w:rsidR="00AF4F89" w:rsidRPr="00AF4F89">
        <w:rPr>
          <w:rFonts w:asciiTheme="minorHAnsi" w:hAnsiTheme="minorHAnsi"/>
          <w:sz w:val="24"/>
          <w:szCs w:val="24"/>
        </w:rPr>
        <w:t xml:space="preserve"> Imagina’t que en una recepta d’un pastís per a 6 persones es necessiten 400 g de farina. Hem de saber quina quantitat de farina cal per fer un pastís per a 9 persones, i també ens interessa saber per a quantes persones és un pastís que contingui 1,6 kg de farina.</w:t>
      </w:r>
    </w:p>
    <w:p w:rsidR="00AF4F89" w:rsidRPr="00AF4F89" w:rsidRDefault="00AF4F89" w:rsidP="00AF4F89">
      <w:pPr>
        <w:pStyle w:val="Prrafodelista"/>
        <w:jc w:val="both"/>
        <w:rPr>
          <w:rFonts w:asciiTheme="minorHAnsi" w:hAnsiTheme="minorHAnsi"/>
          <w:sz w:val="24"/>
          <w:szCs w:val="24"/>
        </w:rPr>
      </w:pPr>
    </w:p>
    <w:tbl>
      <w:tblPr>
        <w:tblW w:w="0" w:type="auto"/>
        <w:jc w:val="center"/>
        <w:tblLayout w:type="fixed"/>
        <w:tblCellMar>
          <w:left w:w="70" w:type="dxa"/>
          <w:right w:w="70" w:type="dxa"/>
        </w:tblCellMar>
        <w:tblLook w:val="0000"/>
      </w:tblPr>
      <w:tblGrid>
        <w:gridCol w:w="2046"/>
        <w:gridCol w:w="1853"/>
      </w:tblGrid>
      <w:tr w:rsidR="00AF4F89" w:rsidRPr="0017752C" w:rsidTr="004D4C4A">
        <w:trPr>
          <w:trHeight w:val="300"/>
          <w:jc w:val="center"/>
        </w:trPr>
        <w:tc>
          <w:tcPr>
            <w:tcW w:w="2046" w:type="dxa"/>
            <w:tcBorders>
              <w:top w:val="single" w:sz="4" w:space="0" w:color="000000"/>
              <w:left w:val="single" w:sz="4" w:space="0" w:color="000000"/>
              <w:bottom w:val="single" w:sz="4" w:space="0" w:color="000000"/>
            </w:tcBorders>
          </w:tcPr>
          <w:p w:rsidR="00AF4F89" w:rsidRPr="0017752C" w:rsidRDefault="00AF4F89" w:rsidP="004D4C4A">
            <w:pPr>
              <w:snapToGrid w:val="0"/>
              <w:jc w:val="center"/>
              <w:rPr>
                <w:rFonts w:asciiTheme="minorHAnsi" w:hAnsiTheme="minorHAnsi"/>
                <w:sz w:val="24"/>
                <w:szCs w:val="24"/>
              </w:rPr>
            </w:pPr>
            <w:r w:rsidRPr="0017752C">
              <w:rPr>
                <w:rFonts w:asciiTheme="minorHAnsi" w:hAnsiTheme="minorHAnsi"/>
                <w:sz w:val="24"/>
                <w:szCs w:val="24"/>
              </w:rPr>
              <w:t>nombre de persones</w:t>
            </w:r>
          </w:p>
        </w:tc>
        <w:tc>
          <w:tcPr>
            <w:tcW w:w="1853" w:type="dxa"/>
            <w:tcBorders>
              <w:top w:val="single" w:sz="4" w:space="0" w:color="000000"/>
              <w:left w:val="single" w:sz="4" w:space="0" w:color="000000"/>
              <w:bottom w:val="single" w:sz="4" w:space="0" w:color="000000"/>
              <w:right w:val="single" w:sz="4" w:space="0" w:color="000000"/>
            </w:tcBorders>
          </w:tcPr>
          <w:p w:rsidR="00AF4F89" w:rsidRPr="0017752C" w:rsidRDefault="00AF4F89" w:rsidP="004D4C4A">
            <w:pPr>
              <w:snapToGrid w:val="0"/>
              <w:jc w:val="center"/>
              <w:rPr>
                <w:rFonts w:asciiTheme="minorHAnsi" w:hAnsiTheme="minorHAnsi"/>
                <w:sz w:val="24"/>
                <w:szCs w:val="24"/>
              </w:rPr>
            </w:pPr>
            <w:r w:rsidRPr="0017752C">
              <w:rPr>
                <w:rFonts w:asciiTheme="minorHAnsi" w:hAnsiTheme="minorHAnsi"/>
                <w:sz w:val="24"/>
                <w:szCs w:val="24"/>
              </w:rPr>
              <w:t>quantitat de farina</w:t>
            </w:r>
          </w:p>
        </w:tc>
      </w:tr>
      <w:tr w:rsidR="00AF4F89" w:rsidRPr="0017752C" w:rsidTr="004D4C4A">
        <w:trPr>
          <w:trHeight w:val="300"/>
          <w:jc w:val="center"/>
        </w:trPr>
        <w:tc>
          <w:tcPr>
            <w:tcW w:w="2046" w:type="dxa"/>
            <w:tcBorders>
              <w:left w:val="single" w:sz="4" w:space="0" w:color="000000"/>
              <w:bottom w:val="single" w:sz="4" w:space="0" w:color="000000"/>
            </w:tcBorders>
          </w:tcPr>
          <w:p w:rsidR="00AF4F89" w:rsidRPr="0017752C" w:rsidRDefault="00AF4F89" w:rsidP="004D4C4A">
            <w:pPr>
              <w:snapToGrid w:val="0"/>
              <w:jc w:val="center"/>
              <w:rPr>
                <w:rFonts w:asciiTheme="minorHAnsi" w:hAnsiTheme="minorHAnsi"/>
                <w:sz w:val="24"/>
                <w:szCs w:val="24"/>
              </w:rPr>
            </w:pPr>
            <w:r w:rsidRPr="0017752C">
              <w:rPr>
                <w:rFonts w:asciiTheme="minorHAnsi" w:hAnsiTheme="minorHAnsi"/>
                <w:sz w:val="24"/>
                <w:szCs w:val="24"/>
              </w:rPr>
              <w:t>6</w:t>
            </w:r>
          </w:p>
        </w:tc>
        <w:tc>
          <w:tcPr>
            <w:tcW w:w="1853" w:type="dxa"/>
            <w:tcBorders>
              <w:left w:val="single" w:sz="4" w:space="0" w:color="000000"/>
              <w:bottom w:val="single" w:sz="4" w:space="0" w:color="000000"/>
              <w:right w:val="single" w:sz="4" w:space="0" w:color="000000"/>
            </w:tcBorders>
          </w:tcPr>
          <w:p w:rsidR="00AF4F89" w:rsidRPr="0017752C" w:rsidRDefault="00AF4F89" w:rsidP="004D4C4A">
            <w:pPr>
              <w:snapToGrid w:val="0"/>
              <w:jc w:val="center"/>
              <w:rPr>
                <w:rFonts w:asciiTheme="minorHAnsi" w:hAnsiTheme="minorHAnsi"/>
                <w:sz w:val="24"/>
                <w:szCs w:val="24"/>
              </w:rPr>
            </w:pPr>
            <w:r w:rsidRPr="0017752C">
              <w:rPr>
                <w:rFonts w:asciiTheme="minorHAnsi" w:hAnsiTheme="minorHAnsi"/>
                <w:sz w:val="24"/>
                <w:szCs w:val="24"/>
              </w:rPr>
              <w:t>400 g</w:t>
            </w:r>
          </w:p>
        </w:tc>
      </w:tr>
      <w:tr w:rsidR="00AF4F89" w:rsidRPr="0017752C" w:rsidTr="004D4C4A">
        <w:trPr>
          <w:trHeight w:val="300"/>
          <w:jc w:val="center"/>
        </w:trPr>
        <w:tc>
          <w:tcPr>
            <w:tcW w:w="2046" w:type="dxa"/>
            <w:tcBorders>
              <w:left w:val="single" w:sz="4" w:space="0" w:color="000000"/>
              <w:bottom w:val="single" w:sz="4" w:space="0" w:color="000000"/>
            </w:tcBorders>
          </w:tcPr>
          <w:p w:rsidR="00AF4F89" w:rsidRPr="0017752C" w:rsidRDefault="00AF4F89" w:rsidP="004D4C4A">
            <w:pPr>
              <w:snapToGrid w:val="0"/>
              <w:jc w:val="center"/>
              <w:rPr>
                <w:rFonts w:asciiTheme="minorHAnsi" w:hAnsiTheme="minorHAnsi"/>
                <w:sz w:val="24"/>
                <w:szCs w:val="24"/>
              </w:rPr>
            </w:pPr>
            <w:r w:rsidRPr="0017752C">
              <w:rPr>
                <w:rFonts w:asciiTheme="minorHAnsi" w:hAnsiTheme="minorHAnsi"/>
                <w:sz w:val="24"/>
                <w:szCs w:val="24"/>
              </w:rPr>
              <w:t>9</w:t>
            </w:r>
          </w:p>
        </w:tc>
        <w:tc>
          <w:tcPr>
            <w:tcW w:w="1853" w:type="dxa"/>
            <w:tcBorders>
              <w:left w:val="single" w:sz="4" w:space="0" w:color="000000"/>
              <w:bottom w:val="single" w:sz="4" w:space="0" w:color="000000"/>
              <w:right w:val="single" w:sz="4" w:space="0" w:color="000000"/>
            </w:tcBorders>
          </w:tcPr>
          <w:p w:rsidR="00AF4F89" w:rsidRPr="0017752C" w:rsidRDefault="00AF4F89" w:rsidP="004D4C4A">
            <w:pPr>
              <w:snapToGrid w:val="0"/>
              <w:jc w:val="center"/>
              <w:rPr>
                <w:rFonts w:asciiTheme="minorHAnsi" w:hAnsiTheme="minorHAnsi"/>
                <w:sz w:val="24"/>
                <w:szCs w:val="24"/>
              </w:rPr>
            </w:pPr>
          </w:p>
        </w:tc>
      </w:tr>
      <w:tr w:rsidR="00AF4F89" w:rsidRPr="0017752C" w:rsidTr="004D4C4A">
        <w:trPr>
          <w:trHeight w:val="300"/>
          <w:jc w:val="center"/>
        </w:trPr>
        <w:tc>
          <w:tcPr>
            <w:tcW w:w="2046" w:type="dxa"/>
            <w:tcBorders>
              <w:left w:val="single" w:sz="4" w:space="0" w:color="000000"/>
              <w:bottom w:val="single" w:sz="4" w:space="0" w:color="000000"/>
            </w:tcBorders>
          </w:tcPr>
          <w:p w:rsidR="00AF4F89" w:rsidRPr="0017752C" w:rsidRDefault="00AF4F89" w:rsidP="004D4C4A">
            <w:pPr>
              <w:snapToGrid w:val="0"/>
              <w:jc w:val="center"/>
              <w:rPr>
                <w:rFonts w:asciiTheme="minorHAnsi" w:hAnsiTheme="minorHAnsi"/>
                <w:sz w:val="24"/>
                <w:szCs w:val="24"/>
              </w:rPr>
            </w:pPr>
            <w:r w:rsidRPr="0017752C">
              <w:rPr>
                <w:rFonts w:asciiTheme="minorHAnsi" w:hAnsiTheme="minorHAnsi"/>
                <w:sz w:val="24"/>
                <w:szCs w:val="24"/>
              </w:rPr>
              <w:t>?</w:t>
            </w:r>
          </w:p>
        </w:tc>
        <w:tc>
          <w:tcPr>
            <w:tcW w:w="1853" w:type="dxa"/>
            <w:tcBorders>
              <w:left w:val="single" w:sz="4" w:space="0" w:color="000000"/>
              <w:bottom w:val="single" w:sz="4" w:space="0" w:color="000000"/>
              <w:right w:val="single" w:sz="4" w:space="0" w:color="000000"/>
            </w:tcBorders>
          </w:tcPr>
          <w:p w:rsidR="00AF4F89" w:rsidRPr="0017752C" w:rsidRDefault="00AF4F89" w:rsidP="004D4C4A">
            <w:pPr>
              <w:snapToGrid w:val="0"/>
              <w:jc w:val="center"/>
              <w:rPr>
                <w:rFonts w:asciiTheme="minorHAnsi" w:hAnsiTheme="minorHAnsi"/>
                <w:sz w:val="24"/>
                <w:szCs w:val="24"/>
              </w:rPr>
            </w:pPr>
            <w:r w:rsidRPr="0017752C">
              <w:rPr>
                <w:rFonts w:asciiTheme="minorHAnsi" w:hAnsiTheme="minorHAnsi"/>
                <w:sz w:val="24"/>
                <w:szCs w:val="24"/>
              </w:rPr>
              <w:t>1600 g</w:t>
            </w:r>
          </w:p>
        </w:tc>
      </w:tr>
    </w:tbl>
    <w:p w:rsidR="00AF4F89" w:rsidRPr="00AF4F89" w:rsidRDefault="00AF4F89" w:rsidP="00AF4F89">
      <w:pPr>
        <w:pStyle w:val="Prrafodelista"/>
        <w:jc w:val="both"/>
        <w:rPr>
          <w:rFonts w:asciiTheme="minorHAnsi" w:hAnsiTheme="minorHAnsi"/>
          <w:sz w:val="24"/>
          <w:szCs w:val="24"/>
        </w:rPr>
      </w:pPr>
    </w:p>
    <w:p w:rsidR="00AF4F89" w:rsidRPr="00AF4F89" w:rsidRDefault="00AF4F89" w:rsidP="00AF4F89">
      <w:pPr>
        <w:pStyle w:val="Prrafodelista"/>
        <w:jc w:val="both"/>
        <w:rPr>
          <w:rFonts w:asciiTheme="minorHAnsi" w:hAnsiTheme="minorHAnsi"/>
          <w:sz w:val="24"/>
          <w:szCs w:val="24"/>
        </w:rPr>
      </w:pPr>
      <w:r w:rsidRPr="00AF4F89">
        <w:rPr>
          <w:rFonts w:asciiTheme="minorHAnsi" w:hAnsiTheme="minorHAnsi"/>
          <w:sz w:val="24"/>
          <w:szCs w:val="24"/>
        </w:rPr>
        <w:t>Completa la taula trobant les proporcions que falten.</w:t>
      </w:r>
    </w:p>
    <w:p w:rsidR="00AF4F89" w:rsidRPr="00AF4F89" w:rsidRDefault="00AF4F89" w:rsidP="00AF4F89">
      <w:pPr>
        <w:pStyle w:val="Prrafodelista"/>
        <w:jc w:val="both"/>
        <w:rPr>
          <w:rFonts w:asciiTheme="minorHAnsi" w:hAnsiTheme="minorHAnsi"/>
          <w:sz w:val="24"/>
          <w:szCs w:val="24"/>
        </w:rPr>
      </w:pPr>
    </w:p>
    <w:p w:rsidR="00AF4F89" w:rsidRPr="00AF4F89" w:rsidRDefault="00A4732A" w:rsidP="00AF4F89">
      <w:pPr>
        <w:jc w:val="both"/>
        <w:rPr>
          <w:rFonts w:asciiTheme="minorHAnsi" w:hAnsiTheme="minorHAnsi"/>
          <w:sz w:val="24"/>
          <w:szCs w:val="24"/>
        </w:rPr>
      </w:pPr>
      <w:r>
        <w:rPr>
          <w:rFonts w:asciiTheme="minorHAnsi" w:hAnsiTheme="minorHAnsi"/>
          <w:b/>
          <w:sz w:val="24"/>
          <w:szCs w:val="24"/>
        </w:rPr>
        <w:t>17</w:t>
      </w:r>
      <w:r w:rsidR="00AF4F89" w:rsidRPr="00AF4F89">
        <w:rPr>
          <w:rFonts w:asciiTheme="minorHAnsi" w:hAnsiTheme="minorHAnsi"/>
          <w:sz w:val="24"/>
          <w:szCs w:val="24"/>
        </w:rPr>
        <w:t>. Un tractor està llaurant i va a una velocitat constant. La taula següent reflecteix el temps que ha transcorregut i l’espai que ha recorregut en aquest temps:</w:t>
      </w:r>
    </w:p>
    <w:p w:rsidR="00AF4F89" w:rsidRPr="00AF4F89" w:rsidRDefault="00AF4F89" w:rsidP="00AF4F89">
      <w:pPr>
        <w:pStyle w:val="Prrafodelista"/>
        <w:jc w:val="both"/>
        <w:rPr>
          <w:rFonts w:asciiTheme="minorHAnsi" w:hAnsiTheme="minorHAnsi"/>
          <w:sz w:val="24"/>
          <w:szCs w:val="24"/>
        </w:rPr>
      </w:pPr>
    </w:p>
    <w:tbl>
      <w:tblPr>
        <w:tblW w:w="0" w:type="auto"/>
        <w:jc w:val="center"/>
        <w:tblLayout w:type="fixed"/>
        <w:tblCellMar>
          <w:left w:w="70" w:type="dxa"/>
          <w:right w:w="70" w:type="dxa"/>
        </w:tblCellMar>
        <w:tblLook w:val="0000"/>
      </w:tblPr>
      <w:tblGrid>
        <w:gridCol w:w="2046"/>
        <w:gridCol w:w="1853"/>
      </w:tblGrid>
      <w:tr w:rsidR="00AF4F89" w:rsidRPr="0017752C" w:rsidTr="004D4C4A">
        <w:trPr>
          <w:trHeight w:val="300"/>
          <w:jc w:val="center"/>
        </w:trPr>
        <w:tc>
          <w:tcPr>
            <w:tcW w:w="2046" w:type="dxa"/>
            <w:tcBorders>
              <w:top w:val="single" w:sz="4" w:space="0" w:color="000000"/>
              <w:left w:val="single" w:sz="4" w:space="0" w:color="000000"/>
              <w:bottom w:val="single" w:sz="4" w:space="0" w:color="000000"/>
            </w:tcBorders>
          </w:tcPr>
          <w:p w:rsidR="00AF4F89" w:rsidRPr="0017752C" w:rsidRDefault="00AF4F89" w:rsidP="004D4C4A">
            <w:pPr>
              <w:snapToGrid w:val="0"/>
              <w:jc w:val="center"/>
              <w:rPr>
                <w:rFonts w:asciiTheme="minorHAnsi" w:hAnsiTheme="minorHAnsi"/>
                <w:sz w:val="24"/>
                <w:szCs w:val="24"/>
              </w:rPr>
            </w:pPr>
            <w:r w:rsidRPr="0017752C">
              <w:rPr>
                <w:rFonts w:asciiTheme="minorHAnsi" w:hAnsiTheme="minorHAnsi"/>
                <w:sz w:val="24"/>
                <w:szCs w:val="24"/>
              </w:rPr>
              <w:t>temps</w:t>
            </w:r>
          </w:p>
        </w:tc>
        <w:tc>
          <w:tcPr>
            <w:tcW w:w="1853" w:type="dxa"/>
            <w:tcBorders>
              <w:top w:val="single" w:sz="4" w:space="0" w:color="000000"/>
              <w:left w:val="single" w:sz="4" w:space="0" w:color="000000"/>
              <w:bottom w:val="single" w:sz="4" w:space="0" w:color="000000"/>
              <w:right w:val="single" w:sz="4" w:space="0" w:color="000000"/>
            </w:tcBorders>
          </w:tcPr>
          <w:p w:rsidR="00AF4F89" w:rsidRPr="0017752C" w:rsidRDefault="00AF4F89" w:rsidP="004D4C4A">
            <w:pPr>
              <w:snapToGrid w:val="0"/>
              <w:jc w:val="center"/>
              <w:rPr>
                <w:rFonts w:asciiTheme="minorHAnsi" w:hAnsiTheme="minorHAnsi"/>
                <w:sz w:val="24"/>
                <w:szCs w:val="24"/>
              </w:rPr>
            </w:pPr>
            <w:r w:rsidRPr="0017752C">
              <w:rPr>
                <w:rFonts w:asciiTheme="minorHAnsi" w:hAnsiTheme="minorHAnsi"/>
                <w:sz w:val="24"/>
                <w:szCs w:val="24"/>
              </w:rPr>
              <w:t>espai</w:t>
            </w:r>
          </w:p>
        </w:tc>
      </w:tr>
      <w:tr w:rsidR="00AF4F89" w:rsidRPr="0017752C" w:rsidTr="004D4C4A">
        <w:trPr>
          <w:trHeight w:val="300"/>
          <w:jc w:val="center"/>
        </w:trPr>
        <w:tc>
          <w:tcPr>
            <w:tcW w:w="2046" w:type="dxa"/>
            <w:tcBorders>
              <w:left w:val="single" w:sz="4" w:space="0" w:color="000000"/>
              <w:bottom w:val="single" w:sz="4" w:space="0" w:color="000000"/>
            </w:tcBorders>
          </w:tcPr>
          <w:p w:rsidR="00AF4F89" w:rsidRPr="0017752C" w:rsidRDefault="00AF4F89" w:rsidP="004D4C4A">
            <w:pPr>
              <w:snapToGrid w:val="0"/>
              <w:jc w:val="center"/>
              <w:rPr>
                <w:rFonts w:asciiTheme="minorHAnsi" w:hAnsiTheme="minorHAnsi"/>
                <w:sz w:val="24"/>
                <w:szCs w:val="24"/>
              </w:rPr>
            </w:pPr>
            <w:r w:rsidRPr="0017752C">
              <w:rPr>
                <w:rFonts w:asciiTheme="minorHAnsi" w:hAnsiTheme="minorHAnsi"/>
                <w:sz w:val="24"/>
                <w:szCs w:val="24"/>
              </w:rPr>
              <w:t>8 min</w:t>
            </w:r>
          </w:p>
        </w:tc>
        <w:tc>
          <w:tcPr>
            <w:tcW w:w="1853" w:type="dxa"/>
            <w:tcBorders>
              <w:left w:val="single" w:sz="4" w:space="0" w:color="000000"/>
              <w:bottom w:val="single" w:sz="4" w:space="0" w:color="000000"/>
              <w:right w:val="single" w:sz="4" w:space="0" w:color="000000"/>
            </w:tcBorders>
          </w:tcPr>
          <w:p w:rsidR="00AF4F89" w:rsidRPr="0017752C" w:rsidRDefault="00AF4F89" w:rsidP="004D4C4A">
            <w:pPr>
              <w:snapToGrid w:val="0"/>
              <w:jc w:val="center"/>
              <w:rPr>
                <w:rFonts w:asciiTheme="minorHAnsi" w:hAnsiTheme="minorHAnsi"/>
                <w:sz w:val="24"/>
                <w:szCs w:val="24"/>
              </w:rPr>
            </w:pPr>
            <w:r w:rsidRPr="0017752C">
              <w:rPr>
                <w:rFonts w:asciiTheme="minorHAnsi" w:hAnsiTheme="minorHAnsi"/>
                <w:sz w:val="24"/>
                <w:szCs w:val="24"/>
              </w:rPr>
              <w:t>?</w:t>
            </w:r>
          </w:p>
        </w:tc>
      </w:tr>
      <w:tr w:rsidR="00AF4F89" w:rsidRPr="0017752C" w:rsidTr="004D4C4A">
        <w:trPr>
          <w:trHeight w:val="300"/>
          <w:jc w:val="center"/>
        </w:trPr>
        <w:tc>
          <w:tcPr>
            <w:tcW w:w="2046" w:type="dxa"/>
            <w:tcBorders>
              <w:left w:val="single" w:sz="4" w:space="0" w:color="000000"/>
              <w:bottom w:val="single" w:sz="4" w:space="0" w:color="000000"/>
            </w:tcBorders>
          </w:tcPr>
          <w:p w:rsidR="00AF4F89" w:rsidRPr="0017752C" w:rsidRDefault="00AF4F89" w:rsidP="004D4C4A">
            <w:pPr>
              <w:snapToGrid w:val="0"/>
              <w:jc w:val="center"/>
              <w:rPr>
                <w:rFonts w:asciiTheme="minorHAnsi" w:hAnsiTheme="minorHAnsi"/>
                <w:sz w:val="24"/>
                <w:szCs w:val="24"/>
              </w:rPr>
            </w:pPr>
            <w:r w:rsidRPr="0017752C">
              <w:rPr>
                <w:rFonts w:asciiTheme="minorHAnsi" w:hAnsiTheme="minorHAnsi"/>
                <w:sz w:val="24"/>
                <w:szCs w:val="24"/>
              </w:rPr>
              <w:t>12 min</w:t>
            </w:r>
          </w:p>
        </w:tc>
        <w:tc>
          <w:tcPr>
            <w:tcW w:w="1853" w:type="dxa"/>
            <w:tcBorders>
              <w:left w:val="single" w:sz="4" w:space="0" w:color="000000"/>
              <w:bottom w:val="single" w:sz="4" w:space="0" w:color="000000"/>
              <w:right w:val="single" w:sz="4" w:space="0" w:color="000000"/>
            </w:tcBorders>
          </w:tcPr>
          <w:p w:rsidR="00AF4F89" w:rsidRPr="0017752C" w:rsidRDefault="00AF4F89" w:rsidP="004D4C4A">
            <w:pPr>
              <w:snapToGrid w:val="0"/>
              <w:jc w:val="center"/>
              <w:rPr>
                <w:rFonts w:asciiTheme="minorHAnsi" w:hAnsiTheme="minorHAnsi"/>
                <w:sz w:val="24"/>
                <w:szCs w:val="24"/>
              </w:rPr>
            </w:pPr>
            <w:r w:rsidRPr="0017752C">
              <w:rPr>
                <w:rFonts w:asciiTheme="minorHAnsi" w:hAnsiTheme="minorHAnsi"/>
                <w:sz w:val="24"/>
                <w:szCs w:val="24"/>
              </w:rPr>
              <w:t>3 km</w:t>
            </w:r>
          </w:p>
        </w:tc>
      </w:tr>
      <w:tr w:rsidR="00AF4F89" w:rsidRPr="0017752C" w:rsidTr="004D4C4A">
        <w:trPr>
          <w:trHeight w:val="300"/>
          <w:jc w:val="center"/>
        </w:trPr>
        <w:tc>
          <w:tcPr>
            <w:tcW w:w="2046" w:type="dxa"/>
            <w:tcBorders>
              <w:left w:val="single" w:sz="4" w:space="0" w:color="000000"/>
              <w:bottom w:val="single" w:sz="4" w:space="0" w:color="000000"/>
            </w:tcBorders>
          </w:tcPr>
          <w:p w:rsidR="00AF4F89" w:rsidRPr="0017752C" w:rsidRDefault="00AF4F89" w:rsidP="004D4C4A">
            <w:pPr>
              <w:snapToGrid w:val="0"/>
              <w:jc w:val="center"/>
              <w:rPr>
                <w:rFonts w:asciiTheme="minorHAnsi" w:hAnsiTheme="minorHAnsi"/>
                <w:sz w:val="24"/>
                <w:szCs w:val="24"/>
              </w:rPr>
            </w:pPr>
            <w:r w:rsidRPr="0017752C">
              <w:rPr>
                <w:rFonts w:asciiTheme="minorHAnsi" w:hAnsiTheme="minorHAnsi"/>
                <w:sz w:val="24"/>
                <w:szCs w:val="24"/>
              </w:rPr>
              <w:t>?</w:t>
            </w:r>
          </w:p>
        </w:tc>
        <w:tc>
          <w:tcPr>
            <w:tcW w:w="1853" w:type="dxa"/>
            <w:tcBorders>
              <w:left w:val="single" w:sz="4" w:space="0" w:color="000000"/>
              <w:bottom w:val="single" w:sz="4" w:space="0" w:color="000000"/>
              <w:right w:val="single" w:sz="4" w:space="0" w:color="000000"/>
            </w:tcBorders>
          </w:tcPr>
          <w:p w:rsidR="00AF4F89" w:rsidRPr="0017752C" w:rsidRDefault="00AF4F89" w:rsidP="004D4C4A">
            <w:pPr>
              <w:snapToGrid w:val="0"/>
              <w:jc w:val="center"/>
              <w:rPr>
                <w:rFonts w:asciiTheme="minorHAnsi" w:hAnsiTheme="minorHAnsi"/>
                <w:sz w:val="24"/>
                <w:szCs w:val="24"/>
              </w:rPr>
            </w:pPr>
            <w:r w:rsidRPr="0017752C">
              <w:rPr>
                <w:rFonts w:asciiTheme="minorHAnsi" w:hAnsiTheme="minorHAnsi"/>
                <w:sz w:val="24"/>
                <w:szCs w:val="24"/>
              </w:rPr>
              <w:t>10 km</w:t>
            </w:r>
          </w:p>
        </w:tc>
      </w:tr>
    </w:tbl>
    <w:p w:rsidR="00AF4F89" w:rsidRPr="00AF4F89" w:rsidRDefault="00AF4F89" w:rsidP="00AF4F89">
      <w:pPr>
        <w:pStyle w:val="Prrafodelista"/>
        <w:jc w:val="both"/>
        <w:rPr>
          <w:rFonts w:asciiTheme="minorHAnsi" w:hAnsiTheme="minorHAnsi"/>
          <w:sz w:val="24"/>
          <w:szCs w:val="24"/>
        </w:rPr>
      </w:pPr>
    </w:p>
    <w:p w:rsidR="00AF4F89" w:rsidRPr="00AF4F89" w:rsidRDefault="00AF4F89" w:rsidP="00AF4F89">
      <w:pPr>
        <w:pStyle w:val="Prrafodelista"/>
        <w:jc w:val="both"/>
        <w:rPr>
          <w:rFonts w:asciiTheme="minorHAnsi" w:hAnsiTheme="minorHAnsi"/>
          <w:sz w:val="24"/>
          <w:szCs w:val="24"/>
        </w:rPr>
      </w:pPr>
      <w:r w:rsidRPr="00AF4F89">
        <w:rPr>
          <w:rFonts w:asciiTheme="minorHAnsi" w:hAnsiTheme="minorHAnsi"/>
          <w:sz w:val="24"/>
          <w:szCs w:val="24"/>
        </w:rPr>
        <w:t>a) Són proporcionals les dues magnituds? Per què?</w:t>
      </w:r>
    </w:p>
    <w:p w:rsidR="00AF4F89" w:rsidRPr="00AF4F89" w:rsidRDefault="00AF4F89" w:rsidP="00AF4F89">
      <w:pPr>
        <w:pStyle w:val="Prrafodelista"/>
        <w:jc w:val="both"/>
        <w:rPr>
          <w:rFonts w:asciiTheme="minorHAnsi" w:hAnsiTheme="minorHAnsi"/>
          <w:sz w:val="24"/>
          <w:szCs w:val="24"/>
        </w:rPr>
      </w:pPr>
      <w:r w:rsidRPr="00AF4F89">
        <w:rPr>
          <w:rFonts w:asciiTheme="minorHAnsi" w:hAnsiTheme="minorHAnsi"/>
          <w:sz w:val="24"/>
          <w:szCs w:val="24"/>
        </w:rPr>
        <w:t>b) Troba la distància que recorrerà el tractor en 8 minuts.</w:t>
      </w:r>
    </w:p>
    <w:p w:rsidR="00AF4F89" w:rsidRPr="00AF4F89" w:rsidRDefault="00AF4F89" w:rsidP="00AF4F89">
      <w:pPr>
        <w:pStyle w:val="Prrafodelista"/>
        <w:jc w:val="both"/>
        <w:rPr>
          <w:rFonts w:asciiTheme="minorHAnsi" w:hAnsiTheme="minorHAnsi"/>
          <w:sz w:val="24"/>
          <w:szCs w:val="24"/>
        </w:rPr>
      </w:pPr>
      <w:r w:rsidRPr="00AF4F89">
        <w:rPr>
          <w:rFonts w:asciiTheme="minorHAnsi" w:hAnsiTheme="minorHAnsi"/>
          <w:sz w:val="24"/>
          <w:szCs w:val="24"/>
        </w:rPr>
        <w:t>c) Troba el temps que tardarà a recórrer 10 km.</w:t>
      </w:r>
    </w:p>
    <w:p w:rsidR="00AF4F89" w:rsidRPr="00AF4F89" w:rsidRDefault="00AF4F89" w:rsidP="00AF4F89">
      <w:pPr>
        <w:pStyle w:val="Prrafodelista"/>
        <w:jc w:val="both"/>
        <w:rPr>
          <w:rFonts w:asciiTheme="minorHAnsi" w:hAnsiTheme="minorHAnsi"/>
          <w:sz w:val="24"/>
          <w:szCs w:val="24"/>
        </w:rPr>
      </w:pPr>
      <w:r w:rsidRPr="00AF4F89">
        <w:rPr>
          <w:rFonts w:asciiTheme="minorHAnsi" w:hAnsiTheme="minorHAnsi"/>
          <w:sz w:val="24"/>
          <w:szCs w:val="24"/>
        </w:rPr>
        <w:t xml:space="preserve">  </w:t>
      </w:r>
    </w:p>
    <w:p w:rsidR="00A4732A" w:rsidRDefault="00A4732A">
      <w:pPr>
        <w:suppressAutoHyphens w:val="0"/>
        <w:rPr>
          <w:rFonts w:asciiTheme="minorHAnsi" w:hAnsiTheme="minorHAnsi"/>
          <w:b/>
          <w:bCs/>
          <w:i/>
          <w:iCs/>
          <w:sz w:val="24"/>
          <w:szCs w:val="24"/>
        </w:rPr>
      </w:pPr>
      <w:r>
        <w:rPr>
          <w:rFonts w:asciiTheme="minorHAnsi" w:hAnsiTheme="minorHAnsi"/>
          <w:b/>
          <w:bCs/>
          <w:i/>
          <w:iCs/>
          <w:sz w:val="24"/>
          <w:szCs w:val="24"/>
        </w:rPr>
        <w:br w:type="page"/>
      </w:r>
    </w:p>
    <w:p w:rsidR="00FE6D4B" w:rsidRPr="0017752C" w:rsidRDefault="00C322B4">
      <w:pPr>
        <w:rPr>
          <w:rFonts w:asciiTheme="minorHAnsi" w:hAnsiTheme="minorHAnsi"/>
          <w:b/>
          <w:bCs/>
          <w:i/>
          <w:iCs/>
          <w:sz w:val="24"/>
          <w:szCs w:val="24"/>
        </w:rPr>
      </w:pPr>
      <w:r w:rsidRPr="0017752C">
        <w:rPr>
          <w:rFonts w:asciiTheme="minorHAnsi" w:hAnsiTheme="minorHAnsi"/>
          <w:b/>
          <w:bCs/>
          <w:i/>
          <w:iCs/>
          <w:sz w:val="24"/>
          <w:szCs w:val="24"/>
        </w:rPr>
        <w:lastRenderedPageBreak/>
        <w:t>À</w:t>
      </w:r>
      <w:r w:rsidR="00FE6D4B" w:rsidRPr="0017752C">
        <w:rPr>
          <w:rFonts w:asciiTheme="minorHAnsi" w:hAnsiTheme="minorHAnsi"/>
          <w:b/>
          <w:bCs/>
          <w:i/>
          <w:iCs/>
          <w:sz w:val="24"/>
          <w:szCs w:val="24"/>
        </w:rPr>
        <w:t>LGEBRA</w:t>
      </w:r>
    </w:p>
    <w:p w:rsidR="00FE6D4B" w:rsidRPr="0017752C" w:rsidRDefault="00FE6D4B">
      <w:pPr>
        <w:rPr>
          <w:rFonts w:asciiTheme="minorHAnsi" w:hAnsiTheme="minorHAnsi"/>
          <w:sz w:val="24"/>
          <w:szCs w:val="24"/>
        </w:rPr>
      </w:pPr>
    </w:p>
    <w:p w:rsidR="00FE6D4B" w:rsidRDefault="00FE6D4B">
      <w:pPr>
        <w:numPr>
          <w:ilvl w:val="0"/>
          <w:numId w:val="1"/>
        </w:numPr>
        <w:tabs>
          <w:tab w:val="clear" w:pos="360"/>
          <w:tab w:val="left" w:pos="363"/>
        </w:tabs>
        <w:ind w:left="363"/>
        <w:rPr>
          <w:rFonts w:asciiTheme="minorHAnsi" w:hAnsiTheme="minorHAnsi"/>
          <w:sz w:val="24"/>
          <w:szCs w:val="24"/>
        </w:rPr>
      </w:pPr>
      <w:r w:rsidRPr="0017752C">
        <w:rPr>
          <w:rFonts w:asciiTheme="minorHAnsi" w:hAnsiTheme="minorHAnsi"/>
          <w:sz w:val="24"/>
          <w:szCs w:val="24"/>
        </w:rPr>
        <w:t>Calcula:</w:t>
      </w:r>
    </w:p>
    <w:p w:rsidR="00FE6D4B" w:rsidRPr="0017752C" w:rsidRDefault="00FE6D4B">
      <w:pPr>
        <w:numPr>
          <w:ilvl w:val="1"/>
          <w:numId w:val="1"/>
        </w:numPr>
        <w:tabs>
          <w:tab w:val="clear" w:pos="720"/>
          <w:tab w:val="left" w:pos="723"/>
        </w:tabs>
        <w:ind w:left="723"/>
        <w:rPr>
          <w:rFonts w:asciiTheme="minorHAnsi" w:hAnsiTheme="minorHAnsi"/>
          <w:sz w:val="24"/>
          <w:szCs w:val="24"/>
        </w:rPr>
      </w:pPr>
      <w:r w:rsidRPr="0017752C">
        <w:rPr>
          <w:rFonts w:asciiTheme="minorHAnsi" w:hAnsiTheme="minorHAnsi"/>
          <w:sz w:val="24"/>
          <w:szCs w:val="24"/>
        </w:rPr>
        <w:t>2x + x – 8x =</w:t>
      </w:r>
    </w:p>
    <w:p w:rsidR="00FE6D4B" w:rsidRPr="0017752C" w:rsidRDefault="00FE6D4B">
      <w:pPr>
        <w:numPr>
          <w:ilvl w:val="1"/>
          <w:numId w:val="1"/>
        </w:numPr>
        <w:tabs>
          <w:tab w:val="clear" w:pos="720"/>
          <w:tab w:val="left" w:pos="723"/>
        </w:tabs>
        <w:ind w:left="723"/>
        <w:rPr>
          <w:rFonts w:asciiTheme="minorHAnsi" w:hAnsiTheme="minorHAnsi"/>
          <w:sz w:val="24"/>
          <w:szCs w:val="24"/>
        </w:rPr>
      </w:pPr>
      <w:r w:rsidRPr="0017752C">
        <w:rPr>
          <w:rFonts w:asciiTheme="minorHAnsi" w:hAnsiTheme="minorHAnsi"/>
          <w:sz w:val="24"/>
          <w:szCs w:val="24"/>
        </w:rPr>
        <w:t>3a – 12a + 30a =</w:t>
      </w:r>
    </w:p>
    <w:p w:rsidR="00FE6D4B" w:rsidRPr="0017752C" w:rsidRDefault="00FE6D4B">
      <w:pPr>
        <w:numPr>
          <w:ilvl w:val="1"/>
          <w:numId w:val="1"/>
        </w:numPr>
        <w:tabs>
          <w:tab w:val="clear" w:pos="720"/>
          <w:tab w:val="left" w:pos="723"/>
        </w:tabs>
        <w:ind w:left="723"/>
        <w:rPr>
          <w:rFonts w:asciiTheme="minorHAnsi" w:hAnsiTheme="minorHAnsi"/>
          <w:sz w:val="24"/>
          <w:szCs w:val="24"/>
        </w:rPr>
      </w:pPr>
      <w:r w:rsidRPr="0017752C">
        <w:rPr>
          <w:rFonts w:asciiTheme="minorHAnsi" w:hAnsiTheme="minorHAnsi"/>
          <w:sz w:val="24"/>
          <w:szCs w:val="24"/>
        </w:rPr>
        <w:t>7a + 3b – 8b + a =</w:t>
      </w:r>
    </w:p>
    <w:p w:rsidR="00FE6D4B" w:rsidRPr="0017752C" w:rsidRDefault="00FE6D4B">
      <w:pPr>
        <w:numPr>
          <w:ilvl w:val="1"/>
          <w:numId w:val="1"/>
        </w:numPr>
        <w:tabs>
          <w:tab w:val="clear" w:pos="720"/>
          <w:tab w:val="left" w:pos="723"/>
        </w:tabs>
        <w:ind w:left="723"/>
        <w:rPr>
          <w:rFonts w:asciiTheme="minorHAnsi" w:hAnsiTheme="minorHAnsi"/>
          <w:sz w:val="24"/>
          <w:szCs w:val="24"/>
        </w:rPr>
      </w:pPr>
      <w:r w:rsidRPr="0017752C">
        <w:rPr>
          <w:rFonts w:asciiTheme="minorHAnsi" w:hAnsiTheme="minorHAnsi"/>
          <w:sz w:val="24"/>
          <w:szCs w:val="24"/>
        </w:rPr>
        <w:t>– 14ab + 18 c – 12ab + 12c + c =</w:t>
      </w:r>
    </w:p>
    <w:p w:rsidR="00FE6D4B" w:rsidRPr="0017752C" w:rsidRDefault="00FE6D4B">
      <w:pPr>
        <w:numPr>
          <w:ilvl w:val="1"/>
          <w:numId w:val="1"/>
        </w:numPr>
        <w:tabs>
          <w:tab w:val="clear" w:pos="720"/>
          <w:tab w:val="left" w:pos="723"/>
        </w:tabs>
        <w:ind w:left="723"/>
        <w:rPr>
          <w:rFonts w:asciiTheme="minorHAnsi" w:hAnsiTheme="minorHAnsi"/>
          <w:sz w:val="24"/>
          <w:szCs w:val="24"/>
        </w:rPr>
      </w:pPr>
      <w:r w:rsidRPr="0017752C">
        <w:rPr>
          <w:rFonts w:asciiTheme="minorHAnsi" w:hAnsiTheme="minorHAnsi"/>
          <w:sz w:val="24"/>
          <w:szCs w:val="24"/>
        </w:rPr>
        <w:t>46x – 25x + 23x =</w:t>
      </w:r>
    </w:p>
    <w:p w:rsidR="00FE6D4B" w:rsidRPr="0017752C" w:rsidRDefault="00FE6D4B">
      <w:pPr>
        <w:numPr>
          <w:ilvl w:val="1"/>
          <w:numId w:val="1"/>
        </w:numPr>
        <w:tabs>
          <w:tab w:val="clear" w:pos="720"/>
          <w:tab w:val="left" w:pos="723"/>
        </w:tabs>
        <w:ind w:left="723"/>
        <w:rPr>
          <w:rFonts w:asciiTheme="minorHAnsi" w:hAnsiTheme="minorHAnsi"/>
          <w:sz w:val="24"/>
          <w:szCs w:val="24"/>
        </w:rPr>
      </w:pPr>
      <w:r w:rsidRPr="0017752C">
        <w:rPr>
          <w:rFonts w:asciiTheme="minorHAnsi" w:hAnsiTheme="minorHAnsi"/>
          <w:sz w:val="24"/>
          <w:szCs w:val="24"/>
        </w:rPr>
        <w:t>– x</w:t>
      </w:r>
      <w:r w:rsidRPr="0017752C">
        <w:rPr>
          <w:rFonts w:asciiTheme="minorHAnsi" w:hAnsiTheme="minorHAnsi"/>
          <w:sz w:val="24"/>
          <w:szCs w:val="24"/>
          <w:vertAlign w:val="superscript"/>
        </w:rPr>
        <w:t>2</w:t>
      </w:r>
      <w:r w:rsidRPr="0017752C">
        <w:rPr>
          <w:rFonts w:asciiTheme="minorHAnsi" w:hAnsiTheme="minorHAnsi"/>
          <w:sz w:val="24"/>
          <w:szCs w:val="24"/>
        </w:rPr>
        <w:t xml:space="preserve"> + x + x</w:t>
      </w:r>
      <w:r w:rsidRPr="0017752C">
        <w:rPr>
          <w:rFonts w:asciiTheme="minorHAnsi" w:hAnsiTheme="minorHAnsi"/>
          <w:sz w:val="24"/>
          <w:szCs w:val="24"/>
          <w:vertAlign w:val="superscript"/>
        </w:rPr>
        <w:t>2</w:t>
      </w:r>
      <w:r w:rsidRPr="0017752C">
        <w:rPr>
          <w:rFonts w:asciiTheme="minorHAnsi" w:hAnsiTheme="minorHAnsi"/>
          <w:sz w:val="24"/>
          <w:szCs w:val="24"/>
        </w:rPr>
        <w:t xml:space="preserve"> + 5x – 2x</w:t>
      </w:r>
      <w:r w:rsidRPr="0017752C">
        <w:rPr>
          <w:rFonts w:asciiTheme="minorHAnsi" w:hAnsiTheme="minorHAnsi"/>
          <w:sz w:val="24"/>
          <w:szCs w:val="24"/>
          <w:vertAlign w:val="superscript"/>
        </w:rPr>
        <w:t>2</w:t>
      </w:r>
      <w:r w:rsidRPr="0017752C">
        <w:rPr>
          <w:rFonts w:asciiTheme="minorHAnsi" w:hAnsiTheme="minorHAnsi"/>
          <w:sz w:val="24"/>
          <w:szCs w:val="24"/>
        </w:rPr>
        <w:t xml:space="preserve"> =</w:t>
      </w:r>
    </w:p>
    <w:p w:rsidR="00FE6D4B" w:rsidRPr="0017752C" w:rsidRDefault="00FE6D4B">
      <w:pPr>
        <w:numPr>
          <w:ilvl w:val="1"/>
          <w:numId w:val="1"/>
        </w:numPr>
        <w:tabs>
          <w:tab w:val="clear" w:pos="720"/>
          <w:tab w:val="left" w:pos="723"/>
        </w:tabs>
        <w:ind w:left="723"/>
        <w:rPr>
          <w:rFonts w:asciiTheme="minorHAnsi" w:hAnsiTheme="minorHAnsi"/>
          <w:sz w:val="24"/>
          <w:szCs w:val="24"/>
        </w:rPr>
      </w:pPr>
      <w:r w:rsidRPr="0017752C">
        <w:rPr>
          <w:rFonts w:asciiTheme="minorHAnsi" w:hAnsiTheme="minorHAnsi"/>
          <w:sz w:val="24"/>
          <w:szCs w:val="24"/>
        </w:rPr>
        <w:t>– 4a – 9a</w:t>
      </w:r>
      <w:r w:rsidRPr="0017752C">
        <w:rPr>
          <w:rFonts w:asciiTheme="minorHAnsi" w:hAnsiTheme="minorHAnsi"/>
          <w:sz w:val="24"/>
          <w:szCs w:val="24"/>
          <w:vertAlign w:val="superscript"/>
        </w:rPr>
        <w:t>2</w:t>
      </w:r>
      <w:r w:rsidRPr="0017752C">
        <w:rPr>
          <w:rFonts w:asciiTheme="minorHAnsi" w:hAnsiTheme="minorHAnsi"/>
          <w:sz w:val="24"/>
          <w:szCs w:val="24"/>
        </w:rPr>
        <w:t xml:space="preserve"> + 5a + 10a</w:t>
      </w:r>
      <w:r w:rsidRPr="0017752C">
        <w:rPr>
          <w:rFonts w:asciiTheme="minorHAnsi" w:hAnsiTheme="minorHAnsi"/>
          <w:sz w:val="24"/>
          <w:szCs w:val="24"/>
          <w:vertAlign w:val="superscript"/>
        </w:rPr>
        <w:t>2</w:t>
      </w:r>
      <w:r w:rsidRPr="0017752C">
        <w:rPr>
          <w:rFonts w:asciiTheme="minorHAnsi" w:hAnsiTheme="minorHAnsi"/>
          <w:sz w:val="24"/>
          <w:szCs w:val="24"/>
        </w:rPr>
        <w:t xml:space="preserve"> =</w:t>
      </w:r>
    </w:p>
    <w:p w:rsidR="00FE6D4B" w:rsidRPr="0017752C" w:rsidRDefault="00FE6D4B">
      <w:pPr>
        <w:numPr>
          <w:ilvl w:val="1"/>
          <w:numId w:val="1"/>
        </w:numPr>
        <w:tabs>
          <w:tab w:val="clear" w:pos="720"/>
          <w:tab w:val="left" w:pos="723"/>
        </w:tabs>
        <w:ind w:left="723"/>
        <w:rPr>
          <w:rFonts w:asciiTheme="minorHAnsi" w:hAnsiTheme="minorHAnsi"/>
          <w:sz w:val="24"/>
          <w:szCs w:val="24"/>
        </w:rPr>
      </w:pPr>
      <w:r w:rsidRPr="0017752C">
        <w:rPr>
          <w:rFonts w:asciiTheme="minorHAnsi" w:hAnsiTheme="minorHAnsi"/>
          <w:sz w:val="24"/>
          <w:szCs w:val="24"/>
        </w:rPr>
        <w:t>4x</w:t>
      </w:r>
      <w:r w:rsidRPr="0017752C">
        <w:rPr>
          <w:rFonts w:asciiTheme="minorHAnsi" w:hAnsiTheme="minorHAnsi"/>
          <w:sz w:val="24"/>
          <w:szCs w:val="24"/>
          <w:vertAlign w:val="superscript"/>
        </w:rPr>
        <w:t>2</w:t>
      </w:r>
      <w:r w:rsidRPr="0017752C">
        <w:rPr>
          <w:rFonts w:asciiTheme="minorHAnsi" w:hAnsiTheme="minorHAnsi"/>
          <w:sz w:val="24"/>
          <w:szCs w:val="24"/>
        </w:rPr>
        <w:t xml:space="preserve"> + 3x + 7x</w:t>
      </w:r>
      <w:r w:rsidRPr="0017752C">
        <w:rPr>
          <w:rFonts w:asciiTheme="minorHAnsi" w:hAnsiTheme="minorHAnsi"/>
          <w:sz w:val="24"/>
          <w:szCs w:val="24"/>
          <w:vertAlign w:val="superscript"/>
        </w:rPr>
        <w:t>2</w:t>
      </w:r>
      <w:r w:rsidRPr="0017752C">
        <w:rPr>
          <w:rFonts w:asciiTheme="minorHAnsi" w:hAnsiTheme="minorHAnsi"/>
          <w:sz w:val="24"/>
          <w:szCs w:val="24"/>
        </w:rPr>
        <w:t xml:space="preserve"> + 3x – 5x</w:t>
      </w:r>
      <w:r w:rsidRPr="0017752C">
        <w:rPr>
          <w:rFonts w:asciiTheme="minorHAnsi" w:hAnsiTheme="minorHAnsi"/>
          <w:sz w:val="24"/>
          <w:szCs w:val="24"/>
          <w:vertAlign w:val="superscript"/>
        </w:rPr>
        <w:t>2</w:t>
      </w:r>
      <w:r w:rsidRPr="0017752C">
        <w:rPr>
          <w:rFonts w:asciiTheme="minorHAnsi" w:hAnsiTheme="minorHAnsi"/>
          <w:sz w:val="24"/>
          <w:szCs w:val="24"/>
        </w:rPr>
        <w:t xml:space="preserve"> =</w:t>
      </w:r>
    </w:p>
    <w:p w:rsidR="00FE6D4B" w:rsidRPr="0017752C" w:rsidRDefault="00FE6D4B">
      <w:pPr>
        <w:numPr>
          <w:ilvl w:val="1"/>
          <w:numId w:val="1"/>
        </w:numPr>
        <w:tabs>
          <w:tab w:val="clear" w:pos="720"/>
          <w:tab w:val="left" w:pos="723"/>
        </w:tabs>
        <w:ind w:left="723"/>
        <w:rPr>
          <w:rFonts w:asciiTheme="minorHAnsi" w:hAnsiTheme="minorHAnsi"/>
          <w:sz w:val="24"/>
          <w:szCs w:val="24"/>
        </w:rPr>
      </w:pPr>
      <w:r w:rsidRPr="0017752C">
        <w:rPr>
          <w:rFonts w:asciiTheme="minorHAnsi" w:hAnsiTheme="minorHAnsi"/>
          <w:sz w:val="24"/>
          <w:szCs w:val="24"/>
        </w:rPr>
        <w:t>– 15b + 12c + 15b – 12c + 13b =</w:t>
      </w:r>
    </w:p>
    <w:p w:rsidR="00FE6D4B" w:rsidRPr="0017752C" w:rsidRDefault="00FE6D4B">
      <w:pPr>
        <w:numPr>
          <w:ilvl w:val="1"/>
          <w:numId w:val="1"/>
        </w:numPr>
        <w:tabs>
          <w:tab w:val="clear" w:pos="720"/>
          <w:tab w:val="left" w:pos="723"/>
        </w:tabs>
        <w:ind w:left="723"/>
        <w:rPr>
          <w:rFonts w:asciiTheme="minorHAnsi" w:hAnsiTheme="minorHAnsi"/>
          <w:sz w:val="24"/>
          <w:szCs w:val="24"/>
        </w:rPr>
      </w:pPr>
      <w:r w:rsidRPr="0017752C">
        <w:rPr>
          <w:rFonts w:asciiTheme="minorHAnsi" w:hAnsiTheme="minorHAnsi"/>
          <w:sz w:val="24"/>
          <w:szCs w:val="24"/>
        </w:rPr>
        <w:t>x – 4x + 6x – 4x =</w:t>
      </w:r>
    </w:p>
    <w:p w:rsidR="00FE6D4B" w:rsidRPr="0017752C" w:rsidRDefault="00FE6D4B">
      <w:pPr>
        <w:numPr>
          <w:ilvl w:val="1"/>
          <w:numId w:val="1"/>
        </w:numPr>
        <w:tabs>
          <w:tab w:val="clear" w:pos="720"/>
          <w:tab w:val="left" w:pos="723"/>
        </w:tabs>
        <w:ind w:left="723"/>
        <w:rPr>
          <w:rFonts w:asciiTheme="minorHAnsi" w:hAnsiTheme="minorHAnsi"/>
          <w:sz w:val="24"/>
          <w:szCs w:val="24"/>
        </w:rPr>
      </w:pPr>
      <w:r w:rsidRPr="0017752C">
        <w:rPr>
          <w:rFonts w:asciiTheme="minorHAnsi" w:hAnsiTheme="minorHAnsi"/>
          <w:sz w:val="24"/>
          <w:szCs w:val="24"/>
        </w:rPr>
        <w:t>7a + 4a – 6a =</w:t>
      </w:r>
    </w:p>
    <w:p w:rsidR="00FE6D4B" w:rsidRPr="0017752C" w:rsidRDefault="00FE6D4B">
      <w:pPr>
        <w:numPr>
          <w:ilvl w:val="1"/>
          <w:numId w:val="1"/>
        </w:numPr>
        <w:tabs>
          <w:tab w:val="clear" w:pos="720"/>
          <w:tab w:val="left" w:pos="723"/>
        </w:tabs>
        <w:ind w:left="723"/>
        <w:rPr>
          <w:rFonts w:asciiTheme="minorHAnsi" w:hAnsiTheme="minorHAnsi"/>
          <w:sz w:val="24"/>
          <w:szCs w:val="24"/>
        </w:rPr>
      </w:pPr>
      <w:r w:rsidRPr="0017752C">
        <w:rPr>
          <w:rFonts w:asciiTheme="minorHAnsi" w:hAnsiTheme="minorHAnsi"/>
          <w:sz w:val="24"/>
          <w:szCs w:val="24"/>
        </w:rPr>
        <w:t>4x – 15x + 12x – 3x =</w:t>
      </w:r>
    </w:p>
    <w:p w:rsidR="00FE6D4B" w:rsidRPr="0017752C" w:rsidRDefault="00FE6D4B">
      <w:pPr>
        <w:numPr>
          <w:ilvl w:val="1"/>
          <w:numId w:val="1"/>
        </w:numPr>
        <w:tabs>
          <w:tab w:val="clear" w:pos="720"/>
          <w:tab w:val="left" w:pos="723"/>
        </w:tabs>
        <w:ind w:left="723"/>
        <w:rPr>
          <w:rFonts w:asciiTheme="minorHAnsi" w:hAnsiTheme="minorHAnsi"/>
          <w:sz w:val="24"/>
          <w:szCs w:val="24"/>
        </w:rPr>
      </w:pPr>
      <w:r w:rsidRPr="0017752C">
        <w:rPr>
          <w:rFonts w:asciiTheme="minorHAnsi" w:hAnsiTheme="minorHAnsi"/>
          <w:sz w:val="24"/>
          <w:szCs w:val="24"/>
        </w:rPr>
        <w:t xml:space="preserve">7a + </w:t>
      </w:r>
      <w:r w:rsidRPr="0017752C">
        <w:rPr>
          <w:rFonts w:asciiTheme="minorHAnsi" w:hAnsiTheme="minorHAnsi"/>
          <w:position w:val="-19"/>
          <w:sz w:val="24"/>
          <w:szCs w:val="24"/>
        </w:rPr>
        <w:object w:dxaOrig="5760" w:dyaOrig="14880">
          <v:shape id="_x0000_i1056" type="#_x0000_t75" style="width:12pt;height:31.5pt" o:ole="" filled="t">
            <v:fill color2="black"/>
            <v:imagedata r:id="rId68" o:title=""/>
          </v:shape>
          <o:OLEObject Type="Embed" ProgID="Equation.3" ShapeID="_x0000_i1056" DrawAspect="Content" ObjectID="_1555167845" r:id="rId69"/>
        </w:object>
      </w:r>
      <w:r w:rsidRPr="0017752C">
        <w:rPr>
          <w:rFonts w:asciiTheme="minorHAnsi" w:hAnsiTheme="minorHAnsi"/>
          <w:sz w:val="24"/>
          <w:szCs w:val="24"/>
        </w:rPr>
        <w:t>b – 6b =</w:t>
      </w:r>
    </w:p>
    <w:p w:rsidR="00FE6D4B" w:rsidRPr="0017752C" w:rsidRDefault="00FE6D4B">
      <w:pPr>
        <w:numPr>
          <w:ilvl w:val="1"/>
          <w:numId w:val="1"/>
        </w:numPr>
        <w:tabs>
          <w:tab w:val="clear" w:pos="720"/>
          <w:tab w:val="left" w:pos="723"/>
        </w:tabs>
        <w:ind w:left="723"/>
        <w:rPr>
          <w:rFonts w:asciiTheme="minorHAnsi" w:hAnsiTheme="minorHAnsi"/>
          <w:sz w:val="24"/>
          <w:szCs w:val="24"/>
        </w:rPr>
      </w:pPr>
      <w:r w:rsidRPr="0017752C">
        <w:rPr>
          <w:rFonts w:asciiTheme="minorHAnsi" w:hAnsiTheme="minorHAnsi"/>
          <w:sz w:val="24"/>
          <w:szCs w:val="24"/>
        </w:rPr>
        <w:t>4y – 5x + 2y – x =</w:t>
      </w:r>
    </w:p>
    <w:p w:rsidR="00FE6D4B" w:rsidRPr="0017752C" w:rsidRDefault="00FE6D4B">
      <w:pPr>
        <w:numPr>
          <w:ilvl w:val="1"/>
          <w:numId w:val="1"/>
        </w:numPr>
        <w:tabs>
          <w:tab w:val="clear" w:pos="720"/>
          <w:tab w:val="left" w:pos="723"/>
        </w:tabs>
        <w:ind w:left="723"/>
        <w:rPr>
          <w:rFonts w:asciiTheme="minorHAnsi" w:hAnsiTheme="minorHAnsi"/>
          <w:sz w:val="24"/>
          <w:szCs w:val="24"/>
        </w:rPr>
      </w:pPr>
      <w:r w:rsidRPr="0017752C">
        <w:rPr>
          <w:rFonts w:asciiTheme="minorHAnsi" w:hAnsiTheme="minorHAnsi"/>
          <w:sz w:val="24"/>
          <w:szCs w:val="24"/>
        </w:rPr>
        <w:t>– 2x + 7x – 6x – 3x =</w:t>
      </w:r>
    </w:p>
    <w:p w:rsidR="00FE6D4B" w:rsidRPr="0017752C" w:rsidRDefault="00FE6D4B">
      <w:pPr>
        <w:numPr>
          <w:ilvl w:val="1"/>
          <w:numId w:val="1"/>
        </w:numPr>
        <w:tabs>
          <w:tab w:val="clear" w:pos="720"/>
          <w:tab w:val="left" w:pos="723"/>
        </w:tabs>
        <w:ind w:left="723"/>
        <w:rPr>
          <w:rFonts w:asciiTheme="minorHAnsi" w:hAnsiTheme="minorHAnsi"/>
          <w:sz w:val="24"/>
          <w:szCs w:val="24"/>
        </w:rPr>
      </w:pPr>
      <w:r w:rsidRPr="0017752C">
        <w:rPr>
          <w:rFonts w:asciiTheme="minorHAnsi" w:hAnsiTheme="minorHAnsi"/>
          <w:sz w:val="24"/>
          <w:szCs w:val="24"/>
        </w:rPr>
        <w:t xml:space="preserve">9a – 6a + 3b + </w:t>
      </w:r>
      <w:r w:rsidRPr="0017752C">
        <w:rPr>
          <w:rFonts w:asciiTheme="minorHAnsi" w:hAnsiTheme="minorHAnsi"/>
          <w:position w:val="-19"/>
          <w:sz w:val="24"/>
          <w:szCs w:val="24"/>
        </w:rPr>
        <w:object w:dxaOrig="5760" w:dyaOrig="14880">
          <v:shape id="_x0000_i1057" type="#_x0000_t75" style="width:12pt;height:31.5pt" o:ole="" filled="t">
            <v:fill color2="black"/>
            <v:imagedata r:id="rId70" o:title=""/>
          </v:shape>
          <o:OLEObject Type="Embed" ProgID="Equation.3" ShapeID="_x0000_i1057" DrawAspect="Content" ObjectID="_1555167846" r:id="rId71"/>
        </w:object>
      </w:r>
      <w:r w:rsidRPr="0017752C">
        <w:rPr>
          <w:rFonts w:asciiTheme="minorHAnsi" w:hAnsiTheme="minorHAnsi"/>
          <w:sz w:val="24"/>
          <w:szCs w:val="24"/>
        </w:rPr>
        <w:t xml:space="preserve"> b + 3b =</w:t>
      </w:r>
    </w:p>
    <w:p w:rsidR="00FE6D4B" w:rsidRPr="0017752C" w:rsidRDefault="00FE6D4B" w:rsidP="009651D6">
      <w:pPr>
        <w:pStyle w:val="Prrafodelista"/>
        <w:numPr>
          <w:ilvl w:val="0"/>
          <w:numId w:val="1"/>
        </w:numPr>
        <w:rPr>
          <w:rFonts w:asciiTheme="minorHAnsi" w:hAnsiTheme="minorHAnsi"/>
          <w:sz w:val="24"/>
          <w:szCs w:val="24"/>
        </w:rPr>
      </w:pPr>
      <w:r w:rsidRPr="0017752C">
        <w:rPr>
          <w:rFonts w:asciiTheme="minorHAnsi" w:hAnsiTheme="minorHAnsi"/>
          <w:sz w:val="24"/>
          <w:szCs w:val="24"/>
        </w:rPr>
        <w:t>Calcula:</w:t>
      </w:r>
    </w:p>
    <w:p w:rsidR="00FE6D4B" w:rsidRPr="0017752C" w:rsidRDefault="00FE6D4B">
      <w:pPr>
        <w:rPr>
          <w:rFonts w:asciiTheme="minorHAnsi" w:hAnsiTheme="minorHAnsi"/>
          <w:sz w:val="24"/>
          <w:szCs w:val="24"/>
        </w:rPr>
      </w:pPr>
    </w:p>
    <w:p w:rsidR="00FE6D4B" w:rsidRPr="0017752C" w:rsidRDefault="00FE6D4B">
      <w:pPr>
        <w:numPr>
          <w:ilvl w:val="1"/>
          <w:numId w:val="1"/>
        </w:numPr>
        <w:tabs>
          <w:tab w:val="clear" w:pos="720"/>
          <w:tab w:val="left" w:pos="723"/>
        </w:tabs>
        <w:ind w:left="723"/>
        <w:rPr>
          <w:rFonts w:asciiTheme="minorHAnsi" w:hAnsiTheme="minorHAnsi"/>
          <w:sz w:val="24"/>
          <w:szCs w:val="24"/>
        </w:rPr>
      </w:pPr>
      <w:r w:rsidRPr="0017752C">
        <w:rPr>
          <w:rFonts w:asciiTheme="minorHAnsi" w:hAnsiTheme="minorHAnsi"/>
          <w:sz w:val="24"/>
          <w:szCs w:val="24"/>
        </w:rPr>
        <w:t>4a · 2a</w:t>
      </w:r>
      <w:r w:rsidRPr="0017752C">
        <w:rPr>
          <w:rFonts w:asciiTheme="minorHAnsi" w:hAnsiTheme="minorHAnsi"/>
          <w:sz w:val="24"/>
          <w:szCs w:val="24"/>
          <w:vertAlign w:val="superscript"/>
        </w:rPr>
        <w:t>2</w:t>
      </w:r>
      <w:r w:rsidRPr="0017752C">
        <w:rPr>
          <w:rFonts w:asciiTheme="minorHAnsi" w:hAnsiTheme="minorHAnsi"/>
          <w:sz w:val="24"/>
          <w:szCs w:val="24"/>
        </w:rPr>
        <w:t xml:space="preserve"> · 2a =</w:t>
      </w:r>
    </w:p>
    <w:p w:rsidR="00FE6D4B" w:rsidRPr="0017752C" w:rsidRDefault="00FE6D4B">
      <w:pPr>
        <w:numPr>
          <w:ilvl w:val="1"/>
          <w:numId w:val="1"/>
        </w:numPr>
        <w:tabs>
          <w:tab w:val="clear" w:pos="720"/>
          <w:tab w:val="left" w:pos="723"/>
        </w:tabs>
        <w:ind w:left="723"/>
        <w:rPr>
          <w:rFonts w:asciiTheme="minorHAnsi" w:hAnsiTheme="minorHAnsi"/>
          <w:sz w:val="24"/>
          <w:szCs w:val="24"/>
        </w:rPr>
      </w:pPr>
      <w:r w:rsidRPr="0017752C">
        <w:rPr>
          <w:rFonts w:asciiTheme="minorHAnsi" w:hAnsiTheme="minorHAnsi"/>
          <w:sz w:val="24"/>
          <w:szCs w:val="24"/>
        </w:rPr>
        <w:t>18x</w:t>
      </w:r>
      <w:r w:rsidRPr="0017752C">
        <w:rPr>
          <w:rFonts w:asciiTheme="minorHAnsi" w:hAnsiTheme="minorHAnsi"/>
          <w:sz w:val="24"/>
          <w:szCs w:val="24"/>
          <w:vertAlign w:val="superscript"/>
        </w:rPr>
        <w:t>3</w:t>
      </w:r>
      <w:r w:rsidRPr="0017752C">
        <w:rPr>
          <w:rFonts w:asciiTheme="minorHAnsi" w:hAnsiTheme="minorHAnsi"/>
          <w:sz w:val="24"/>
          <w:szCs w:val="24"/>
        </w:rPr>
        <w:t xml:space="preserve"> : (9x</w:t>
      </w:r>
      <w:r w:rsidRPr="0017752C">
        <w:rPr>
          <w:rFonts w:asciiTheme="minorHAnsi" w:hAnsiTheme="minorHAnsi"/>
          <w:sz w:val="24"/>
          <w:szCs w:val="24"/>
          <w:vertAlign w:val="superscript"/>
        </w:rPr>
        <w:t>2</w:t>
      </w:r>
      <w:r w:rsidRPr="0017752C">
        <w:rPr>
          <w:rFonts w:asciiTheme="minorHAnsi" w:hAnsiTheme="minorHAnsi"/>
          <w:sz w:val="24"/>
          <w:szCs w:val="24"/>
        </w:rPr>
        <w:t>)=</w:t>
      </w:r>
    </w:p>
    <w:p w:rsidR="00FE6D4B" w:rsidRPr="0017752C" w:rsidRDefault="00FE6D4B">
      <w:pPr>
        <w:numPr>
          <w:ilvl w:val="1"/>
          <w:numId w:val="1"/>
        </w:numPr>
        <w:tabs>
          <w:tab w:val="clear" w:pos="720"/>
          <w:tab w:val="left" w:pos="723"/>
        </w:tabs>
        <w:ind w:left="723"/>
        <w:rPr>
          <w:rFonts w:asciiTheme="minorHAnsi" w:hAnsiTheme="minorHAnsi"/>
          <w:sz w:val="24"/>
          <w:szCs w:val="24"/>
        </w:rPr>
      </w:pPr>
      <w:r w:rsidRPr="0017752C">
        <w:rPr>
          <w:rFonts w:asciiTheme="minorHAnsi" w:hAnsiTheme="minorHAnsi"/>
          <w:sz w:val="24"/>
          <w:szCs w:val="24"/>
        </w:rPr>
        <w:t>12x · x</w:t>
      </w:r>
      <w:r w:rsidRPr="0017752C">
        <w:rPr>
          <w:rFonts w:asciiTheme="minorHAnsi" w:hAnsiTheme="minorHAnsi"/>
          <w:sz w:val="24"/>
          <w:szCs w:val="24"/>
          <w:vertAlign w:val="superscript"/>
        </w:rPr>
        <w:t>2</w:t>
      </w:r>
      <w:r w:rsidRPr="0017752C">
        <w:rPr>
          <w:rFonts w:asciiTheme="minorHAnsi" w:hAnsiTheme="minorHAnsi"/>
          <w:sz w:val="24"/>
          <w:szCs w:val="24"/>
        </w:rPr>
        <w:t xml:space="preserve"> · (– 4x</w:t>
      </w:r>
      <w:r w:rsidRPr="0017752C">
        <w:rPr>
          <w:rFonts w:asciiTheme="minorHAnsi" w:hAnsiTheme="minorHAnsi"/>
          <w:sz w:val="24"/>
          <w:szCs w:val="24"/>
          <w:vertAlign w:val="superscript"/>
        </w:rPr>
        <w:t>2</w:t>
      </w:r>
      <w:r w:rsidRPr="0017752C">
        <w:rPr>
          <w:rFonts w:asciiTheme="minorHAnsi" w:hAnsiTheme="minorHAnsi"/>
          <w:sz w:val="24"/>
          <w:szCs w:val="24"/>
        </w:rPr>
        <w:t>) =</w:t>
      </w:r>
    </w:p>
    <w:p w:rsidR="00FE6D4B" w:rsidRPr="0017752C" w:rsidRDefault="00FE6D4B">
      <w:pPr>
        <w:numPr>
          <w:ilvl w:val="1"/>
          <w:numId w:val="1"/>
        </w:numPr>
        <w:tabs>
          <w:tab w:val="clear" w:pos="720"/>
          <w:tab w:val="left" w:pos="723"/>
        </w:tabs>
        <w:ind w:left="723"/>
        <w:rPr>
          <w:rFonts w:asciiTheme="minorHAnsi" w:hAnsiTheme="minorHAnsi"/>
          <w:sz w:val="24"/>
          <w:szCs w:val="24"/>
        </w:rPr>
      </w:pPr>
      <w:r w:rsidRPr="0017752C">
        <w:rPr>
          <w:rFonts w:asciiTheme="minorHAnsi" w:hAnsiTheme="minorHAnsi"/>
          <w:sz w:val="24"/>
          <w:szCs w:val="24"/>
        </w:rPr>
        <w:t>50x</w:t>
      </w:r>
      <w:r w:rsidRPr="0017752C">
        <w:rPr>
          <w:rFonts w:asciiTheme="minorHAnsi" w:hAnsiTheme="minorHAnsi"/>
          <w:sz w:val="24"/>
          <w:szCs w:val="24"/>
          <w:vertAlign w:val="superscript"/>
        </w:rPr>
        <w:t>2</w:t>
      </w:r>
      <w:r w:rsidRPr="0017752C">
        <w:rPr>
          <w:rFonts w:asciiTheme="minorHAnsi" w:hAnsiTheme="minorHAnsi"/>
          <w:sz w:val="24"/>
          <w:szCs w:val="24"/>
        </w:rPr>
        <w:t xml:space="preserve"> : (– 5x) =</w:t>
      </w:r>
    </w:p>
    <w:p w:rsidR="00FE6D4B" w:rsidRPr="0017752C" w:rsidRDefault="00FE6D4B">
      <w:pPr>
        <w:numPr>
          <w:ilvl w:val="1"/>
          <w:numId w:val="1"/>
        </w:numPr>
        <w:tabs>
          <w:tab w:val="clear" w:pos="720"/>
          <w:tab w:val="left" w:pos="723"/>
        </w:tabs>
        <w:ind w:left="723"/>
        <w:rPr>
          <w:rFonts w:asciiTheme="minorHAnsi" w:hAnsiTheme="minorHAnsi"/>
          <w:sz w:val="24"/>
          <w:szCs w:val="24"/>
        </w:rPr>
      </w:pPr>
      <w:r w:rsidRPr="0017752C">
        <w:rPr>
          <w:rFonts w:asciiTheme="minorHAnsi" w:hAnsiTheme="minorHAnsi"/>
          <w:sz w:val="24"/>
          <w:szCs w:val="24"/>
        </w:rPr>
        <w:t>8a</w:t>
      </w:r>
      <w:r w:rsidRPr="0017752C">
        <w:rPr>
          <w:rFonts w:asciiTheme="minorHAnsi" w:hAnsiTheme="minorHAnsi"/>
          <w:sz w:val="24"/>
          <w:szCs w:val="24"/>
          <w:vertAlign w:val="superscript"/>
        </w:rPr>
        <w:t>4</w:t>
      </w:r>
      <w:r w:rsidRPr="0017752C">
        <w:rPr>
          <w:rFonts w:asciiTheme="minorHAnsi" w:hAnsiTheme="minorHAnsi"/>
          <w:sz w:val="24"/>
          <w:szCs w:val="24"/>
        </w:rPr>
        <w:t xml:space="preserve"> · (– 4a</w:t>
      </w:r>
      <w:r w:rsidRPr="0017752C">
        <w:rPr>
          <w:rFonts w:asciiTheme="minorHAnsi" w:hAnsiTheme="minorHAnsi"/>
          <w:sz w:val="24"/>
          <w:szCs w:val="24"/>
          <w:vertAlign w:val="superscript"/>
        </w:rPr>
        <w:t>3</w:t>
      </w:r>
      <w:r w:rsidRPr="0017752C">
        <w:rPr>
          <w:rFonts w:asciiTheme="minorHAnsi" w:hAnsiTheme="minorHAnsi"/>
          <w:sz w:val="24"/>
          <w:szCs w:val="24"/>
        </w:rPr>
        <w:t>) =</w:t>
      </w:r>
    </w:p>
    <w:p w:rsidR="00FE6D4B" w:rsidRPr="0017752C" w:rsidRDefault="00FE6D4B">
      <w:pPr>
        <w:numPr>
          <w:ilvl w:val="1"/>
          <w:numId w:val="1"/>
        </w:numPr>
        <w:tabs>
          <w:tab w:val="clear" w:pos="720"/>
          <w:tab w:val="left" w:pos="723"/>
        </w:tabs>
        <w:ind w:left="723"/>
        <w:rPr>
          <w:rFonts w:asciiTheme="minorHAnsi" w:hAnsiTheme="minorHAnsi"/>
          <w:sz w:val="24"/>
          <w:szCs w:val="24"/>
        </w:rPr>
      </w:pPr>
      <w:r w:rsidRPr="0017752C">
        <w:rPr>
          <w:rFonts w:asciiTheme="minorHAnsi" w:hAnsiTheme="minorHAnsi"/>
          <w:sz w:val="24"/>
          <w:szCs w:val="24"/>
        </w:rPr>
        <w:t>– 12ab</w:t>
      </w:r>
      <w:r w:rsidRPr="0017752C">
        <w:rPr>
          <w:rFonts w:asciiTheme="minorHAnsi" w:hAnsiTheme="minorHAnsi"/>
          <w:sz w:val="24"/>
          <w:szCs w:val="24"/>
          <w:vertAlign w:val="superscript"/>
        </w:rPr>
        <w:t>3</w:t>
      </w:r>
      <w:r w:rsidRPr="0017752C">
        <w:rPr>
          <w:rFonts w:asciiTheme="minorHAnsi" w:hAnsiTheme="minorHAnsi"/>
          <w:sz w:val="24"/>
          <w:szCs w:val="24"/>
        </w:rPr>
        <w:t xml:space="preserve"> : a</w:t>
      </w:r>
      <w:r w:rsidRPr="0017752C">
        <w:rPr>
          <w:rFonts w:asciiTheme="minorHAnsi" w:hAnsiTheme="minorHAnsi"/>
          <w:sz w:val="24"/>
          <w:szCs w:val="24"/>
          <w:vertAlign w:val="superscript"/>
        </w:rPr>
        <w:t>2</w:t>
      </w:r>
      <w:r w:rsidRPr="0017752C">
        <w:rPr>
          <w:rFonts w:asciiTheme="minorHAnsi" w:hAnsiTheme="minorHAnsi"/>
          <w:sz w:val="24"/>
          <w:szCs w:val="24"/>
        </w:rPr>
        <w:t xml:space="preserve"> =</w:t>
      </w:r>
    </w:p>
    <w:p w:rsidR="00FE6D4B" w:rsidRPr="0017752C" w:rsidRDefault="00FE6D4B">
      <w:pPr>
        <w:numPr>
          <w:ilvl w:val="1"/>
          <w:numId w:val="1"/>
        </w:numPr>
        <w:tabs>
          <w:tab w:val="clear" w:pos="720"/>
          <w:tab w:val="left" w:pos="723"/>
        </w:tabs>
        <w:ind w:left="723"/>
        <w:rPr>
          <w:rFonts w:asciiTheme="minorHAnsi" w:hAnsiTheme="minorHAnsi"/>
          <w:sz w:val="24"/>
          <w:szCs w:val="24"/>
        </w:rPr>
      </w:pPr>
      <w:r w:rsidRPr="0017752C">
        <w:rPr>
          <w:rFonts w:asciiTheme="minorHAnsi" w:hAnsiTheme="minorHAnsi"/>
          <w:sz w:val="24"/>
          <w:szCs w:val="24"/>
        </w:rPr>
        <w:t>7a · (– 7a</w:t>
      </w:r>
      <w:r w:rsidRPr="0017752C">
        <w:rPr>
          <w:rFonts w:asciiTheme="minorHAnsi" w:hAnsiTheme="minorHAnsi"/>
          <w:sz w:val="24"/>
          <w:szCs w:val="24"/>
          <w:vertAlign w:val="superscript"/>
        </w:rPr>
        <w:t>3</w:t>
      </w:r>
      <w:r w:rsidRPr="0017752C">
        <w:rPr>
          <w:rFonts w:asciiTheme="minorHAnsi" w:hAnsiTheme="minorHAnsi"/>
          <w:sz w:val="24"/>
          <w:szCs w:val="24"/>
        </w:rPr>
        <w:t>) =</w:t>
      </w:r>
    </w:p>
    <w:p w:rsidR="00FE6D4B" w:rsidRPr="0017752C" w:rsidRDefault="00FE6D4B">
      <w:pPr>
        <w:numPr>
          <w:ilvl w:val="1"/>
          <w:numId w:val="1"/>
        </w:numPr>
        <w:tabs>
          <w:tab w:val="clear" w:pos="720"/>
          <w:tab w:val="left" w:pos="723"/>
        </w:tabs>
        <w:ind w:left="723"/>
        <w:rPr>
          <w:rFonts w:asciiTheme="minorHAnsi" w:hAnsiTheme="minorHAnsi"/>
          <w:sz w:val="24"/>
          <w:szCs w:val="24"/>
        </w:rPr>
      </w:pPr>
      <w:r w:rsidRPr="0017752C">
        <w:rPr>
          <w:rFonts w:asciiTheme="minorHAnsi" w:hAnsiTheme="minorHAnsi"/>
          <w:sz w:val="24"/>
          <w:szCs w:val="24"/>
        </w:rPr>
        <w:t>– 111b</w:t>
      </w:r>
      <w:r w:rsidRPr="0017752C">
        <w:rPr>
          <w:rFonts w:asciiTheme="minorHAnsi" w:hAnsiTheme="minorHAnsi"/>
          <w:sz w:val="24"/>
          <w:szCs w:val="24"/>
          <w:vertAlign w:val="superscript"/>
        </w:rPr>
        <w:t>5</w:t>
      </w:r>
      <w:r w:rsidRPr="0017752C">
        <w:rPr>
          <w:rFonts w:asciiTheme="minorHAnsi" w:hAnsiTheme="minorHAnsi"/>
          <w:sz w:val="24"/>
          <w:szCs w:val="24"/>
        </w:rPr>
        <w:t xml:space="preserve"> : (– 3b</w:t>
      </w:r>
      <w:r w:rsidRPr="0017752C">
        <w:rPr>
          <w:rFonts w:asciiTheme="minorHAnsi" w:hAnsiTheme="minorHAnsi"/>
          <w:sz w:val="24"/>
          <w:szCs w:val="24"/>
          <w:vertAlign w:val="superscript"/>
        </w:rPr>
        <w:t>4</w:t>
      </w:r>
      <w:r w:rsidRPr="0017752C">
        <w:rPr>
          <w:rFonts w:asciiTheme="minorHAnsi" w:hAnsiTheme="minorHAnsi"/>
          <w:sz w:val="24"/>
          <w:szCs w:val="24"/>
        </w:rPr>
        <w:t>) =</w:t>
      </w:r>
    </w:p>
    <w:p w:rsidR="00FE6D4B" w:rsidRPr="0017752C" w:rsidRDefault="00FE6D4B">
      <w:pPr>
        <w:numPr>
          <w:ilvl w:val="1"/>
          <w:numId w:val="1"/>
        </w:numPr>
        <w:tabs>
          <w:tab w:val="clear" w:pos="720"/>
          <w:tab w:val="left" w:pos="723"/>
        </w:tabs>
        <w:ind w:left="723"/>
        <w:rPr>
          <w:rFonts w:asciiTheme="minorHAnsi" w:hAnsiTheme="minorHAnsi"/>
          <w:sz w:val="24"/>
          <w:szCs w:val="24"/>
        </w:rPr>
      </w:pPr>
      <w:r w:rsidRPr="0017752C">
        <w:rPr>
          <w:rFonts w:asciiTheme="minorHAnsi" w:hAnsiTheme="minorHAnsi"/>
          <w:sz w:val="24"/>
          <w:szCs w:val="24"/>
        </w:rPr>
        <w:t>a · a · a</w:t>
      </w:r>
      <w:r w:rsidRPr="0017752C">
        <w:rPr>
          <w:rFonts w:asciiTheme="minorHAnsi" w:hAnsiTheme="minorHAnsi"/>
          <w:sz w:val="24"/>
          <w:szCs w:val="24"/>
          <w:vertAlign w:val="superscript"/>
        </w:rPr>
        <w:t>4</w:t>
      </w:r>
      <w:r w:rsidRPr="0017752C">
        <w:rPr>
          <w:rFonts w:asciiTheme="minorHAnsi" w:hAnsiTheme="minorHAnsi"/>
          <w:sz w:val="24"/>
          <w:szCs w:val="24"/>
        </w:rPr>
        <w:t xml:space="preserve"> ·(– 3a</w:t>
      </w:r>
      <w:r w:rsidRPr="0017752C">
        <w:rPr>
          <w:rFonts w:asciiTheme="minorHAnsi" w:hAnsiTheme="minorHAnsi"/>
          <w:sz w:val="24"/>
          <w:szCs w:val="24"/>
          <w:vertAlign w:val="superscript"/>
        </w:rPr>
        <w:t>3</w:t>
      </w:r>
      <w:r w:rsidRPr="0017752C">
        <w:rPr>
          <w:rFonts w:asciiTheme="minorHAnsi" w:hAnsiTheme="minorHAnsi"/>
          <w:sz w:val="24"/>
          <w:szCs w:val="24"/>
        </w:rPr>
        <w:t>) =</w:t>
      </w:r>
    </w:p>
    <w:p w:rsidR="00FE6D4B" w:rsidRPr="0017752C" w:rsidRDefault="00FE6D4B">
      <w:pPr>
        <w:numPr>
          <w:ilvl w:val="1"/>
          <w:numId w:val="1"/>
        </w:numPr>
        <w:tabs>
          <w:tab w:val="clear" w:pos="720"/>
          <w:tab w:val="left" w:pos="723"/>
        </w:tabs>
        <w:ind w:left="723"/>
        <w:rPr>
          <w:rFonts w:asciiTheme="minorHAnsi" w:hAnsiTheme="minorHAnsi"/>
          <w:sz w:val="24"/>
          <w:szCs w:val="24"/>
        </w:rPr>
      </w:pPr>
      <w:r w:rsidRPr="0017752C">
        <w:rPr>
          <w:rFonts w:asciiTheme="minorHAnsi" w:hAnsiTheme="minorHAnsi"/>
          <w:sz w:val="24"/>
          <w:szCs w:val="24"/>
        </w:rPr>
        <w:t>– ab</w:t>
      </w:r>
      <w:r w:rsidRPr="0017752C">
        <w:rPr>
          <w:rFonts w:asciiTheme="minorHAnsi" w:hAnsiTheme="minorHAnsi"/>
          <w:sz w:val="24"/>
          <w:szCs w:val="24"/>
          <w:vertAlign w:val="superscript"/>
        </w:rPr>
        <w:t>2</w:t>
      </w:r>
      <w:r w:rsidRPr="0017752C">
        <w:rPr>
          <w:rFonts w:asciiTheme="minorHAnsi" w:hAnsiTheme="minorHAnsi"/>
          <w:sz w:val="24"/>
          <w:szCs w:val="24"/>
        </w:rPr>
        <w:t xml:space="preserve"> : (2b) =</w:t>
      </w:r>
    </w:p>
    <w:p w:rsidR="00FE6D4B" w:rsidRPr="0017752C" w:rsidRDefault="00FE6D4B">
      <w:pPr>
        <w:numPr>
          <w:ilvl w:val="1"/>
          <w:numId w:val="1"/>
        </w:numPr>
        <w:tabs>
          <w:tab w:val="clear" w:pos="720"/>
          <w:tab w:val="left" w:pos="723"/>
        </w:tabs>
        <w:ind w:left="723"/>
        <w:rPr>
          <w:rFonts w:asciiTheme="minorHAnsi" w:hAnsiTheme="minorHAnsi"/>
          <w:sz w:val="24"/>
          <w:szCs w:val="24"/>
        </w:rPr>
      </w:pPr>
      <w:r w:rsidRPr="0017752C">
        <w:rPr>
          <w:rFonts w:asciiTheme="minorHAnsi" w:hAnsiTheme="minorHAnsi"/>
          <w:sz w:val="24"/>
          <w:szCs w:val="24"/>
        </w:rPr>
        <w:t>a</w:t>
      </w:r>
      <w:r w:rsidRPr="0017752C">
        <w:rPr>
          <w:rFonts w:asciiTheme="minorHAnsi" w:hAnsiTheme="minorHAnsi"/>
          <w:sz w:val="24"/>
          <w:szCs w:val="24"/>
          <w:vertAlign w:val="superscript"/>
        </w:rPr>
        <w:t>3</w:t>
      </w:r>
      <w:r w:rsidRPr="0017752C">
        <w:rPr>
          <w:rFonts w:asciiTheme="minorHAnsi" w:hAnsiTheme="minorHAnsi"/>
          <w:sz w:val="24"/>
          <w:szCs w:val="24"/>
        </w:rPr>
        <w:t xml:space="preserve"> : a</w:t>
      </w:r>
      <w:r w:rsidRPr="0017752C">
        <w:rPr>
          <w:rFonts w:asciiTheme="minorHAnsi" w:hAnsiTheme="minorHAnsi"/>
          <w:sz w:val="24"/>
          <w:szCs w:val="24"/>
          <w:vertAlign w:val="superscript"/>
        </w:rPr>
        <w:t xml:space="preserve"> -2</w:t>
      </w:r>
      <w:r w:rsidRPr="0017752C">
        <w:rPr>
          <w:rFonts w:asciiTheme="minorHAnsi" w:hAnsiTheme="minorHAnsi"/>
          <w:sz w:val="24"/>
          <w:szCs w:val="24"/>
        </w:rPr>
        <w:t xml:space="preserve"> · (– 5a) =</w:t>
      </w:r>
    </w:p>
    <w:p w:rsidR="00FE6D4B" w:rsidRPr="0017752C" w:rsidRDefault="00FE6D4B">
      <w:pPr>
        <w:numPr>
          <w:ilvl w:val="1"/>
          <w:numId w:val="1"/>
        </w:numPr>
        <w:tabs>
          <w:tab w:val="clear" w:pos="720"/>
          <w:tab w:val="left" w:pos="723"/>
        </w:tabs>
        <w:ind w:left="723"/>
        <w:rPr>
          <w:rFonts w:asciiTheme="minorHAnsi" w:hAnsiTheme="minorHAnsi"/>
          <w:sz w:val="24"/>
          <w:szCs w:val="24"/>
        </w:rPr>
      </w:pPr>
      <w:r w:rsidRPr="0017752C">
        <w:rPr>
          <w:rFonts w:asciiTheme="minorHAnsi" w:hAnsiTheme="minorHAnsi"/>
          <w:sz w:val="24"/>
          <w:szCs w:val="24"/>
        </w:rPr>
        <w:t>36x</w:t>
      </w:r>
      <w:r w:rsidRPr="0017752C">
        <w:rPr>
          <w:rFonts w:asciiTheme="minorHAnsi" w:hAnsiTheme="minorHAnsi"/>
          <w:sz w:val="24"/>
          <w:szCs w:val="24"/>
          <w:vertAlign w:val="superscript"/>
        </w:rPr>
        <w:t>7</w:t>
      </w:r>
      <w:r w:rsidRPr="0017752C">
        <w:rPr>
          <w:rFonts w:asciiTheme="minorHAnsi" w:hAnsiTheme="minorHAnsi"/>
          <w:sz w:val="24"/>
          <w:szCs w:val="24"/>
        </w:rPr>
        <w:t xml:space="preserve"> : (– 3x</w:t>
      </w:r>
      <w:r w:rsidRPr="0017752C">
        <w:rPr>
          <w:rFonts w:asciiTheme="minorHAnsi" w:hAnsiTheme="minorHAnsi"/>
          <w:sz w:val="24"/>
          <w:szCs w:val="24"/>
          <w:vertAlign w:val="superscript"/>
        </w:rPr>
        <w:t>4</w:t>
      </w:r>
      <w:r w:rsidRPr="0017752C">
        <w:rPr>
          <w:rFonts w:asciiTheme="minorHAnsi" w:hAnsiTheme="minorHAnsi"/>
          <w:sz w:val="24"/>
          <w:szCs w:val="24"/>
        </w:rPr>
        <w:t>) : (– x) =</w:t>
      </w:r>
    </w:p>
    <w:p w:rsidR="00FE6D4B" w:rsidRPr="0017752C" w:rsidRDefault="00FE6D4B">
      <w:pPr>
        <w:numPr>
          <w:ilvl w:val="1"/>
          <w:numId w:val="1"/>
        </w:numPr>
        <w:tabs>
          <w:tab w:val="clear" w:pos="720"/>
          <w:tab w:val="left" w:pos="723"/>
        </w:tabs>
        <w:ind w:left="723"/>
        <w:rPr>
          <w:rFonts w:asciiTheme="minorHAnsi" w:hAnsiTheme="minorHAnsi"/>
          <w:sz w:val="24"/>
          <w:szCs w:val="24"/>
        </w:rPr>
      </w:pPr>
      <w:r w:rsidRPr="0017752C">
        <w:rPr>
          <w:rFonts w:asciiTheme="minorHAnsi" w:hAnsiTheme="minorHAnsi"/>
          <w:position w:val="-19"/>
          <w:sz w:val="24"/>
          <w:szCs w:val="24"/>
        </w:rPr>
        <w:object w:dxaOrig="5760" w:dyaOrig="14880">
          <v:shape id="_x0000_i1058" type="#_x0000_t75" style="width:12pt;height:31.5pt" o:ole="" filled="t">
            <v:fill color2="black"/>
            <v:imagedata r:id="rId72" o:title=""/>
          </v:shape>
          <o:OLEObject Type="Embed" ProgID="Equation.3" ShapeID="_x0000_i1058" DrawAspect="Content" ObjectID="_1555167847" r:id="rId73"/>
        </w:object>
      </w:r>
      <w:r w:rsidRPr="0017752C">
        <w:rPr>
          <w:rFonts w:asciiTheme="minorHAnsi" w:hAnsiTheme="minorHAnsi"/>
          <w:sz w:val="24"/>
          <w:szCs w:val="24"/>
        </w:rPr>
        <w:t>a · (– 7a</w:t>
      </w:r>
      <w:r w:rsidRPr="0017752C">
        <w:rPr>
          <w:rFonts w:asciiTheme="minorHAnsi" w:hAnsiTheme="minorHAnsi"/>
          <w:sz w:val="24"/>
          <w:szCs w:val="24"/>
          <w:vertAlign w:val="superscript"/>
        </w:rPr>
        <w:t>5</w:t>
      </w:r>
      <w:r w:rsidRPr="0017752C">
        <w:rPr>
          <w:rFonts w:asciiTheme="minorHAnsi" w:hAnsiTheme="minorHAnsi"/>
          <w:sz w:val="24"/>
          <w:szCs w:val="24"/>
        </w:rPr>
        <w:t xml:space="preserve">) =   </w:t>
      </w:r>
    </w:p>
    <w:p w:rsidR="00FE6D4B" w:rsidRPr="0017752C" w:rsidRDefault="00FE6D4B">
      <w:pPr>
        <w:numPr>
          <w:ilvl w:val="1"/>
          <w:numId w:val="1"/>
        </w:numPr>
        <w:tabs>
          <w:tab w:val="clear" w:pos="720"/>
          <w:tab w:val="left" w:pos="723"/>
        </w:tabs>
        <w:ind w:left="723"/>
        <w:rPr>
          <w:rFonts w:asciiTheme="minorHAnsi" w:hAnsiTheme="minorHAnsi"/>
          <w:sz w:val="24"/>
          <w:szCs w:val="24"/>
        </w:rPr>
      </w:pPr>
      <w:r w:rsidRPr="0017752C">
        <w:rPr>
          <w:rFonts w:asciiTheme="minorHAnsi" w:hAnsiTheme="minorHAnsi"/>
          <w:sz w:val="24"/>
          <w:szCs w:val="24"/>
        </w:rPr>
        <w:t>– b</w:t>
      </w:r>
      <w:r w:rsidRPr="0017752C">
        <w:rPr>
          <w:rFonts w:asciiTheme="minorHAnsi" w:hAnsiTheme="minorHAnsi"/>
          <w:sz w:val="24"/>
          <w:szCs w:val="24"/>
          <w:vertAlign w:val="superscript"/>
        </w:rPr>
        <w:t>4</w:t>
      </w:r>
      <w:r w:rsidRPr="0017752C">
        <w:rPr>
          <w:rFonts w:asciiTheme="minorHAnsi" w:hAnsiTheme="minorHAnsi"/>
          <w:sz w:val="24"/>
          <w:szCs w:val="24"/>
        </w:rPr>
        <w:t xml:space="preserve"> : (– </w:t>
      </w:r>
      <w:r w:rsidRPr="0017752C">
        <w:rPr>
          <w:rFonts w:asciiTheme="minorHAnsi" w:hAnsiTheme="minorHAnsi"/>
          <w:position w:val="-19"/>
          <w:sz w:val="24"/>
          <w:szCs w:val="24"/>
        </w:rPr>
        <w:object w:dxaOrig="5760" w:dyaOrig="14880">
          <v:shape id="_x0000_i1059" type="#_x0000_t75" style="width:12pt;height:31.5pt" o:ole="" filled="t">
            <v:fill color2="black"/>
            <v:imagedata r:id="rId74" o:title=""/>
          </v:shape>
          <o:OLEObject Type="Embed" ProgID="Equation.3" ShapeID="_x0000_i1059" DrawAspect="Content" ObjectID="_1555167848" r:id="rId75"/>
        </w:object>
      </w:r>
      <w:r w:rsidRPr="0017752C">
        <w:rPr>
          <w:rFonts w:asciiTheme="minorHAnsi" w:hAnsiTheme="minorHAnsi"/>
          <w:sz w:val="24"/>
          <w:szCs w:val="24"/>
        </w:rPr>
        <w:t>b</w:t>
      </w:r>
      <w:r w:rsidRPr="0017752C">
        <w:rPr>
          <w:rFonts w:asciiTheme="minorHAnsi" w:hAnsiTheme="minorHAnsi"/>
          <w:sz w:val="24"/>
          <w:szCs w:val="24"/>
          <w:vertAlign w:val="superscript"/>
        </w:rPr>
        <w:t>7</w:t>
      </w:r>
      <w:r w:rsidRPr="0017752C">
        <w:rPr>
          <w:rFonts w:asciiTheme="minorHAnsi" w:hAnsiTheme="minorHAnsi"/>
          <w:sz w:val="24"/>
          <w:szCs w:val="24"/>
        </w:rPr>
        <w:t>) =</w:t>
      </w:r>
    </w:p>
    <w:p w:rsidR="00FE6D4B" w:rsidRPr="0017752C" w:rsidRDefault="00FE6D4B">
      <w:pPr>
        <w:numPr>
          <w:ilvl w:val="1"/>
          <w:numId w:val="1"/>
        </w:numPr>
        <w:tabs>
          <w:tab w:val="clear" w:pos="720"/>
          <w:tab w:val="left" w:pos="723"/>
        </w:tabs>
        <w:ind w:left="723"/>
        <w:rPr>
          <w:rFonts w:asciiTheme="minorHAnsi" w:hAnsiTheme="minorHAnsi"/>
          <w:sz w:val="24"/>
          <w:szCs w:val="24"/>
        </w:rPr>
      </w:pPr>
      <w:r w:rsidRPr="0017752C">
        <w:rPr>
          <w:rFonts w:asciiTheme="minorHAnsi" w:hAnsiTheme="minorHAnsi"/>
          <w:sz w:val="24"/>
          <w:szCs w:val="24"/>
        </w:rPr>
        <w:t>– 3ab</w:t>
      </w:r>
      <w:r w:rsidRPr="0017752C">
        <w:rPr>
          <w:rFonts w:asciiTheme="minorHAnsi" w:hAnsiTheme="minorHAnsi"/>
          <w:sz w:val="24"/>
          <w:szCs w:val="24"/>
          <w:vertAlign w:val="superscript"/>
        </w:rPr>
        <w:t>3</w:t>
      </w:r>
      <w:r w:rsidRPr="0017752C">
        <w:rPr>
          <w:rFonts w:asciiTheme="minorHAnsi" w:hAnsiTheme="minorHAnsi"/>
          <w:sz w:val="24"/>
          <w:szCs w:val="24"/>
        </w:rPr>
        <w:t xml:space="preserve"> : (</w:t>
      </w:r>
      <w:r w:rsidRPr="0017752C">
        <w:rPr>
          <w:rFonts w:asciiTheme="minorHAnsi" w:hAnsiTheme="minorHAnsi"/>
          <w:position w:val="-19"/>
          <w:sz w:val="24"/>
          <w:szCs w:val="24"/>
        </w:rPr>
        <w:object w:dxaOrig="5760" w:dyaOrig="14880">
          <v:shape id="_x0000_i1060" type="#_x0000_t75" style="width:12pt;height:31.5pt" o:ole="" filled="t">
            <v:fill color2="black"/>
            <v:imagedata r:id="rId76" o:title=""/>
          </v:shape>
          <o:OLEObject Type="Embed" ProgID="Equation.3" ShapeID="_x0000_i1060" DrawAspect="Content" ObjectID="_1555167849" r:id="rId77"/>
        </w:object>
      </w:r>
      <w:r w:rsidRPr="0017752C">
        <w:rPr>
          <w:rFonts w:asciiTheme="minorHAnsi" w:hAnsiTheme="minorHAnsi"/>
          <w:sz w:val="24"/>
          <w:szCs w:val="24"/>
        </w:rPr>
        <w:t>b) =</w:t>
      </w:r>
    </w:p>
    <w:p w:rsidR="00FE6D4B" w:rsidRPr="0017752C" w:rsidRDefault="00FE6D4B">
      <w:pPr>
        <w:numPr>
          <w:ilvl w:val="1"/>
          <w:numId w:val="1"/>
        </w:numPr>
        <w:tabs>
          <w:tab w:val="clear" w:pos="720"/>
          <w:tab w:val="left" w:pos="723"/>
        </w:tabs>
        <w:ind w:left="723"/>
        <w:rPr>
          <w:rFonts w:asciiTheme="minorHAnsi" w:hAnsiTheme="minorHAnsi"/>
          <w:sz w:val="24"/>
          <w:szCs w:val="24"/>
        </w:rPr>
      </w:pPr>
      <w:r w:rsidRPr="0017752C">
        <w:rPr>
          <w:rFonts w:asciiTheme="minorHAnsi" w:hAnsiTheme="minorHAnsi"/>
          <w:sz w:val="24"/>
          <w:szCs w:val="24"/>
        </w:rPr>
        <w:t>a</w:t>
      </w:r>
      <w:r w:rsidRPr="0017752C">
        <w:rPr>
          <w:rFonts w:asciiTheme="minorHAnsi" w:hAnsiTheme="minorHAnsi"/>
          <w:sz w:val="24"/>
          <w:szCs w:val="24"/>
          <w:vertAlign w:val="superscript"/>
        </w:rPr>
        <w:t>7</w:t>
      </w:r>
      <w:r w:rsidRPr="0017752C">
        <w:rPr>
          <w:rFonts w:asciiTheme="minorHAnsi" w:hAnsiTheme="minorHAnsi"/>
          <w:sz w:val="24"/>
          <w:szCs w:val="24"/>
        </w:rPr>
        <w:t xml:space="preserve"> : </w:t>
      </w:r>
      <w:r w:rsidRPr="0017752C">
        <w:rPr>
          <w:rFonts w:asciiTheme="minorHAnsi" w:hAnsiTheme="minorHAnsi"/>
          <w:position w:val="-19"/>
          <w:sz w:val="24"/>
          <w:szCs w:val="24"/>
        </w:rPr>
        <w:object w:dxaOrig="5760" w:dyaOrig="14880">
          <v:shape id="_x0000_i1061" type="#_x0000_t75" style="width:12pt;height:31.5pt" o:ole="" filled="t">
            <v:fill color2="black"/>
            <v:imagedata r:id="rId78" o:title=""/>
          </v:shape>
          <o:OLEObject Type="Embed" ProgID="Equation.3" ShapeID="_x0000_i1061" DrawAspect="Content" ObjectID="_1555167850" r:id="rId79"/>
        </w:object>
      </w:r>
      <w:r w:rsidRPr="0017752C">
        <w:rPr>
          <w:rFonts w:asciiTheme="minorHAnsi" w:hAnsiTheme="minorHAnsi"/>
          <w:sz w:val="24"/>
          <w:szCs w:val="24"/>
        </w:rPr>
        <w:t>a</w:t>
      </w:r>
      <w:r w:rsidRPr="0017752C">
        <w:rPr>
          <w:rFonts w:asciiTheme="minorHAnsi" w:hAnsiTheme="minorHAnsi"/>
          <w:sz w:val="24"/>
          <w:szCs w:val="24"/>
          <w:vertAlign w:val="superscript"/>
        </w:rPr>
        <w:t xml:space="preserve"> -6</w:t>
      </w:r>
      <w:r w:rsidRPr="0017752C">
        <w:rPr>
          <w:rFonts w:asciiTheme="minorHAnsi" w:hAnsiTheme="minorHAnsi"/>
          <w:sz w:val="24"/>
          <w:szCs w:val="24"/>
        </w:rPr>
        <w:t xml:space="preserve"> · (– </w:t>
      </w:r>
      <w:r w:rsidRPr="0017752C">
        <w:rPr>
          <w:rFonts w:asciiTheme="minorHAnsi" w:hAnsiTheme="minorHAnsi"/>
          <w:position w:val="-19"/>
          <w:sz w:val="24"/>
          <w:szCs w:val="24"/>
        </w:rPr>
        <w:object w:dxaOrig="5760" w:dyaOrig="14880">
          <v:shape id="_x0000_i1062" type="#_x0000_t75" style="width:12pt;height:31.5pt" o:ole="" filled="t">
            <v:fill color2="black"/>
            <v:imagedata r:id="rId74" o:title=""/>
          </v:shape>
          <o:OLEObject Type="Embed" ProgID="Equation.3" ShapeID="_x0000_i1062" DrawAspect="Content" ObjectID="_1555167851" r:id="rId80"/>
        </w:object>
      </w:r>
      <w:r w:rsidRPr="0017752C">
        <w:rPr>
          <w:rFonts w:asciiTheme="minorHAnsi" w:hAnsiTheme="minorHAnsi"/>
          <w:sz w:val="24"/>
          <w:szCs w:val="24"/>
        </w:rPr>
        <w:t>a) =</w:t>
      </w:r>
    </w:p>
    <w:p w:rsidR="00A4732A" w:rsidRDefault="00A4732A">
      <w:pPr>
        <w:suppressAutoHyphens w:val="0"/>
        <w:rPr>
          <w:rFonts w:asciiTheme="minorHAnsi" w:hAnsiTheme="minorHAnsi"/>
          <w:sz w:val="24"/>
          <w:szCs w:val="24"/>
        </w:rPr>
      </w:pPr>
      <w:r>
        <w:rPr>
          <w:rFonts w:asciiTheme="minorHAnsi" w:hAnsiTheme="minorHAnsi"/>
          <w:sz w:val="24"/>
          <w:szCs w:val="24"/>
        </w:rPr>
        <w:br w:type="page"/>
      </w:r>
    </w:p>
    <w:p w:rsidR="00FE6D4B" w:rsidRPr="0017752C" w:rsidRDefault="00FE6D4B">
      <w:pPr>
        <w:numPr>
          <w:ilvl w:val="0"/>
          <w:numId w:val="1"/>
        </w:numPr>
        <w:tabs>
          <w:tab w:val="left" w:pos="360"/>
        </w:tabs>
        <w:rPr>
          <w:rFonts w:asciiTheme="minorHAnsi" w:hAnsiTheme="minorHAnsi"/>
          <w:sz w:val="24"/>
          <w:szCs w:val="24"/>
        </w:rPr>
      </w:pPr>
      <w:r w:rsidRPr="0017752C">
        <w:rPr>
          <w:rFonts w:asciiTheme="minorHAnsi" w:hAnsiTheme="minorHAnsi"/>
          <w:sz w:val="24"/>
          <w:szCs w:val="24"/>
        </w:rPr>
        <w:lastRenderedPageBreak/>
        <w:t>Simplifica:</w:t>
      </w:r>
    </w:p>
    <w:p w:rsidR="00FE6D4B" w:rsidRPr="0017752C" w:rsidRDefault="00FE6D4B">
      <w:pPr>
        <w:rPr>
          <w:rFonts w:asciiTheme="minorHAnsi" w:hAnsiTheme="minorHAnsi"/>
          <w:sz w:val="24"/>
          <w:szCs w:val="24"/>
        </w:rPr>
      </w:pPr>
    </w:p>
    <w:p w:rsidR="00FE6D4B" w:rsidRPr="0017752C" w:rsidRDefault="00FE6D4B">
      <w:pPr>
        <w:rPr>
          <w:rFonts w:asciiTheme="minorHAnsi" w:hAnsiTheme="minorHAnsi"/>
          <w:sz w:val="24"/>
          <w:szCs w:val="24"/>
        </w:rPr>
      </w:pPr>
      <w:r w:rsidRPr="0017752C">
        <w:rPr>
          <w:rFonts w:asciiTheme="minorHAnsi" w:hAnsiTheme="minorHAnsi"/>
          <w:sz w:val="24"/>
          <w:szCs w:val="24"/>
        </w:rPr>
        <w:t>a)</w:t>
      </w:r>
      <w:r w:rsidR="00B7424A" w:rsidRPr="0017752C">
        <w:rPr>
          <w:rFonts w:asciiTheme="minorHAnsi" w:hAnsiTheme="minorHAnsi"/>
          <w:position w:val="-4"/>
          <w:sz w:val="24"/>
          <w:szCs w:val="24"/>
        </w:rPr>
        <w:t xml:space="preserve"> </w:t>
      </w:r>
      <w:r w:rsidRPr="0017752C">
        <w:rPr>
          <w:rFonts w:asciiTheme="minorHAnsi" w:hAnsiTheme="minorHAnsi"/>
          <w:position w:val="-4"/>
          <w:sz w:val="24"/>
          <w:szCs w:val="24"/>
        </w:rPr>
        <w:object w:dxaOrig="3940" w:dyaOrig="320">
          <v:shape id="_x0000_i1063" type="#_x0000_t75" style="width:197.25pt;height:15.75pt" o:ole="" filled="t">
            <v:fill color2="black"/>
            <v:imagedata r:id="rId81" o:title=""/>
          </v:shape>
          <o:OLEObject Type="Embed" ProgID="MathType" ShapeID="_x0000_i1063" DrawAspect="Content" ObjectID="_1555167852" r:id="rId82"/>
        </w:object>
      </w:r>
      <w:r w:rsidRPr="0017752C">
        <w:rPr>
          <w:rFonts w:asciiTheme="minorHAnsi" w:hAnsiTheme="minorHAnsi"/>
          <w:sz w:val="24"/>
          <w:szCs w:val="24"/>
        </w:rPr>
        <w:t xml:space="preserve">   </w:t>
      </w:r>
    </w:p>
    <w:p w:rsidR="00FE6D4B" w:rsidRPr="0017752C" w:rsidRDefault="00FE6D4B">
      <w:pPr>
        <w:rPr>
          <w:rFonts w:asciiTheme="minorHAnsi" w:hAnsiTheme="minorHAnsi"/>
          <w:sz w:val="24"/>
          <w:szCs w:val="24"/>
        </w:rPr>
      </w:pPr>
      <w:r w:rsidRPr="0017752C">
        <w:rPr>
          <w:rFonts w:asciiTheme="minorHAnsi" w:hAnsiTheme="minorHAnsi"/>
          <w:sz w:val="24"/>
          <w:szCs w:val="24"/>
        </w:rPr>
        <w:t xml:space="preserve">b) </w:t>
      </w:r>
      <w:r w:rsidRPr="0017752C">
        <w:rPr>
          <w:rFonts w:asciiTheme="minorHAnsi" w:hAnsiTheme="minorHAnsi"/>
          <w:position w:val="-6"/>
          <w:sz w:val="24"/>
          <w:szCs w:val="24"/>
        </w:rPr>
        <w:object w:dxaOrig="3280" w:dyaOrig="360">
          <v:shape id="_x0000_i1064" type="#_x0000_t75" style="width:164.25pt;height:18pt" o:ole="" filled="t">
            <v:fill color2="black"/>
            <v:imagedata r:id="rId83" o:title=""/>
          </v:shape>
          <o:OLEObject Type="Embed" ProgID="MathType" ShapeID="_x0000_i1064" DrawAspect="Content" ObjectID="_1555167853" r:id="rId84"/>
        </w:object>
      </w:r>
      <w:r w:rsidRPr="0017752C">
        <w:rPr>
          <w:rFonts w:asciiTheme="minorHAnsi" w:hAnsiTheme="minorHAnsi"/>
          <w:sz w:val="24"/>
          <w:szCs w:val="24"/>
        </w:rPr>
        <w:tab/>
        <w:t xml:space="preserve">    </w:t>
      </w:r>
    </w:p>
    <w:p w:rsidR="00FE6D4B" w:rsidRPr="0017752C" w:rsidRDefault="00FE6D4B">
      <w:pPr>
        <w:rPr>
          <w:rFonts w:asciiTheme="minorHAnsi" w:hAnsiTheme="minorHAnsi"/>
          <w:sz w:val="24"/>
          <w:szCs w:val="24"/>
        </w:rPr>
      </w:pPr>
      <w:r w:rsidRPr="0017752C">
        <w:rPr>
          <w:rFonts w:asciiTheme="minorHAnsi" w:hAnsiTheme="minorHAnsi"/>
          <w:sz w:val="24"/>
          <w:szCs w:val="24"/>
        </w:rPr>
        <w:t xml:space="preserve">c) </w:t>
      </w:r>
      <w:r w:rsidRPr="0017752C">
        <w:rPr>
          <w:rFonts w:asciiTheme="minorHAnsi" w:hAnsiTheme="minorHAnsi"/>
          <w:position w:val="-8"/>
          <w:sz w:val="24"/>
          <w:szCs w:val="24"/>
        </w:rPr>
        <w:object w:dxaOrig="2900" w:dyaOrig="400">
          <v:shape id="_x0000_i1065" type="#_x0000_t75" style="width:144.75pt;height:20.25pt" o:ole="" filled="t">
            <v:fill color2="black"/>
            <v:imagedata r:id="rId85" o:title=""/>
          </v:shape>
          <o:OLEObject Type="Embed" ProgID="MathType" ShapeID="_x0000_i1065" DrawAspect="Content" ObjectID="_1555167854" r:id="rId86"/>
        </w:object>
      </w:r>
      <w:r w:rsidRPr="0017752C">
        <w:rPr>
          <w:rFonts w:asciiTheme="minorHAnsi" w:hAnsiTheme="minorHAnsi"/>
          <w:sz w:val="24"/>
          <w:szCs w:val="24"/>
        </w:rPr>
        <w:t xml:space="preserve">   </w:t>
      </w:r>
    </w:p>
    <w:p w:rsidR="00FE6D4B" w:rsidRPr="0017752C" w:rsidRDefault="00FE6D4B">
      <w:pPr>
        <w:rPr>
          <w:rFonts w:asciiTheme="minorHAnsi" w:hAnsiTheme="minorHAnsi"/>
          <w:sz w:val="24"/>
          <w:szCs w:val="24"/>
        </w:rPr>
      </w:pPr>
      <w:r w:rsidRPr="0017752C">
        <w:rPr>
          <w:rFonts w:asciiTheme="minorHAnsi" w:hAnsiTheme="minorHAnsi"/>
          <w:sz w:val="24"/>
          <w:szCs w:val="24"/>
        </w:rPr>
        <w:t xml:space="preserve">d) </w:t>
      </w:r>
      <w:r w:rsidRPr="0017752C">
        <w:rPr>
          <w:rFonts w:asciiTheme="minorHAnsi" w:hAnsiTheme="minorHAnsi"/>
          <w:position w:val="-6"/>
          <w:sz w:val="24"/>
          <w:szCs w:val="24"/>
        </w:rPr>
        <w:object w:dxaOrig="4340" w:dyaOrig="360">
          <v:shape id="_x0000_i1066" type="#_x0000_t75" style="width:216.75pt;height:18pt" o:ole="" filled="t">
            <v:fill color2="black"/>
            <v:imagedata r:id="rId87" o:title=""/>
          </v:shape>
          <o:OLEObject Type="Embed" ProgID="MathType" ShapeID="_x0000_i1066" DrawAspect="Content" ObjectID="_1555167855" r:id="rId88"/>
        </w:object>
      </w:r>
    </w:p>
    <w:p w:rsidR="00FE6D4B" w:rsidRPr="0017752C" w:rsidRDefault="00FE6D4B">
      <w:pPr>
        <w:rPr>
          <w:rFonts w:asciiTheme="minorHAnsi" w:hAnsiTheme="minorHAnsi"/>
          <w:sz w:val="24"/>
          <w:szCs w:val="24"/>
        </w:rPr>
      </w:pPr>
    </w:p>
    <w:p w:rsidR="003972DC" w:rsidRPr="0017752C" w:rsidRDefault="003972DC">
      <w:pPr>
        <w:rPr>
          <w:rFonts w:asciiTheme="minorHAnsi" w:hAnsiTheme="minorHAnsi"/>
          <w:sz w:val="24"/>
          <w:szCs w:val="24"/>
        </w:rPr>
      </w:pPr>
    </w:p>
    <w:p w:rsidR="00FE6D4B" w:rsidRPr="00901701" w:rsidRDefault="00FE6D4B">
      <w:pPr>
        <w:rPr>
          <w:rFonts w:asciiTheme="minorHAnsi" w:hAnsiTheme="minorHAnsi"/>
          <w:b/>
          <w:bCs/>
          <w:i/>
          <w:iCs/>
          <w:sz w:val="24"/>
          <w:szCs w:val="24"/>
        </w:rPr>
      </w:pPr>
      <w:r w:rsidRPr="00901701">
        <w:rPr>
          <w:rFonts w:asciiTheme="minorHAnsi" w:hAnsiTheme="minorHAnsi"/>
          <w:b/>
          <w:bCs/>
          <w:i/>
          <w:iCs/>
          <w:sz w:val="24"/>
          <w:szCs w:val="24"/>
        </w:rPr>
        <w:t>Equacions de primer</w:t>
      </w:r>
      <w:r w:rsidR="009651D6" w:rsidRPr="00901701">
        <w:rPr>
          <w:rFonts w:asciiTheme="minorHAnsi" w:hAnsiTheme="minorHAnsi"/>
          <w:b/>
          <w:bCs/>
          <w:i/>
          <w:iCs/>
          <w:sz w:val="24"/>
          <w:szCs w:val="24"/>
        </w:rPr>
        <w:t xml:space="preserve"> i segon</w:t>
      </w:r>
      <w:r w:rsidRPr="00901701">
        <w:rPr>
          <w:rFonts w:asciiTheme="minorHAnsi" w:hAnsiTheme="minorHAnsi"/>
          <w:b/>
          <w:bCs/>
          <w:i/>
          <w:iCs/>
          <w:sz w:val="24"/>
          <w:szCs w:val="24"/>
        </w:rPr>
        <w:t xml:space="preserve"> grau </w:t>
      </w:r>
    </w:p>
    <w:p w:rsidR="00FE6D4B" w:rsidRPr="0017752C" w:rsidRDefault="00FE6D4B">
      <w:pPr>
        <w:jc w:val="both"/>
        <w:rPr>
          <w:rFonts w:asciiTheme="minorHAnsi" w:hAnsiTheme="minorHAnsi"/>
          <w:sz w:val="24"/>
          <w:szCs w:val="24"/>
        </w:rPr>
      </w:pPr>
    </w:p>
    <w:p w:rsidR="00B7424A" w:rsidRPr="0017752C" w:rsidRDefault="00DC3EA0" w:rsidP="00B7424A">
      <w:pPr>
        <w:jc w:val="both"/>
        <w:rPr>
          <w:rFonts w:asciiTheme="minorHAnsi" w:hAnsiTheme="minorHAnsi"/>
          <w:sz w:val="24"/>
          <w:szCs w:val="24"/>
        </w:rPr>
      </w:pPr>
      <w:r w:rsidRPr="00AF4F89">
        <w:rPr>
          <w:rFonts w:asciiTheme="minorHAnsi" w:hAnsiTheme="minorHAnsi"/>
          <w:b/>
          <w:sz w:val="24"/>
          <w:szCs w:val="24"/>
        </w:rPr>
        <w:t>1</w:t>
      </w:r>
      <w:r w:rsidR="00B7424A" w:rsidRPr="0017752C">
        <w:rPr>
          <w:rFonts w:asciiTheme="minorHAnsi" w:hAnsiTheme="minorHAnsi"/>
          <w:sz w:val="24"/>
          <w:szCs w:val="24"/>
        </w:rPr>
        <w:t xml:space="preserve">. Resol aquestes dues equacions:    </w:t>
      </w:r>
    </w:p>
    <w:p w:rsidR="00B7424A" w:rsidRPr="0017752C" w:rsidRDefault="00B7424A" w:rsidP="00B7424A">
      <w:pPr>
        <w:jc w:val="both"/>
        <w:rPr>
          <w:rFonts w:asciiTheme="minorHAnsi" w:hAnsiTheme="minorHAnsi"/>
          <w:sz w:val="24"/>
          <w:szCs w:val="24"/>
        </w:rPr>
      </w:pPr>
      <w:r w:rsidRPr="0017752C">
        <w:rPr>
          <w:rFonts w:asciiTheme="minorHAnsi" w:hAnsiTheme="minorHAnsi"/>
          <w:sz w:val="24"/>
          <w:szCs w:val="24"/>
        </w:rPr>
        <w:t xml:space="preserve">a) 4(x + 1) = 3x + 6                                        </w:t>
      </w:r>
      <w:r w:rsidRPr="0017752C">
        <w:rPr>
          <w:rFonts w:asciiTheme="minorHAnsi" w:hAnsiTheme="minorHAnsi"/>
          <w:sz w:val="24"/>
          <w:szCs w:val="24"/>
        </w:rPr>
        <w:tab/>
        <w:t>b) 5 + 3x = 2(x + 3)</w:t>
      </w:r>
    </w:p>
    <w:p w:rsidR="00B7424A" w:rsidRPr="0017752C" w:rsidRDefault="00B7424A" w:rsidP="00B7424A">
      <w:pPr>
        <w:jc w:val="both"/>
        <w:rPr>
          <w:rFonts w:asciiTheme="minorHAnsi" w:hAnsiTheme="minorHAnsi"/>
          <w:sz w:val="24"/>
          <w:szCs w:val="24"/>
        </w:rPr>
      </w:pPr>
      <w:r>
        <w:rPr>
          <w:rFonts w:asciiTheme="minorHAnsi" w:hAnsiTheme="minorHAnsi"/>
          <w:sz w:val="24"/>
          <w:szCs w:val="24"/>
        </w:rPr>
        <w:t>b</w:t>
      </w:r>
      <w:r w:rsidRPr="0017752C">
        <w:rPr>
          <w:rFonts w:asciiTheme="minorHAnsi" w:hAnsiTheme="minorHAnsi"/>
          <w:sz w:val="24"/>
          <w:szCs w:val="24"/>
        </w:rPr>
        <w:t xml:space="preserve">) 2(x + 1) = x + 6                                         </w:t>
      </w:r>
      <w:r w:rsidRPr="0017752C">
        <w:rPr>
          <w:rFonts w:asciiTheme="minorHAnsi" w:hAnsiTheme="minorHAnsi"/>
          <w:sz w:val="24"/>
          <w:szCs w:val="24"/>
        </w:rPr>
        <w:tab/>
      </w:r>
      <w:r>
        <w:rPr>
          <w:rFonts w:asciiTheme="minorHAnsi" w:hAnsiTheme="minorHAnsi"/>
          <w:sz w:val="24"/>
          <w:szCs w:val="24"/>
        </w:rPr>
        <w:t>c</w:t>
      </w:r>
      <w:r w:rsidRPr="0017752C">
        <w:rPr>
          <w:rFonts w:asciiTheme="minorHAnsi" w:hAnsiTheme="minorHAnsi"/>
          <w:sz w:val="24"/>
          <w:szCs w:val="24"/>
        </w:rPr>
        <w:t xml:space="preserve">) 3(x – 2) = 2x - 1    </w:t>
      </w:r>
    </w:p>
    <w:p w:rsidR="00B7424A" w:rsidRDefault="00B7424A" w:rsidP="00B7424A">
      <w:pPr>
        <w:jc w:val="both"/>
        <w:rPr>
          <w:rFonts w:asciiTheme="minorHAnsi" w:hAnsiTheme="minorHAnsi"/>
          <w:sz w:val="24"/>
          <w:szCs w:val="24"/>
        </w:rPr>
      </w:pPr>
      <w:r>
        <w:rPr>
          <w:rFonts w:asciiTheme="minorHAnsi" w:hAnsiTheme="minorHAnsi"/>
          <w:sz w:val="24"/>
          <w:szCs w:val="24"/>
        </w:rPr>
        <w:t>d</w:t>
      </w:r>
      <w:r w:rsidRPr="0017752C">
        <w:rPr>
          <w:rFonts w:asciiTheme="minorHAnsi" w:hAnsiTheme="minorHAnsi"/>
          <w:sz w:val="24"/>
          <w:szCs w:val="24"/>
        </w:rPr>
        <w:t xml:space="preserve">) 6 + 3(x – 2) = x - 8                                   </w:t>
      </w:r>
      <w:r w:rsidRPr="0017752C">
        <w:rPr>
          <w:rFonts w:asciiTheme="minorHAnsi" w:hAnsiTheme="minorHAnsi"/>
          <w:sz w:val="24"/>
          <w:szCs w:val="24"/>
        </w:rPr>
        <w:tab/>
      </w:r>
      <w:r>
        <w:rPr>
          <w:rFonts w:asciiTheme="minorHAnsi" w:hAnsiTheme="minorHAnsi"/>
          <w:sz w:val="24"/>
          <w:szCs w:val="24"/>
        </w:rPr>
        <w:t>e</w:t>
      </w:r>
      <w:r w:rsidRPr="0017752C">
        <w:rPr>
          <w:rFonts w:asciiTheme="minorHAnsi" w:hAnsiTheme="minorHAnsi"/>
          <w:sz w:val="24"/>
          <w:szCs w:val="24"/>
        </w:rPr>
        <w:t xml:space="preserve">) 5 + 2(x – 3) = 4x </w:t>
      </w:r>
      <w:r>
        <w:rPr>
          <w:rFonts w:asciiTheme="minorHAnsi" w:hAnsiTheme="minorHAnsi"/>
          <w:sz w:val="24"/>
          <w:szCs w:val="24"/>
        </w:rPr>
        <w:t>–</w:t>
      </w:r>
      <w:r w:rsidRPr="0017752C">
        <w:rPr>
          <w:rFonts w:asciiTheme="minorHAnsi" w:hAnsiTheme="minorHAnsi"/>
          <w:sz w:val="24"/>
          <w:szCs w:val="24"/>
        </w:rPr>
        <w:t xml:space="preserve"> 5</w:t>
      </w:r>
    </w:p>
    <w:p w:rsidR="00B7424A" w:rsidRPr="0017752C" w:rsidRDefault="00B7424A" w:rsidP="00B7424A">
      <w:pPr>
        <w:jc w:val="both"/>
        <w:rPr>
          <w:rFonts w:asciiTheme="minorHAnsi" w:hAnsiTheme="minorHAnsi"/>
          <w:sz w:val="24"/>
          <w:szCs w:val="24"/>
        </w:rPr>
      </w:pPr>
      <w:r>
        <w:rPr>
          <w:rFonts w:asciiTheme="minorHAnsi" w:hAnsiTheme="minorHAnsi"/>
          <w:sz w:val="24"/>
          <w:szCs w:val="24"/>
        </w:rPr>
        <w:t>f</w:t>
      </w:r>
      <w:r w:rsidRPr="0017752C">
        <w:rPr>
          <w:rFonts w:asciiTheme="minorHAnsi" w:hAnsiTheme="minorHAnsi"/>
          <w:sz w:val="24"/>
          <w:szCs w:val="24"/>
        </w:rPr>
        <w:t>) 4(5-6x) = 2(8x + 3) + 4</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g</w:t>
      </w:r>
      <w:r w:rsidRPr="0017752C">
        <w:rPr>
          <w:rFonts w:asciiTheme="minorHAnsi" w:hAnsiTheme="minorHAnsi"/>
          <w:sz w:val="24"/>
          <w:szCs w:val="24"/>
        </w:rPr>
        <w:t xml:space="preserve">) </w:t>
      </w:r>
      <w:r w:rsidRPr="0017752C">
        <w:rPr>
          <w:rFonts w:asciiTheme="minorHAnsi" w:hAnsiTheme="minorHAnsi"/>
          <w:position w:val="-4"/>
          <w:sz w:val="24"/>
          <w:szCs w:val="24"/>
        </w:rPr>
        <w:object w:dxaOrig="30240" w:dyaOrig="7680">
          <v:shape id="_x0000_i1067" type="#_x0000_t75" style="width:63.75pt;height:16.5pt" o:ole="" filled="t">
            <v:fill color2="black"/>
            <v:imagedata r:id="rId89" o:title=""/>
          </v:shape>
          <o:OLEObject Type="Embed" ProgID="MathType" ShapeID="_x0000_i1067" DrawAspect="Content" ObjectID="_1555167856" r:id="rId90"/>
        </w:object>
      </w:r>
    </w:p>
    <w:p w:rsidR="00B7424A" w:rsidRPr="0017752C" w:rsidRDefault="00B7424A" w:rsidP="00B7424A">
      <w:pPr>
        <w:jc w:val="both"/>
        <w:rPr>
          <w:rFonts w:asciiTheme="minorHAnsi" w:hAnsiTheme="minorHAnsi"/>
          <w:sz w:val="24"/>
          <w:szCs w:val="24"/>
        </w:rPr>
      </w:pPr>
    </w:p>
    <w:p w:rsidR="00B7424A" w:rsidRPr="0017752C" w:rsidRDefault="00B7424A" w:rsidP="00B7424A">
      <w:pPr>
        <w:jc w:val="both"/>
        <w:rPr>
          <w:rFonts w:asciiTheme="minorHAnsi" w:hAnsiTheme="minorHAnsi"/>
          <w:sz w:val="24"/>
          <w:szCs w:val="24"/>
        </w:rPr>
      </w:pPr>
    </w:p>
    <w:p w:rsidR="00FE6D4B" w:rsidRPr="0017752C" w:rsidRDefault="00DC3EA0">
      <w:pPr>
        <w:jc w:val="both"/>
        <w:rPr>
          <w:rFonts w:asciiTheme="minorHAnsi" w:hAnsiTheme="minorHAnsi"/>
          <w:sz w:val="24"/>
          <w:szCs w:val="24"/>
        </w:rPr>
      </w:pPr>
      <w:r w:rsidRPr="00AF4F89">
        <w:rPr>
          <w:rFonts w:asciiTheme="minorHAnsi" w:hAnsiTheme="minorHAnsi"/>
          <w:b/>
          <w:sz w:val="24"/>
          <w:szCs w:val="24"/>
        </w:rPr>
        <w:t>2</w:t>
      </w:r>
      <w:r w:rsidR="00FE6D4B" w:rsidRPr="0017752C">
        <w:rPr>
          <w:rFonts w:asciiTheme="minorHAnsi" w:hAnsiTheme="minorHAnsi"/>
          <w:sz w:val="24"/>
          <w:szCs w:val="24"/>
        </w:rPr>
        <w:t xml:space="preserve">. Resol les equacions següents i comprova’n els resultats:    </w:t>
      </w:r>
    </w:p>
    <w:p w:rsidR="00FE6D4B" w:rsidRPr="0017752C" w:rsidRDefault="00FE6D4B">
      <w:pPr>
        <w:jc w:val="both"/>
        <w:rPr>
          <w:rFonts w:asciiTheme="minorHAnsi" w:hAnsiTheme="minorHAnsi"/>
          <w:sz w:val="24"/>
          <w:szCs w:val="24"/>
        </w:rPr>
      </w:pPr>
      <w:r w:rsidRPr="0017752C">
        <w:rPr>
          <w:rFonts w:asciiTheme="minorHAnsi" w:hAnsiTheme="minorHAnsi"/>
          <w:sz w:val="24"/>
          <w:szCs w:val="24"/>
        </w:rPr>
        <w:t xml:space="preserve">a) </w:t>
      </w:r>
      <w:r w:rsidRPr="0017752C">
        <w:rPr>
          <w:rFonts w:asciiTheme="minorHAnsi" w:hAnsiTheme="minorHAnsi"/>
          <w:position w:val="-19"/>
          <w:sz w:val="24"/>
          <w:szCs w:val="24"/>
        </w:rPr>
        <w:object w:dxaOrig="28800" w:dyaOrig="14880">
          <v:shape id="_x0000_i1068" type="#_x0000_t75" style="width:60.75pt;height:31.5pt" o:ole="" filled="t">
            <v:fill color2="black"/>
            <v:imagedata r:id="rId91" o:title=""/>
          </v:shape>
          <o:OLEObject Type="Embed" ProgID="MathType" ShapeID="_x0000_i1068" DrawAspect="Content" ObjectID="_1555167857" r:id="rId92"/>
        </w:object>
      </w:r>
      <w:r w:rsidRPr="0017752C">
        <w:rPr>
          <w:rFonts w:asciiTheme="minorHAnsi" w:hAnsiTheme="minorHAnsi"/>
          <w:sz w:val="24"/>
          <w:szCs w:val="24"/>
        </w:rPr>
        <w:t xml:space="preserve">   </w:t>
      </w:r>
    </w:p>
    <w:p w:rsidR="00FE6D4B" w:rsidRPr="0017752C" w:rsidRDefault="00FE6D4B">
      <w:pPr>
        <w:jc w:val="both"/>
        <w:rPr>
          <w:rFonts w:asciiTheme="minorHAnsi" w:hAnsiTheme="minorHAnsi"/>
          <w:sz w:val="24"/>
          <w:szCs w:val="24"/>
        </w:rPr>
      </w:pPr>
      <w:r w:rsidRPr="0017752C">
        <w:rPr>
          <w:rFonts w:asciiTheme="minorHAnsi" w:hAnsiTheme="minorHAnsi"/>
          <w:sz w:val="24"/>
          <w:szCs w:val="24"/>
        </w:rPr>
        <w:t xml:space="preserve">b) </w:t>
      </w:r>
      <w:r w:rsidRPr="0017752C">
        <w:rPr>
          <w:rFonts w:asciiTheme="minorHAnsi" w:hAnsiTheme="minorHAnsi"/>
          <w:position w:val="-19"/>
          <w:sz w:val="24"/>
          <w:szCs w:val="24"/>
        </w:rPr>
        <w:object w:dxaOrig="28320" w:dyaOrig="14880">
          <v:shape id="_x0000_i1069" type="#_x0000_t75" style="width:59.25pt;height:31.5pt" o:ole="" filled="t">
            <v:fill color2="black"/>
            <v:imagedata r:id="rId93" o:title=""/>
          </v:shape>
          <o:OLEObject Type="Embed" ProgID="MathType" ShapeID="_x0000_i1069" DrawAspect="Content" ObjectID="_1555167858" r:id="rId94"/>
        </w:object>
      </w:r>
      <w:r w:rsidRPr="0017752C">
        <w:rPr>
          <w:rFonts w:asciiTheme="minorHAnsi" w:hAnsiTheme="minorHAnsi"/>
          <w:sz w:val="24"/>
          <w:szCs w:val="24"/>
        </w:rPr>
        <w:t xml:space="preserve">     </w:t>
      </w:r>
    </w:p>
    <w:p w:rsidR="00F90BC6" w:rsidRPr="0017752C" w:rsidRDefault="00F90BC6">
      <w:pPr>
        <w:jc w:val="both"/>
        <w:rPr>
          <w:rFonts w:asciiTheme="minorHAnsi" w:hAnsiTheme="minorHAnsi"/>
          <w:sz w:val="6"/>
          <w:szCs w:val="6"/>
        </w:rPr>
      </w:pPr>
    </w:p>
    <w:p w:rsidR="00FE6D4B" w:rsidRPr="0017752C" w:rsidRDefault="00FE6D4B">
      <w:pPr>
        <w:jc w:val="both"/>
        <w:rPr>
          <w:rFonts w:asciiTheme="minorHAnsi" w:hAnsiTheme="minorHAnsi"/>
          <w:sz w:val="34"/>
          <w:szCs w:val="34"/>
        </w:rPr>
      </w:pPr>
      <w:r w:rsidRPr="0017752C">
        <w:rPr>
          <w:rFonts w:asciiTheme="minorHAnsi" w:hAnsiTheme="minorHAnsi"/>
          <w:sz w:val="24"/>
          <w:szCs w:val="24"/>
        </w:rPr>
        <w:t xml:space="preserve">c) </w:t>
      </w:r>
      <m:oMath>
        <m:f>
          <m:fPr>
            <m:ctrlPr>
              <w:rPr>
                <w:rFonts w:ascii="Cambria Math" w:hAnsi="Cambria Math"/>
                <w:i/>
                <w:sz w:val="34"/>
                <w:szCs w:val="34"/>
              </w:rPr>
            </m:ctrlPr>
          </m:fPr>
          <m:num>
            <m:r>
              <w:rPr>
                <w:rFonts w:ascii="Cambria Math" w:hAnsi="Cambria Math"/>
                <w:sz w:val="34"/>
                <w:szCs w:val="34"/>
              </w:rPr>
              <m:t>6-2x</m:t>
            </m:r>
          </m:num>
          <m:den>
            <m:r>
              <w:rPr>
                <w:rFonts w:ascii="Cambria Math" w:hAnsi="Cambria Math"/>
                <w:sz w:val="34"/>
                <w:szCs w:val="34"/>
              </w:rPr>
              <m:t>20</m:t>
            </m:r>
          </m:den>
        </m:f>
        <m:r>
          <w:rPr>
            <w:rFonts w:ascii="Cambria Math" w:hAnsi="Cambria Math"/>
            <w:sz w:val="34"/>
            <w:szCs w:val="34"/>
          </w:rPr>
          <m:t>-</m:t>
        </m:r>
        <m:f>
          <m:fPr>
            <m:ctrlPr>
              <w:rPr>
                <w:rFonts w:ascii="Cambria Math" w:hAnsi="Cambria Math"/>
                <w:i/>
                <w:sz w:val="34"/>
                <w:szCs w:val="34"/>
              </w:rPr>
            </m:ctrlPr>
          </m:fPr>
          <m:num>
            <m:r>
              <w:rPr>
                <w:rFonts w:ascii="Cambria Math" w:hAnsi="Cambria Math"/>
                <w:sz w:val="34"/>
                <w:szCs w:val="34"/>
              </w:rPr>
              <m:t>x+5</m:t>
            </m:r>
          </m:num>
          <m:den>
            <m:r>
              <w:rPr>
                <w:rFonts w:ascii="Cambria Math" w:hAnsi="Cambria Math"/>
                <w:sz w:val="34"/>
                <w:szCs w:val="34"/>
              </w:rPr>
              <m:t>10</m:t>
            </m:r>
          </m:den>
        </m:f>
        <m:r>
          <w:rPr>
            <w:rFonts w:ascii="Cambria Math" w:hAnsi="Cambria Math"/>
            <w:sz w:val="34"/>
            <w:szCs w:val="34"/>
          </w:rPr>
          <m:t>=</m:t>
        </m:r>
        <m:f>
          <m:fPr>
            <m:ctrlPr>
              <w:rPr>
                <w:rFonts w:ascii="Cambria Math" w:hAnsi="Cambria Math"/>
                <w:i/>
                <w:sz w:val="34"/>
                <w:szCs w:val="34"/>
              </w:rPr>
            </m:ctrlPr>
          </m:fPr>
          <m:num>
            <m:r>
              <w:rPr>
                <w:rFonts w:ascii="Cambria Math" w:hAnsi="Cambria Math"/>
                <w:sz w:val="34"/>
                <w:szCs w:val="34"/>
              </w:rPr>
              <m:t>3x</m:t>
            </m:r>
          </m:num>
          <m:den>
            <m:r>
              <w:rPr>
                <w:rFonts w:ascii="Cambria Math" w:hAnsi="Cambria Math"/>
                <w:sz w:val="34"/>
                <w:szCs w:val="34"/>
              </w:rPr>
              <m:t>15</m:t>
            </m:r>
          </m:den>
        </m:f>
        <m:r>
          <w:rPr>
            <w:rFonts w:ascii="Cambria Math" w:hAnsi="Cambria Math"/>
            <w:sz w:val="34"/>
            <w:szCs w:val="34"/>
          </w:rPr>
          <m:t>-</m:t>
        </m:r>
        <m:f>
          <m:fPr>
            <m:ctrlPr>
              <w:rPr>
                <w:rFonts w:ascii="Cambria Math" w:hAnsi="Cambria Math"/>
                <w:i/>
                <w:sz w:val="34"/>
                <w:szCs w:val="34"/>
              </w:rPr>
            </m:ctrlPr>
          </m:fPr>
          <m:num>
            <m:r>
              <w:rPr>
                <w:rFonts w:ascii="Cambria Math" w:hAnsi="Cambria Math"/>
                <w:sz w:val="34"/>
                <w:szCs w:val="34"/>
              </w:rPr>
              <m:t>3x-4</m:t>
            </m:r>
          </m:num>
          <m:den>
            <m:r>
              <w:rPr>
                <w:rFonts w:ascii="Cambria Math" w:hAnsi="Cambria Math"/>
                <w:sz w:val="34"/>
                <w:szCs w:val="34"/>
              </w:rPr>
              <m:t>5</m:t>
            </m:r>
          </m:den>
        </m:f>
      </m:oMath>
    </w:p>
    <w:p w:rsidR="00F90BC6" w:rsidRPr="0017752C" w:rsidRDefault="00F90BC6">
      <w:pPr>
        <w:jc w:val="both"/>
        <w:rPr>
          <w:rFonts w:asciiTheme="minorHAnsi" w:hAnsiTheme="minorHAnsi"/>
          <w:sz w:val="10"/>
          <w:szCs w:val="10"/>
        </w:rPr>
      </w:pPr>
    </w:p>
    <w:p w:rsidR="00F90BC6" w:rsidRPr="0017752C" w:rsidRDefault="00FE6D4B" w:rsidP="00F90BC6">
      <w:pPr>
        <w:jc w:val="both"/>
        <w:rPr>
          <w:rFonts w:asciiTheme="minorHAnsi" w:hAnsiTheme="minorHAnsi"/>
          <w:sz w:val="34"/>
          <w:szCs w:val="34"/>
        </w:rPr>
      </w:pPr>
      <w:r w:rsidRPr="0017752C">
        <w:rPr>
          <w:rFonts w:asciiTheme="minorHAnsi" w:hAnsiTheme="minorHAnsi"/>
          <w:sz w:val="24"/>
          <w:szCs w:val="24"/>
        </w:rPr>
        <w:t xml:space="preserve">d) </w:t>
      </w:r>
      <m:oMath>
        <m:f>
          <m:fPr>
            <m:ctrlPr>
              <w:rPr>
                <w:rFonts w:ascii="Cambria Math" w:hAnsi="Cambria Math"/>
                <w:i/>
                <w:sz w:val="34"/>
                <w:szCs w:val="34"/>
              </w:rPr>
            </m:ctrlPr>
          </m:fPr>
          <m:num>
            <m:r>
              <w:rPr>
                <w:rFonts w:ascii="Cambria Math" w:hAnsi="Cambria Math"/>
                <w:sz w:val="34"/>
                <w:szCs w:val="34"/>
              </w:rPr>
              <m:t>x+2</m:t>
            </m:r>
          </m:num>
          <m:den>
            <m:r>
              <w:rPr>
                <w:rFonts w:ascii="Cambria Math" w:hAnsi="Cambria Math"/>
                <w:sz w:val="34"/>
                <w:szCs w:val="34"/>
              </w:rPr>
              <m:t>2</m:t>
            </m:r>
          </m:den>
        </m:f>
        <m:r>
          <w:rPr>
            <w:rFonts w:ascii="Cambria Math" w:hAnsi="Cambria Math"/>
            <w:sz w:val="34"/>
            <w:szCs w:val="34"/>
          </w:rPr>
          <m:t>-</m:t>
        </m:r>
        <m:f>
          <m:fPr>
            <m:ctrlPr>
              <w:rPr>
                <w:rFonts w:ascii="Cambria Math" w:hAnsi="Cambria Math"/>
                <w:i/>
                <w:sz w:val="34"/>
                <w:szCs w:val="34"/>
              </w:rPr>
            </m:ctrlPr>
          </m:fPr>
          <m:num>
            <m:r>
              <w:rPr>
                <w:rFonts w:ascii="Cambria Math" w:hAnsi="Cambria Math"/>
                <w:sz w:val="34"/>
                <w:szCs w:val="34"/>
              </w:rPr>
              <m:t>x+3</m:t>
            </m:r>
          </m:num>
          <m:den>
            <m:r>
              <w:rPr>
                <w:rFonts w:ascii="Cambria Math" w:hAnsi="Cambria Math"/>
                <w:sz w:val="34"/>
                <w:szCs w:val="34"/>
              </w:rPr>
              <m:t>3</m:t>
            </m:r>
          </m:den>
        </m:f>
        <m:r>
          <w:rPr>
            <w:rFonts w:ascii="Cambria Math" w:hAnsi="Cambria Math"/>
            <w:sz w:val="34"/>
            <w:szCs w:val="34"/>
          </w:rPr>
          <m:t>=</m:t>
        </m:r>
        <m:f>
          <m:fPr>
            <m:ctrlPr>
              <w:rPr>
                <w:rFonts w:ascii="Cambria Math" w:hAnsi="Cambria Math"/>
                <w:i/>
                <w:sz w:val="34"/>
                <w:szCs w:val="34"/>
              </w:rPr>
            </m:ctrlPr>
          </m:fPr>
          <m:num>
            <m:r>
              <w:rPr>
                <w:rFonts w:ascii="Cambria Math" w:hAnsi="Cambria Math"/>
                <w:sz w:val="34"/>
                <w:szCs w:val="34"/>
              </w:rPr>
              <m:t>x+4</m:t>
            </m:r>
          </m:num>
          <m:den>
            <m:r>
              <w:rPr>
                <w:rFonts w:ascii="Cambria Math" w:hAnsi="Cambria Math"/>
                <w:sz w:val="34"/>
                <w:szCs w:val="34"/>
              </w:rPr>
              <m:t>4</m:t>
            </m:r>
          </m:den>
        </m:f>
        <m:r>
          <w:rPr>
            <w:rFonts w:ascii="Cambria Math" w:hAnsi="Cambria Math"/>
            <w:sz w:val="34"/>
            <w:szCs w:val="34"/>
          </w:rPr>
          <m:t>-</m:t>
        </m:r>
        <m:f>
          <m:fPr>
            <m:ctrlPr>
              <w:rPr>
                <w:rFonts w:ascii="Cambria Math" w:hAnsi="Cambria Math"/>
                <w:i/>
                <w:sz w:val="34"/>
                <w:szCs w:val="34"/>
              </w:rPr>
            </m:ctrlPr>
          </m:fPr>
          <m:num>
            <m:r>
              <w:rPr>
                <w:rFonts w:ascii="Cambria Math" w:hAnsi="Cambria Math"/>
                <w:sz w:val="34"/>
                <w:szCs w:val="34"/>
              </w:rPr>
              <m:t>x-5</m:t>
            </m:r>
          </m:num>
          <m:den>
            <m:r>
              <w:rPr>
                <w:rFonts w:ascii="Cambria Math" w:hAnsi="Cambria Math"/>
                <w:sz w:val="34"/>
                <w:szCs w:val="34"/>
              </w:rPr>
              <m:t>5</m:t>
            </m:r>
          </m:den>
        </m:f>
      </m:oMath>
    </w:p>
    <w:p w:rsidR="00FE6D4B" w:rsidRPr="0017752C" w:rsidRDefault="00FE6D4B">
      <w:pPr>
        <w:jc w:val="both"/>
        <w:rPr>
          <w:rFonts w:asciiTheme="minorHAnsi" w:hAnsiTheme="minorHAnsi"/>
          <w:sz w:val="24"/>
          <w:szCs w:val="24"/>
        </w:rPr>
      </w:pPr>
    </w:p>
    <w:p w:rsidR="00FE6D4B" w:rsidRPr="0017752C" w:rsidRDefault="00FE6D4B">
      <w:pPr>
        <w:jc w:val="both"/>
        <w:rPr>
          <w:rFonts w:asciiTheme="minorHAnsi" w:hAnsiTheme="minorHAnsi"/>
          <w:sz w:val="24"/>
          <w:szCs w:val="24"/>
        </w:rPr>
      </w:pPr>
    </w:p>
    <w:p w:rsidR="00FE6D4B" w:rsidRPr="0017752C" w:rsidRDefault="008E4D40">
      <w:pPr>
        <w:jc w:val="both"/>
        <w:rPr>
          <w:rFonts w:asciiTheme="minorHAnsi" w:hAnsiTheme="minorHAnsi"/>
          <w:sz w:val="24"/>
          <w:szCs w:val="24"/>
        </w:rPr>
      </w:pPr>
      <w:r w:rsidRPr="00AF4F89">
        <w:rPr>
          <w:rFonts w:asciiTheme="minorHAnsi" w:hAnsiTheme="minorHAnsi"/>
          <w:b/>
          <w:sz w:val="24"/>
          <w:szCs w:val="24"/>
        </w:rPr>
        <w:t>3</w:t>
      </w:r>
      <w:r w:rsidR="00FE6D4B" w:rsidRPr="0017752C">
        <w:rPr>
          <w:rFonts w:asciiTheme="minorHAnsi" w:hAnsiTheme="minorHAnsi"/>
          <w:sz w:val="24"/>
          <w:szCs w:val="24"/>
        </w:rPr>
        <w:t xml:space="preserve">. Resol les equacions i comprova els resultats d’aquelles que tenen com a solució un nombre enter:    </w:t>
      </w:r>
    </w:p>
    <w:p w:rsidR="00262CEF" w:rsidRPr="0017752C" w:rsidRDefault="00262CEF" w:rsidP="00262CEF">
      <w:pPr>
        <w:spacing w:line="360" w:lineRule="auto"/>
        <w:jc w:val="both"/>
        <w:rPr>
          <w:rFonts w:asciiTheme="minorHAnsi" w:hAnsiTheme="minorHAnsi"/>
          <w:sz w:val="24"/>
          <w:szCs w:val="24"/>
        </w:rPr>
      </w:pPr>
      <w:r w:rsidRPr="0017752C">
        <w:rPr>
          <w:rFonts w:asciiTheme="minorHAnsi" w:hAnsiTheme="minorHAnsi"/>
          <w:sz w:val="24"/>
          <w:szCs w:val="24"/>
        </w:rPr>
        <w:t xml:space="preserve">a) </w:t>
      </w:r>
      <m:oMath>
        <m:f>
          <m:fPr>
            <m:ctrlPr>
              <w:rPr>
                <w:rFonts w:ascii="Cambria Math" w:hAnsi="Cambria Math"/>
                <w:i/>
                <w:sz w:val="32"/>
                <w:szCs w:val="32"/>
              </w:rPr>
            </m:ctrlPr>
          </m:fPr>
          <m:num>
            <m:r>
              <w:rPr>
                <w:rFonts w:ascii="Cambria Math" w:hAnsi="Cambria Math"/>
                <w:sz w:val="32"/>
                <w:szCs w:val="32"/>
              </w:rPr>
              <m:t>3 - 4x</m:t>
            </m:r>
          </m:num>
          <m:den>
            <m:r>
              <w:rPr>
                <w:rFonts w:ascii="Cambria Math" w:hAnsi="Cambria Math"/>
                <w:sz w:val="32"/>
                <w:szCs w:val="32"/>
              </w:rPr>
              <m:t>5</m:t>
            </m:r>
          </m:den>
        </m:f>
        <m:r>
          <w:rPr>
            <w:rFonts w:ascii="Cambria Math" w:hAnsi="Cambria Math"/>
            <w:sz w:val="32"/>
            <w:szCs w:val="32"/>
          </w:rPr>
          <m:t xml:space="preserve">- </m:t>
        </m:r>
        <m:f>
          <m:fPr>
            <m:ctrlPr>
              <w:rPr>
                <w:rFonts w:ascii="Cambria Math" w:hAnsi="Cambria Math"/>
                <w:i/>
                <w:sz w:val="32"/>
                <w:szCs w:val="32"/>
              </w:rPr>
            </m:ctrlPr>
          </m:fPr>
          <m:num>
            <m:r>
              <w:rPr>
                <w:rFonts w:ascii="Cambria Math" w:hAnsi="Cambria Math"/>
                <w:sz w:val="32"/>
                <w:szCs w:val="32"/>
              </w:rPr>
              <m:t>2x+5</m:t>
            </m:r>
          </m:num>
          <m:den>
            <m:r>
              <w:rPr>
                <w:rFonts w:ascii="Cambria Math" w:hAnsi="Cambria Math"/>
                <w:sz w:val="32"/>
                <w:szCs w:val="32"/>
              </w:rPr>
              <m:t>3</m:t>
            </m:r>
          </m:den>
        </m:f>
        <m:r>
          <w:rPr>
            <w:rFonts w:ascii="Cambria Math" w:hAnsi="Cambria Math"/>
            <w:sz w:val="32"/>
            <w:szCs w:val="32"/>
          </w:rPr>
          <m:t xml:space="preserve">= </m:t>
        </m:r>
        <m:f>
          <m:fPr>
            <m:ctrlPr>
              <w:rPr>
                <w:rFonts w:ascii="Cambria Math" w:hAnsi="Cambria Math"/>
                <w:i/>
                <w:sz w:val="32"/>
                <w:szCs w:val="32"/>
              </w:rPr>
            </m:ctrlPr>
          </m:fPr>
          <m:num>
            <m:r>
              <w:rPr>
                <w:rFonts w:ascii="Cambria Math" w:hAnsi="Cambria Math"/>
                <w:sz w:val="32"/>
                <w:szCs w:val="32"/>
              </w:rPr>
              <m:t>x-10</m:t>
            </m:r>
          </m:num>
          <m:den>
            <m:r>
              <w:rPr>
                <w:rFonts w:ascii="Cambria Math" w:hAnsi="Cambria Math"/>
                <w:sz w:val="32"/>
                <w:szCs w:val="32"/>
              </w:rPr>
              <m:t>2</m:t>
            </m:r>
          </m:den>
        </m:f>
      </m:oMath>
    </w:p>
    <w:p w:rsidR="00262CEF" w:rsidRPr="0017752C" w:rsidRDefault="00262CEF" w:rsidP="00262CEF">
      <w:pPr>
        <w:spacing w:line="360" w:lineRule="auto"/>
        <w:jc w:val="both"/>
        <w:rPr>
          <w:rFonts w:asciiTheme="minorHAnsi" w:hAnsiTheme="minorHAnsi"/>
          <w:sz w:val="24"/>
          <w:szCs w:val="24"/>
        </w:rPr>
      </w:pPr>
      <w:r w:rsidRPr="0017752C">
        <w:rPr>
          <w:rFonts w:asciiTheme="minorHAnsi" w:hAnsiTheme="minorHAnsi"/>
          <w:sz w:val="24"/>
          <w:szCs w:val="24"/>
        </w:rPr>
        <w:t xml:space="preserve">b) </w:t>
      </w:r>
      <m:oMath>
        <m:f>
          <m:fPr>
            <m:ctrlPr>
              <w:rPr>
                <w:rFonts w:ascii="Cambria Math" w:hAnsi="Cambria Math"/>
                <w:i/>
                <w:sz w:val="32"/>
                <w:szCs w:val="32"/>
              </w:rPr>
            </m:ctrlPr>
          </m:fPr>
          <m:num>
            <m:r>
              <w:rPr>
                <w:rFonts w:ascii="Cambria Math" w:hAnsi="Cambria Math"/>
                <w:sz w:val="32"/>
                <w:szCs w:val="32"/>
              </w:rPr>
              <m:t>2x</m:t>
            </m:r>
          </m:num>
          <m:den>
            <m:r>
              <w:rPr>
                <w:rFonts w:ascii="Cambria Math" w:hAnsi="Cambria Math"/>
                <w:sz w:val="32"/>
                <w:szCs w:val="32"/>
              </w:rPr>
              <m:t>6</m:t>
            </m:r>
          </m:den>
        </m:f>
        <m:r>
          <w:rPr>
            <w:rFonts w:ascii="Cambria Math" w:hAnsi="Cambria Math"/>
            <w:sz w:val="32"/>
            <w:szCs w:val="32"/>
          </w:rPr>
          <m:t xml:space="preserve">- </m:t>
        </m:r>
        <m:f>
          <m:fPr>
            <m:ctrlPr>
              <w:rPr>
                <w:rFonts w:ascii="Cambria Math" w:hAnsi="Cambria Math"/>
                <w:i/>
                <w:sz w:val="32"/>
                <w:szCs w:val="32"/>
              </w:rPr>
            </m:ctrlPr>
          </m:fPr>
          <m:num>
            <m:r>
              <w:rPr>
                <w:rFonts w:ascii="Cambria Math" w:hAnsi="Cambria Math"/>
                <w:sz w:val="32"/>
                <w:szCs w:val="32"/>
              </w:rPr>
              <m:t>x-3</m:t>
            </m:r>
          </m:num>
          <m:den>
            <m:r>
              <w:rPr>
                <w:rFonts w:ascii="Cambria Math" w:hAnsi="Cambria Math"/>
                <w:sz w:val="32"/>
                <w:szCs w:val="32"/>
              </w:rPr>
              <m:t>3</m:t>
            </m:r>
          </m:den>
        </m:f>
        <m:r>
          <w:rPr>
            <w:rFonts w:ascii="Cambria Math" w:hAnsi="Cambria Math"/>
            <w:sz w:val="32"/>
            <w:szCs w:val="32"/>
          </w:rPr>
          <m:t xml:space="preserve">= </m:t>
        </m:r>
      </m:oMath>
      <w:r w:rsidRPr="0017752C">
        <w:rPr>
          <w:rFonts w:asciiTheme="minorHAnsi" w:hAnsiTheme="minorHAnsi"/>
          <w:sz w:val="32"/>
          <w:szCs w:val="32"/>
        </w:rPr>
        <w:t xml:space="preserve"> </w:t>
      </w:r>
      <w:r w:rsidRPr="0017752C">
        <w:rPr>
          <w:rFonts w:asciiTheme="minorHAnsi" w:hAnsiTheme="minorHAnsi"/>
          <w:sz w:val="24"/>
          <w:szCs w:val="24"/>
        </w:rPr>
        <w:t>6</w:t>
      </w:r>
      <w:r w:rsidRPr="0017752C">
        <w:rPr>
          <w:rFonts w:asciiTheme="minorHAnsi" w:hAnsiTheme="minorHAnsi"/>
          <w:sz w:val="32"/>
          <w:szCs w:val="32"/>
        </w:rPr>
        <w:t xml:space="preserve">  </w:t>
      </w:r>
      <m:oMath>
        <m:r>
          <w:rPr>
            <w:rFonts w:ascii="Cambria Math" w:hAnsi="Cambria Math"/>
            <w:sz w:val="32"/>
            <w:szCs w:val="32"/>
          </w:rPr>
          <m:t>-</m:t>
        </m:r>
        <m:f>
          <m:fPr>
            <m:ctrlPr>
              <w:rPr>
                <w:rFonts w:ascii="Cambria Math" w:hAnsi="Cambria Math"/>
                <w:i/>
                <w:sz w:val="32"/>
                <w:szCs w:val="32"/>
              </w:rPr>
            </m:ctrlPr>
          </m:fPr>
          <m:num>
            <m:r>
              <w:rPr>
                <w:rFonts w:ascii="Cambria Math" w:hAnsi="Cambria Math"/>
                <w:sz w:val="32"/>
                <w:szCs w:val="32"/>
              </w:rPr>
              <m:t>x+4</m:t>
            </m:r>
          </m:num>
          <m:den>
            <m:r>
              <w:rPr>
                <w:rFonts w:ascii="Cambria Math" w:hAnsi="Cambria Math"/>
                <w:sz w:val="32"/>
                <w:szCs w:val="32"/>
              </w:rPr>
              <m:t>2</m:t>
            </m:r>
          </m:den>
        </m:f>
      </m:oMath>
    </w:p>
    <w:p w:rsidR="00262CEF" w:rsidRPr="0017752C" w:rsidRDefault="00262CEF" w:rsidP="00262CEF">
      <w:pPr>
        <w:spacing w:line="360" w:lineRule="auto"/>
        <w:jc w:val="both"/>
        <w:rPr>
          <w:rFonts w:asciiTheme="minorHAnsi" w:hAnsiTheme="minorHAnsi"/>
          <w:sz w:val="24"/>
          <w:szCs w:val="24"/>
        </w:rPr>
      </w:pPr>
      <w:r w:rsidRPr="0017752C">
        <w:rPr>
          <w:rFonts w:asciiTheme="minorHAnsi" w:hAnsiTheme="minorHAnsi"/>
          <w:sz w:val="24"/>
          <w:szCs w:val="24"/>
        </w:rPr>
        <w:t xml:space="preserve">c) </w:t>
      </w:r>
      <m:oMath>
        <m:f>
          <m:fPr>
            <m:ctrlPr>
              <w:rPr>
                <w:rFonts w:ascii="Cambria Math" w:hAnsi="Cambria Math"/>
                <w:i/>
                <w:sz w:val="32"/>
                <w:szCs w:val="32"/>
              </w:rPr>
            </m:ctrlPr>
          </m:fPr>
          <m:num>
            <m:r>
              <w:rPr>
                <w:rFonts w:ascii="Cambria Math" w:hAnsi="Cambria Math"/>
                <w:sz w:val="32"/>
                <w:szCs w:val="32"/>
              </w:rPr>
              <m:t>5x</m:t>
            </m:r>
          </m:num>
          <m:den>
            <m:r>
              <w:rPr>
                <w:rFonts w:ascii="Cambria Math" w:hAnsi="Cambria Math"/>
                <w:sz w:val="32"/>
                <w:szCs w:val="32"/>
              </w:rPr>
              <m:t>10</m:t>
            </m:r>
          </m:den>
        </m:f>
        <m:r>
          <w:rPr>
            <w:rFonts w:ascii="Cambria Math" w:hAnsi="Cambria Math"/>
            <w:sz w:val="32"/>
            <w:szCs w:val="32"/>
          </w:rPr>
          <m:t xml:space="preserve">- </m:t>
        </m:r>
        <m:f>
          <m:fPr>
            <m:ctrlPr>
              <w:rPr>
                <w:rFonts w:ascii="Cambria Math" w:hAnsi="Cambria Math"/>
                <w:i/>
                <w:sz w:val="32"/>
                <w:szCs w:val="32"/>
              </w:rPr>
            </m:ctrlPr>
          </m:fPr>
          <m:num>
            <m:r>
              <w:rPr>
                <w:rFonts w:ascii="Cambria Math" w:hAnsi="Cambria Math"/>
                <w:sz w:val="32"/>
                <w:szCs w:val="32"/>
              </w:rPr>
              <m:t>6x</m:t>
            </m:r>
          </m:num>
          <m:den>
            <m:r>
              <w:rPr>
                <w:rFonts w:ascii="Cambria Math" w:hAnsi="Cambria Math"/>
                <w:sz w:val="32"/>
                <w:szCs w:val="32"/>
              </w:rPr>
              <m:t>2</m:t>
            </m:r>
          </m:den>
        </m:f>
        <m:r>
          <w:rPr>
            <w:rFonts w:ascii="Cambria Math" w:hAnsi="Cambria Math"/>
            <w:sz w:val="32"/>
            <w:szCs w:val="32"/>
          </w:rPr>
          <m:t>=</m:t>
        </m:r>
      </m:oMath>
      <w:r w:rsidRPr="0017752C">
        <w:rPr>
          <w:rFonts w:asciiTheme="minorHAnsi" w:hAnsiTheme="minorHAnsi"/>
          <w:sz w:val="32"/>
          <w:szCs w:val="32"/>
        </w:rPr>
        <w:t xml:space="preserve"> </w:t>
      </w:r>
      <w:r w:rsidRPr="0017752C">
        <w:rPr>
          <w:rFonts w:asciiTheme="minorHAnsi" w:hAnsiTheme="minorHAnsi"/>
          <w:sz w:val="24"/>
          <w:szCs w:val="24"/>
        </w:rPr>
        <w:t>2x</w:t>
      </w:r>
      <w:r w:rsidRPr="0017752C">
        <w:rPr>
          <w:rFonts w:asciiTheme="minorHAnsi" w:hAnsiTheme="minorHAnsi"/>
          <w:sz w:val="32"/>
          <w:szCs w:val="32"/>
        </w:rPr>
        <w:t xml:space="preserve"> </w:t>
      </w:r>
      <m:oMath>
        <m:r>
          <w:rPr>
            <w:rFonts w:ascii="Cambria Math" w:hAnsi="Cambria Math"/>
            <w:sz w:val="32"/>
            <w:szCs w:val="32"/>
          </w:rPr>
          <m:t xml:space="preserve">- </m:t>
        </m:r>
        <m:f>
          <m:fPr>
            <m:ctrlPr>
              <w:rPr>
                <w:rFonts w:ascii="Cambria Math" w:hAnsi="Cambria Math"/>
                <w:i/>
                <w:sz w:val="32"/>
                <w:szCs w:val="32"/>
              </w:rPr>
            </m:ctrlPr>
          </m:fPr>
          <m:num>
            <m:r>
              <w:rPr>
                <w:rFonts w:ascii="Cambria Math" w:hAnsi="Cambria Math"/>
                <w:sz w:val="32"/>
                <w:szCs w:val="32"/>
              </w:rPr>
              <m:t>27</m:t>
            </m:r>
          </m:num>
          <m:den>
            <m:r>
              <w:rPr>
                <w:rFonts w:ascii="Cambria Math" w:hAnsi="Cambria Math"/>
                <w:sz w:val="32"/>
                <w:szCs w:val="32"/>
              </w:rPr>
              <m:t>5</m:t>
            </m:r>
          </m:den>
        </m:f>
      </m:oMath>
    </w:p>
    <w:p w:rsidR="00262CEF" w:rsidRPr="0017752C" w:rsidRDefault="00262CEF" w:rsidP="00262CEF">
      <w:pPr>
        <w:spacing w:line="360" w:lineRule="auto"/>
        <w:jc w:val="both"/>
        <w:rPr>
          <w:rFonts w:asciiTheme="minorHAnsi" w:hAnsiTheme="minorHAnsi"/>
          <w:sz w:val="24"/>
          <w:szCs w:val="24"/>
        </w:rPr>
      </w:pPr>
      <w:r w:rsidRPr="0017752C">
        <w:rPr>
          <w:rFonts w:asciiTheme="minorHAnsi" w:hAnsiTheme="minorHAnsi"/>
          <w:sz w:val="24"/>
          <w:szCs w:val="24"/>
        </w:rPr>
        <w:t>d) (x – 2) + (3 + x) = 5 – (x+2)</w:t>
      </w:r>
    </w:p>
    <w:p w:rsidR="00FE6D4B" w:rsidRPr="0017752C" w:rsidRDefault="00FE6D4B">
      <w:pPr>
        <w:jc w:val="both"/>
        <w:rPr>
          <w:rFonts w:asciiTheme="minorHAnsi" w:hAnsiTheme="minorHAnsi"/>
          <w:sz w:val="24"/>
          <w:szCs w:val="24"/>
        </w:rPr>
      </w:pPr>
    </w:p>
    <w:p w:rsidR="00FE6D4B" w:rsidRPr="0017752C" w:rsidRDefault="00FE6D4B">
      <w:pPr>
        <w:jc w:val="both"/>
        <w:rPr>
          <w:rFonts w:asciiTheme="minorHAnsi" w:hAnsiTheme="minorHAnsi"/>
          <w:sz w:val="24"/>
          <w:szCs w:val="24"/>
        </w:rPr>
      </w:pPr>
    </w:p>
    <w:p w:rsidR="00FE6D4B" w:rsidRPr="0017752C" w:rsidRDefault="00DC3EA0">
      <w:pPr>
        <w:jc w:val="both"/>
        <w:rPr>
          <w:rFonts w:asciiTheme="minorHAnsi" w:hAnsiTheme="minorHAnsi"/>
          <w:sz w:val="24"/>
          <w:szCs w:val="24"/>
        </w:rPr>
      </w:pPr>
      <w:r w:rsidRPr="00AF4F89">
        <w:rPr>
          <w:rFonts w:asciiTheme="minorHAnsi" w:hAnsiTheme="minorHAnsi"/>
          <w:b/>
          <w:sz w:val="24"/>
          <w:szCs w:val="24"/>
        </w:rPr>
        <w:t>4</w:t>
      </w:r>
      <w:r w:rsidR="00FE6D4B" w:rsidRPr="0017752C">
        <w:rPr>
          <w:rFonts w:asciiTheme="minorHAnsi" w:hAnsiTheme="minorHAnsi"/>
          <w:sz w:val="24"/>
          <w:szCs w:val="24"/>
        </w:rPr>
        <w:t>. Comprova quin d’aquests nombres</w:t>
      </w:r>
      <w:r w:rsidR="00A122DF" w:rsidRPr="0017752C">
        <w:rPr>
          <w:rFonts w:asciiTheme="minorHAnsi" w:hAnsiTheme="minorHAnsi"/>
          <w:sz w:val="24"/>
          <w:szCs w:val="24"/>
        </w:rPr>
        <w:t xml:space="preserve"> (4, 10, 14) </w:t>
      </w:r>
      <w:r w:rsidR="00FE6D4B" w:rsidRPr="0017752C">
        <w:rPr>
          <w:rFonts w:asciiTheme="minorHAnsi" w:hAnsiTheme="minorHAnsi"/>
          <w:sz w:val="24"/>
          <w:szCs w:val="24"/>
        </w:rPr>
        <w:t xml:space="preserve">és la solució de cada una de les equacions següents:  </w:t>
      </w:r>
    </w:p>
    <w:p w:rsidR="00FE6D4B" w:rsidRPr="0017752C" w:rsidRDefault="00FE6D4B">
      <w:pPr>
        <w:jc w:val="both"/>
        <w:rPr>
          <w:rFonts w:asciiTheme="minorHAnsi" w:hAnsiTheme="minorHAnsi"/>
          <w:sz w:val="24"/>
          <w:szCs w:val="24"/>
        </w:rPr>
      </w:pPr>
      <w:r w:rsidRPr="0017752C">
        <w:rPr>
          <w:rFonts w:asciiTheme="minorHAnsi" w:hAnsiTheme="minorHAnsi"/>
          <w:sz w:val="24"/>
          <w:szCs w:val="24"/>
        </w:rPr>
        <w:t xml:space="preserve">a) </w:t>
      </w:r>
      <w:r w:rsidR="00A122DF" w:rsidRPr="0017752C">
        <w:rPr>
          <w:rFonts w:asciiTheme="minorHAnsi" w:hAnsiTheme="minorHAnsi"/>
          <w:sz w:val="24"/>
          <w:szCs w:val="24"/>
        </w:rPr>
        <w:t>3(x</w:t>
      </w:r>
      <w:r w:rsidR="00250FD2" w:rsidRPr="0017752C">
        <w:rPr>
          <w:rFonts w:asciiTheme="minorHAnsi" w:hAnsiTheme="minorHAnsi"/>
          <w:sz w:val="24"/>
          <w:szCs w:val="24"/>
        </w:rPr>
        <w:t xml:space="preserve"> </w:t>
      </w:r>
      <w:r w:rsidR="00A122DF" w:rsidRPr="0017752C">
        <w:rPr>
          <w:rFonts w:asciiTheme="minorHAnsi" w:hAnsiTheme="minorHAnsi"/>
          <w:sz w:val="24"/>
          <w:szCs w:val="24"/>
        </w:rPr>
        <w:t>+</w:t>
      </w:r>
      <w:r w:rsidR="00250FD2" w:rsidRPr="0017752C">
        <w:rPr>
          <w:rFonts w:asciiTheme="minorHAnsi" w:hAnsiTheme="minorHAnsi"/>
          <w:sz w:val="24"/>
          <w:szCs w:val="24"/>
        </w:rPr>
        <w:t xml:space="preserve"> </w:t>
      </w:r>
      <w:r w:rsidR="00A122DF" w:rsidRPr="0017752C">
        <w:rPr>
          <w:rFonts w:asciiTheme="minorHAnsi" w:hAnsiTheme="minorHAnsi"/>
          <w:sz w:val="24"/>
          <w:szCs w:val="24"/>
        </w:rPr>
        <w:t>4) = 4x - 2</w:t>
      </w:r>
    </w:p>
    <w:p w:rsidR="00FE6D4B" w:rsidRPr="0017752C" w:rsidRDefault="00FE6D4B">
      <w:pPr>
        <w:jc w:val="both"/>
        <w:rPr>
          <w:rFonts w:asciiTheme="minorHAnsi" w:hAnsiTheme="minorHAnsi"/>
          <w:sz w:val="24"/>
          <w:szCs w:val="24"/>
        </w:rPr>
      </w:pPr>
      <w:r w:rsidRPr="0017752C">
        <w:rPr>
          <w:rFonts w:asciiTheme="minorHAnsi" w:hAnsiTheme="minorHAnsi"/>
          <w:sz w:val="24"/>
          <w:szCs w:val="24"/>
        </w:rPr>
        <w:t xml:space="preserve">b) </w:t>
      </w:r>
      <w:r w:rsidR="00A122DF" w:rsidRPr="0017752C">
        <w:rPr>
          <w:rFonts w:asciiTheme="minorHAnsi" w:hAnsiTheme="minorHAnsi"/>
          <w:sz w:val="24"/>
          <w:szCs w:val="24"/>
        </w:rPr>
        <w:t>3x – 8 + 4x – 2 = 5x + 10</w:t>
      </w:r>
    </w:p>
    <w:p w:rsidR="00FE6D4B" w:rsidRPr="0017752C" w:rsidRDefault="00FE6D4B">
      <w:pPr>
        <w:jc w:val="both"/>
        <w:rPr>
          <w:rFonts w:asciiTheme="minorHAnsi" w:hAnsiTheme="minorHAnsi"/>
          <w:sz w:val="24"/>
          <w:szCs w:val="24"/>
        </w:rPr>
      </w:pPr>
      <w:r w:rsidRPr="0017752C">
        <w:rPr>
          <w:rFonts w:asciiTheme="minorHAnsi" w:hAnsiTheme="minorHAnsi"/>
          <w:sz w:val="24"/>
          <w:szCs w:val="24"/>
        </w:rPr>
        <w:lastRenderedPageBreak/>
        <w:t xml:space="preserve">c) </w:t>
      </w:r>
      <w:r w:rsidR="00250FD2" w:rsidRPr="0017752C">
        <w:rPr>
          <w:rFonts w:asciiTheme="minorHAnsi" w:hAnsiTheme="minorHAnsi"/>
          <w:sz w:val="24"/>
          <w:szCs w:val="24"/>
        </w:rPr>
        <w:t>2x + 3(5 – x) = x + 7</w:t>
      </w:r>
    </w:p>
    <w:p w:rsidR="00FE6D4B" w:rsidRPr="0017752C" w:rsidRDefault="00FE6D4B">
      <w:pPr>
        <w:jc w:val="both"/>
        <w:rPr>
          <w:rFonts w:asciiTheme="minorHAnsi" w:hAnsiTheme="minorHAnsi"/>
          <w:sz w:val="24"/>
          <w:szCs w:val="24"/>
        </w:rPr>
      </w:pPr>
      <w:r w:rsidRPr="0017752C">
        <w:rPr>
          <w:rFonts w:asciiTheme="minorHAnsi" w:hAnsiTheme="minorHAnsi"/>
          <w:sz w:val="24"/>
          <w:szCs w:val="24"/>
        </w:rPr>
        <w:t xml:space="preserve">d) </w:t>
      </w:r>
      <w:r w:rsidR="00250FD2" w:rsidRPr="0017752C">
        <w:rPr>
          <w:rFonts w:asciiTheme="minorHAnsi" w:hAnsiTheme="minorHAnsi"/>
          <w:sz w:val="24"/>
          <w:szCs w:val="24"/>
        </w:rPr>
        <w:t xml:space="preserve">2(x – 4) = 3x </w:t>
      </w:r>
      <w:r w:rsidR="009651D6" w:rsidRPr="0017752C">
        <w:rPr>
          <w:rFonts w:asciiTheme="minorHAnsi" w:hAnsiTheme="minorHAnsi"/>
          <w:sz w:val="24"/>
          <w:szCs w:val="24"/>
        </w:rPr>
        <w:t>–</w:t>
      </w:r>
      <w:r w:rsidR="00250FD2" w:rsidRPr="0017752C">
        <w:rPr>
          <w:rFonts w:asciiTheme="minorHAnsi" w:hAnsiTheme="minorHAnsi"/>
          <w:sz w:val="24"/>
          <w:szCs w:val="24"/>
        </w:rPr>
        <w:t xml:space="preserve"> 12</w:t>
      </w:r>
    </w:p>
    <w:p w:rsidR="00262CEF" w:rsidRPr="0017752C" w:rsidRDefault="00262CEF">
      <w:pPr>
        <w:jc w:val="both"/>
        <w:rPr>
          <w:rFonts w:asciiTheme="minorHAnsi" w:hAnsiTheme="minorHAnsi"/>
          <w:sz w:val="24"/>
          <w:szCs w:val="24"/>
        </w:rPr>
      </w:pPr>
    </w:p>
    <w:p w:rsidR="009651D6" w:rsidRPr="00DC3EA0" w:rsidRDefault="00DC3EA0" w:rsidP="00DC3EA0">
      <w:pPr>
        <w:suppressAutoHyphens w:val="0"/>
        <w:rPr>
          <w:rFonts w:asciiTheme="minorHAnsi" w:hAnsiTheme="minorHAnsi"/>
          <w:sz w:val="24"/>
          <w:szCs w:val="24"/>
        </w:rPr>
      </w:pPr>
      <w:r w:rsidRPr="00AF4F89">
        <w:rPr>
          <w:rFonts w:asciiTheme="minorHAnsi" w:hAnsiTheme="minorHAnsi"/>
          <w:b/>
          <w:sz w:val="24"/>
          <w:szCs w:val="24"/>
        </w:rPr>
        <w:t>5</w:t>
      </w:r>
      <w:r>
        <w:rPr>
          <w:rFonts w:asciiTheme="minorHAnsi" w:hAnsiTheme="minorHAnsi"/>
          <w:sz w:val="24"/>
          <w:szCs w:val="24"/>
        </w:rPr>
        <w:t xml:space="preserve">. </w:t>
      </w:r>
      <w:r w:rsidR="009651D6" w:rsidRPr="00DC3EA0">
        <w:rPr>
          <w:rFonts w:asciiTheme="minorHAnsi" w:hAnsiTheme="minorHAnsi"/>
          <w:sz w:val="24"/>
          <w:szCs w:val="24"/>
        </w:rPr>
        <w:t>Resol les següents equacions:</w:t>
      </w:r>
    </w:p>
    <w:p w:rsidR="009651D6" w:rsidRPr="0017752C" w:rsidRDefault="009651D6" w:rsidP="009651D6">
      <w:pPr>
        <w:rPr>
          <w:rFonts w:asciiTheme="minorHAnsi" w:hAnsiTheme="minorHAnsi"/>
          <w:sz w:val="24"/>
          <w:szCs w:val="24"/>
        </w:rPr>
      </w:pPr>
      <w:r w:rsidRPr="0017752C">
        <w:rPr>
          <w:rFonts w:asciiTheme="minorHAnsi" w:hAnsiTheme="minorHAnsi"/>
          <w:sz w:val="24"/>
          <w:szCs w:val="24"/>
        </w:rPr>
        <w:t xml:space="preserve">a) </w:t>
      </w:r>
      <w:r w:rsidRPr="0017752C">
        <w:rPr>
          <w:rFonts w:asciiTheme="minorHAnsi" w:hAnsiTheme="minorHAnsi"/>
          <w:position w:val="-6"/>
          <w:sz w:val="24"/>
          <w:szCs w:val="24"/>
        </w:rPr>
        <w:object w:dxaOrig="1500" w:dyaOrig="320">
          <v:shape id="_x0000_i1070" type="#_x0000_t75" style="width:75pt;height:15.75pt" o:ole="" fillcolor="window">
            <v:imagedata r:id="rId95" o:title=""/>
          </v:shape>
          <o:OLEObject Type="Embed" ProgID="Equation.3" ShapeID="_x0000_i1070" DrawAspect="Content" ObjectID="_1555167859" r:id="rId96"/>
        </w:object>
      </w:r>
      <w:r w:rsidRPr="0017752C">
        <w:rPr>
          <w:rFonts w:asciiTheme="minorHAnsi" w:hAnsiTheme="minorHAnsi"/>
          <w:sz w:val="24"/>
          <w:szCs w:val="24"/>
        </w:rPr>
        <w:tab/>
      </w:r>
    </w:p>
    <w:p w:rsidR="009651D6" w:rsidRPr="0017752C" w:rsidRDefault="009651D6" w:rsidP="009651D6">
      <w:pPr>
        <w:rPr>
          <w:rFonts w:asciiTheme="minorHAnsi" w:hAnsiTheme="minorHAnsi"/>
          <w:sz w:val="24"/>
          <w:szCs w:val="24"/>
        </w:rPr>
      </w:pPr>
      <w:r w:rsidRPr="0017752C">
        <w:rPr>
          <w:rFonts w:asciiTheme="minorHAnsi" w:hAnsiTheme="minorHAnsi"/>
          <w:sz w:val="24"/>
          <w:szCs w:val="24"/>
        </w:rPr>
        <w:t xml:space="preserve">b) </w:t>
      </w:r>
      <w:r w:rsidRPr="0017752C">
        <w:rPr>
          <w:rFonts w:asciiTheme="minorHAnsi" w:hAnsiTheme="minorHAnsi"/>
          <w:position w:val="-6"/>
          <w:sz w:val="24"/>
          <w:szCs w:val="24"/>
        </w:rPr>
        <w:object w:dxaOrig="1500" w:dyaOrig="320">
          <v:shape id="_x0000_i1071" type="#_x0000_t75" style="width:75pt;height:15.75pt" o:ole="" fillcolor="window">
            <v:imagedata r:id="rId97" o:title=""/>
          </v:shape>
          <o:OLEObject Type="Embed" ProgID="Equation.3" ShapeID="_x0000_i1071" DrawAspect="Content" ObjectID="_1555167860" r:id="rId98"/>
        </w:object>
      </w:r>
      <w:r w:rsidRPr="0017752C">
        <w:rPr>
          <w:rFonts w:asciiTheme="minorHAnsi" w:hAnsiTheme="minorHAnsi"/>
          <w:sz w:val="24"/>
          <w:szCs w:val="24"/>
        </w:rPr>
        <w:tab/>
      </w:r>
    </w:p>
    <w:p w:rsidR="009651D6" w:rsidRPr="0017752C" w:rsidRDefault="009651D6" w:rsidP="009651D6">
      <w:pPr>
        <w:rPr>
          <w:rFonts w:asciiTheme="minorHAnsi" w:hAnsiTheme="minorHAnsi"/>
          <w:sz w:val="24"/>
          <w:szCs w:val="24"/>
        </w:rPr>
      </w:pPr>
      <w:r w:rsidRPr="0017752C">
        <w:rPr>
          <w:rFonts w:asciiTheme="minorHAnsi" w:hAnsiTheme="minorHAnsi"/>
          <w:sz w:val="24"/>
          <w:szCs w:val="24"/>
        </w:rPr>
        <w:t xml:space="preserve">c) </w:t>
      </w:r>
      <w:r w:rsidRPr="0017752C">
        <w:rPr>
          <w:rFonts w:asciiTheme="minorHAnsi" w:hAnsiTheme="minorHAnsi"/>
          <w:position w:val="-6"/>
          <w:sz w:val="24"/>
          <w:szCs w:val="24"/>
        </w:rPr>
        <w:object w:dxaOrig="1380" w:dyaOrig="320">
          <v:shape id="_x0000_i1072" type="#_x0000_t75" style="width:69pt;height:15.75pt" o:ole="" fillcolor="window">
            <v:imagedata r:id="rId99" o:title=""/>
          </v:shape>
          <o:OLEObject Type="Embed" ProgID="Equation.3" ShapeID="_x0000_i1072" DrawAspect="Content" ObjectID="_1555167861" r:id="rId100"/>
        </w:object>
      </w:r>
    </w:p>
    <w:p w:rsidR="009651D6" w:rsidRPr="0017752C" w:rsidRDefault="009651D6" w:rsidP="009651D6">
      <w:pPr>
        <w:rPr>
          <w:rFonts w:asciiTheme="minorHAnsi" w:hAnsiTheme="minorHAnsi"/>
          <w:sz w:val="24"/>
          <w:szCs w:val="24"/>
        </w:rPr>
      </w:pPr>
      <w:r w:rsidRPr="0017752C">
        <w:rPr>
          <w:rFonts w:asciiTheme="minorHAnsi" w:hAnsiTheme="minorHAnsi"/>
          <w:sz w:val="24"/>
          <w:szCs w:val="24"/>
        </w:rPr>
        <w:t xml:space="preserve">d) </w:t>
      </w:r>
      <w:r w:rsidRPr="0017752C">
        <w:rPr>
          <w:rFonts w:asciiTheme="minorHAnsi" w:hAnsiTheme="minorHAnsi"/>
          <w:position w:val="-6"/>
          <w:sz w:val="24"/>
          <w:szCs w:val="24"/>
        </w:rPr>
        <w:object w:dxaOrig="1620" w:dyaOrig="320">
          <v:shape id="_x0000_i1073" type="#_x0000_t75" style="width:81pt;height:15.75pt" o:ole="" fillcolor="window">
            <v:imagedata r:id="rId101" o:title=""/>
          </v:shape>
          <o:OLEObject Type="Embed" ProgID="Equation.3" ShapeID="_x0000_i1073" DrawAspect="Content" ObjectID="_1555167862" r:id="rId102"/>
        </w:object>
      </w:r>
      <w:r w:rsidRPr="0017752C">
        <w:rPr>
          <w:rFonts w:asciiTheme="minorHAnsi" w:hAnsiTheme="minorHAnsi"/>
          <w:sz w:val="24"/>
          <w:szCs w:val="24"/>
        </w:rPr>
        <w:tab/>
      </w:r>
    </w:p>
    <w:p w:rsidR="009651D6" w:rsidRPr="0017752C" w:rsidRDefault="009651D6" w:rsidP="009651D6">
      <w:pPr>
        <w:rPr>
          <w:rFonts w:asciiTheme="minorHAnsi" w:hAnsiTheme="minorHAnsi"/>
          <w:sz w:val="24"/>
          <w:szCs w:val="24"/>
        </w:rPr>
      </w:pPr>
      <w:r w:rsidRPr="0017752C">
        <w:rPr>
          <w:rFonts w:asciiTheme="minorHAnsi" w:hAnsiTheme="minorHAnsi"/>
          <w:sz w:val="24"/>
          <w:szCs w:val="24"/>
        </w:rPr>
        <w:t xml:space="preserve">e) </w:t>
      </w:r>
      <w:r w:rsidRPr="0017752C">
        <w:rPr>
          <w:rFonts w:asciiTheme="minorHAnsi" w:hAnsiTheme="minorHAnsi"/>
          <w:position w:val="-6"/>
          <w:sz w:val="24"/>
          <w:szCs w:val="24"/>
        </w:rPr>
        <w:object w:dxaOrig="1500" w:dyaOrig="320">
          <v:shape id="_x0000_i1074" type="#_x0000_t75" style="width:75pt;height:15.75pt" o:ole="" fillcolor="window">
            <v:imagedata r:id="rId103" o:title=""/>
          </v:shape>
          <o:OLEObject Type="Embed" ProgID="Equation.3" ShapeID="_x0000_i1074" DrawAspect="Content" ObjectID="_1555167863" r:id="rId104"/>
        </w:object>
      </w:r>
    </w:p>
    <w:p w:rsidR="009651D6" w:rsidRPr="0017752C" w:rsidRDefault="009651D6" w:rsidP="009651D6">
      <w:pPr>
        <w:rPr>
          <w:rFonts w:asciiTheme="minorHAnsi" w:hAnsiTheme="minorHAnsi"/>
          <w:sz w:val="24"/>
          <w:szCs w:val="24"/>
        </w:rPr>
      </w:pPr>
      <w:r w:rsidRPr="0017752C">
        <w:rPr>
          <w:rFonts w:asciiTheme="minorHAnsi" w:hAnsiTheme="minorHAnsi"/>
          <w:sz w:val="24"/>
          <w:szCs w:val="24"/>
        </w:rPr>
        <w:t xml:space="preserve">f) </w:t>
      </w:r>
      <w:r w:rsidRPr="0017752C">
        <w:rPr>
          <w:rFonts w:asciiTheme="minorHAnsi" w:hAnsiTheme="minorHAnsi"/>
          <w:position w:val="-6"/>
          <w:sz w:val="24"/>
          <w:szCs w:val="24"/>
        </w:rPr>
        <w:object w:dxaOrig="1719" w:dyaOrig="320">
          <v:shape id="_x0000_i1075" type="#_x0000_t75" style="width:86.25pt;height:15.75pt" o:ole="" fillcolor="window">
            <v:imagedata r:id="rId105" o:title=""/>
          </v:shape>
          <o:OLEObject Type="Embed" ProgID="Equation.3" ShapeID="_x0000_i1075" DrawAspect="Content" ObjectID="_1555167864" r:id="rId106"/>
        </w:object>
      </w:r>
      <w:r w:rsidRPr="0017752C">
        <w:rPr>
          <w:rFonts w:asciiTheme="minorHAnsi" w:hAnsiTheme="minorHAnsi"/>
          <w:sz w:val="24"/>
          <w:szCs w:val="24"/>
        </w:rPr>
        <w:tab/>
      </w:r>
    </w:p>
    <w:p w:rsidR="009651D6" w:rsidRPr="0017752C" w:rsidRDefault="009651D6" w:rsidP="009651D6">
      <w:pPr>
        <w:rPr>
          <w:rFonts w:asciiTheme="minorHAnsi" w:hAnsiTheme="minorHAnsi"/>
          <w:sz w:val="24"/>
          <w:szCs w:val="24"/>
        </w:rPr>
      </w:pPr>
      <w:r w:rsidRPr="0017752C">
        <w:rPr>
          <w:rFonts w:asciiTheme="minorHAnsi" w:hAnsiTheme="minorHAnsi"/>
          <w:sz w:val="24"/>
          <w:szCs w:val="24"/>
        </w:rPr>
        <w:t xml:space="preserve">g) </w:t>
      </w:r>
      <w:r w:rsidRPr="0017752C">
        <w:rPr>
          <w:rFonts w:asciiTheme="minorHAnsi" w:hAnsiTheme="minorHAnsi"/>
          <w:position w:val="-6"/>
          <w:sz w:val="24"/>
          <w:szCs w:val="24"/>
        </w:rPr>
        <w:object w:dxaOrig="1500" w:dyaOrig="320">
          <v:shape id="_x0000_i1076" type="#_x0000_t75" style="width:75pt;height:15.75pt" o:ole="" fillcolor="window">
            <v:imagedata r:id="rId107" o:title=""/>
          </v:shape>
          <o:OLEObject Type="Embed" ProgID="Equation.3" ShapeID="_x0000_i1076" DrawAspect="Content" ObjectID="_1555167865" r:id="rId108"/>
        </w:object>
      </w:r>
      <w:r w:rsidRPr="0017752C">
        <w:rPr>
          <w:rFonts w:asciiTheme="minorHAnsi" w:hAnsiTheme="minorHAnsi"/>
          <w:sz w:val="24"/>
          <w:szCs w:val="24"/>
        </w:rPr>
        <w:tab/>
      </w:r>
    </w:p>
    <w:p w:rsidR="009651D6" w:rsidRPr="0017752C" w:rsidRDefault="009651D6" w:rsidP="009651D6">
      <w:pPr>
        <w:rPr>
          <w:rFonts w:asciiTheme="minorHAnsi" w:hAnsiTheme="minorHAnsi"/>
          <w:sz w:val="24"/>
          <w:szCs w:val="24"/>
        </w:rPr>
      </w:pPr>
    </w:p>
    <w:p w:rsidR="009651D6" w:rsidRPr="00DC3EA0" w:rsidRDefault="009651D6" w:rsidP="006D656F">
      <w:pPr>
        <w:pStyle w:val="Prrafodelista"/>
        <w:numPr>
          <w:ilvl w:val="0"/>
          <w:numId w:val="22"/>
        </w:numPr>
        <w:suppressAutoHyphens w:val="0"/>
        <w:rPr>
          <w:rFonts w:asciiTheme="minorHAnsi" w:hAnsiTheme="minorHAnsi"/>
          <w:sz w:val="24"/>
          <w:szCs w:val="24"/>
        </w:rPr>
      </w:pPr>
      <w:r w:rsidRPr="00DC3EA0">
        <w:rPr>
          <w:rFonts w:asciiTheme="minorHAnsi" w:hAnsiTheme="minorHAnsi"/>
          <w:sz w:val="24"/>
          <w:szCs w:val="24"/>
        </w:rPr>
        <w:t xml:space="preserve">Resol les següents equacions: </w:t>
      </w:r>
    </w:p>
    <w:p w:rsidR="009651D6" w:rsidRPr="0017752C" w:rsidRDefault="009651D6" w:rsidP="009651D6">
      <w:pPr>
        <w:rPr>
          <w:rFonts w:asciiTheme="minorHAnsi" w:hAnsiTheme="minorHAnsi"/>
          <w:sz w:val="24"/>
          <w:szCs w:val="24"/>
        </w:rPr>
      </w:pPr>
    </w:p>
    <w:p w:rsidR="009651D6" w:rsidRPr="0017752C" w:rsidRDefault="009651D6" w:rsidP="009651D6">
      <w:pPr>
        <w:rPr>
          <w:rFonts w:asciiTheme="minorHAnsi" w:hAnsiTheme="minorHAnsi"/>
          <w:sz w:val="24"/>
          <w:szCs w:val="24"/>
        </w:rPr>
      </w:pPr>
      <w:r w:rsidRPr="0017752C">
        <w:rPr>
          <w:rFonts w:asciiTheme="minorHAnsi" w:hAnsiTheme="minorHAnsi"/>
          <w:sz w:val="24"/>
          <w:szCs w:val="24"/>
        </w:rPr>
        <w:t xml:space="preserve">a) </w:t>
      </w:r>
      <w:r w:rsidRPr="0017752C">
        <w:rPr>
          <w:rFonts w:asciiTheme="minorHAnsi" w:hAnsiTheme="minorHAnsi"/>
          <w:position w:val="-6"/>
          <w:sz w:val="24"/>
          <w:szCs w:val="24"/>
        </w:rPr>
        <w:object w:dxaOrig="1160" w:dyaOrig="320">
          <v:shape id="_x0000_i1077" type="#_x0000_t75" style="width:57.75pt;height:15.75pt" o:ole="" fillcolor="window">
            <v:imagedata r:id="rId109" o:title=""/>
          </v:shape>
          <o:OLEObject Type="Embed" ProgID="Equation.3" ShapeID="_x0000_i1077" DrawAspect="Content" ObjectID="_1555167866" r:id="rId110"/>
        </w:object>
      </w:r>
      <w:r w:rsidRPr="0017752C">
        <w:rPr>
          <w:rFonts w:asciiTheme="minorHAnsi" w:hAnsiTheme="minorHAnsi"/>
          <w:sz w:val="24"/>
          <w:szCs w:val="24"/>
        </w:rPr>
        <w:tab/>
      </w:r>
    </w:p>
    <w:p w:rsidR="009651D6" w:rsidRPr="0017752C" w:rsidRDefault="009651D6" w:rsidP="009651D6">
      <w:pPr>
        <w:rPr>
          <w:rFonts w:asciiTheme="minorHAnsi" w:hAnsiTheme="minorHAnsi"/>
          <w:sz w:val="24"/>
          <w:szCs w:val="24"/>
        </w:rPr>
      </w:pPr>
      <w:r w:rsidRPr="0017752C">
        <w:rPr>
          <w:rFonts w:asciiTheme="minorHAnsi" w:hAnsiTheme="minorHAnsi"/>
          <w:sz w:val="24"/>
          <w:szCs w:val="24"/>
        </w:rPr>
        <w:t xml:space="preserve">b) </w:t>
      </w:r>
      <w:r w:rsidRPr="0017752C">
        <w:rPr>
          <w:rFonts w:asciiTheme="minorHAnsi" w:hAnsiTheme="minorHAnsi"/>
          <w:position w:val="-6"/>
          <w:sz w:val="24"/>
          <w:szCs w:val="24"/>
        </w:rPr>
        <w:object w:dxaOrig="1359" w:dyaOrig="320">
          <v:shape id="_x0000_i1078" type="#_x0000_t75" style="width:68.25pt;height:15.75pt" o:ole="" fillcolor="window">
            <v:imagedata r:id="rId111" o:title=""/>
          </v:shape>
          <o:OLEObject Type="Embed" ProgID="Equation.3" ShapeID="_x0000_i1078" DrawAspect="Content" ObjectID="_1555167867" r:id="rId112"/>
        </w:object>
      </w:r>
      <w:r w:rsidRPr="0017752C">
        <w:rPr>
          <w:rFonts w:asciiTheme="minorHAnsi" w:hAnsiTheme="minorHAnsi"/>
          <w:sz w:val="24"/>
          <w:szCs w:val="24"/>
        </w:rPr>
        <w:tab/>
      </w:r>
    </w:p>
    <w:p w:rsidR="009651D6" w:rsidRPr="0017752C" w:rsidRDefault="009651D6" w:rsidP="009651D6">
      <w:pPr>
        <w:rPr>
          <w:rFonts w:asciiTheme="minorHAnsi" w:hAnsiTheme="minorHAnsi"/>
          <w:sz w:val="24"/>
          <w:szCs w:val="24"/>
        </w:rPr>
      </w:pPr>
      <w:r w:rsidRPr="0017752C">
        <w:rPr>
          <w:rFonts w:asciiTheme="minorHAnsi" w:hAnsiTheme="minorHAnsi"/>
          <w:sz w:val="24"/>
          <w:szCs w:val="24"/>
        </w:rPr>
        <w:t xml:space="preserve">c) </w:t>
      </w:r>
      <w:r w:rsidRPr="0017752C">
        <w:rPr>
          <w:rFonts w:asciiTheme="minorHAnsi" w:hAnsiTheme="minorHAnsi"/>
          <w:position w:val="-6"/>
          <w:sz w:val="24"/>
          <w:szCs w:val="24"/>
        </w:rPr>
        <w:object w:dxaOrig="1359" w:dyaOrig="320">
          <v:shape id="_x0000_i1079" type="#_x0000_t75" style="width:68.25pt;height:15.75pt" o:ole="" fillcolor="window">
            <v:imagedata r:id="rId113" o:title=""/>
          </v:shape>
          <o:OLEObject Type="Embed" ProgID="Equation.3" ShapeID="_x0000_i1079" DrawAspect="Content" ObjectID="_1555167868" r:id="rId114"/>
        </w:object>
      </w:r>
      <w:r w:rsidRPr="0017752C">
        <w:rPr>
          <w:rFonts w:asciiTheme="minorHAnsi" w:hAnsiTheme="minorHAnsi"/>
          <w:sz w:val="24"/>
          <w:szCs w:val="24"/>
        </w:rPr>
        <w:tab/>
      </w:r>
    </w:p>
    <w:p w:rsidR="009651D6" w:rsidRPr="0017752C" w:rsidRDefault="009651D6" w:rsidP="009651D6">
      <w:pPr>
        <w:rPr>
          <w:rFonts w:asciiTheme="minorHAnsi" w:hAnsiTheme="minorHAnsi"/>
          <w:sz w:val="24"/>
          <w:szCs w:val="24"/>
        </w:rPr>
      </w:pPr>
      <w:r w:rsidRPr="0017752C">
        <w:rPr>
          <w:rFonts w:asciiTheme="minorHAnsi" w:hAnsiTheme="minorHAnsi"/>
          <w:sz w:val="24"/>
          <w:szCs w:val="24"/>
        </w:rPr>
        <w:t xml:space="preserve">d) </w:t>
      </w:r>
      <w:r w:rsidRPr="0017752C">
        <w:rPr>
          <w:rFonts w:asciiTheme="minorHAnsi" w:hAnsiTheme="minorHAnsi"/>
          <w:position w:val="-10"/>
          <w:sz w:val="24"/>
          <w:szCs w:val="24"/>
        </w:rPr>
        <w:object w:dxaOrig="1700" w:dyaOrig="320">
          <v:shape id="_x0000_i1080" type="#_x0000_t75" style="width:84.75pt;height:15.75pt" o:ole="" fillcolor="window">
            <v:imagedata r:id="rId115" o:title=""/>
          </v:shape>
          <o:OLEObject Type="Embed" ProgID="Equation.3" ShapeID="_x0000_i1080" DrawAspect="Content" ObjectID="_1555167869" r:id="rId116"/>
        </w:object>
      </w:r>
      <w:r w:rsidRPr="0017752C">
        <w:rPr>
          <w:rFonts w:asciiTheme="minorHAnsi" w:hAnsiTheme="minorHAnsi"/>
          <w:sz w:val="24"/>
          <w:szCs w:val="24"/>
        </w:rPr>
        <w:tab/>
      </w:r>
    </w:p>
    <w:p w:rsidR="009651D6" w:rsidRPr="0017752C" w:rsidRDefault="009651D6" w:rsidP="009651D6">
      <w:pPr>
        <w:rPr>
          <w:rFonts w:asciiTheme="minorHAnsi" w:hAnsiTheme="minorHAnsi"/>
          <w:sz w:val="24"/>
          <w:szCs w:val="24"/>
        </w:rPr>
      </w:pPr>
      <w:r w:rsidRPr="0017752C">
        <w:rPr>
          <w:rFonts w:asciiTheme="minorHAnsi" w:hAnsiTheme="minorHAnsi"/>
          <w:sz w:val="24"/>
          <w:szCs w:val="24"/>
        </w:rPr>
        <w:t xml:space="preserve">e) </w:t>
      </w:r>
      <w:r w:rsidRPr="0017752C">
        <w:rPr>
          <w:rFonts w:asciiTheme="minorHAnsi" w:hAnsiTheme="minorHAnsi"/>
          <w:position w:val="-6"/>
          <w:sz w:val="24"/>
          <w:szCs w:val="24"/>
        </w:rPr>
        <w:object w:dxaOrig="1460" w:dyaOrig="320">
          <v:shape id="_x0000_i1081" type="#_x0000_t75" style="width:72.75pt;height:15.75pt" o:ole="" fillcolor="window">
            <v:imagedata r:id="rId117" o:title=""/>
          </v:shape>
          <o:OLEObject Type="Embed" ProgID="Equation.3" ShapeID="_x0000_i1081" DrawAspect="Content" ObjectID="_1555167870" r:id="rId118"/>
        </w:object>
      </w:r>
      <w:r w:rsidRPr="0017752C">
        <w:rPr>
          <w:rFonts w:asciiTheme="minorHAnsi" w:hAnsiTheme="minorHAnsi"/>
          <w:sz w:val="24"/>
          <w:szCs w:val="24"/>
        </w:rPr>
        <w:tab/>
      </w:r>
    </w:p>
    <w:p w:rsidR="009651D6" w:rsidRPr="0017752C" w:rsidRDefault="009651D6" w:rsidP="009651D6">
      <w:pPr>
        <w:rPr>
          <w:rFonts w:asciiTheme="minorHAnsi" w:hAnsiTheme="minorHAnsi"/>
          <w:sz w:val="24"/>
          <w:szCs w:val="24"/>
        </w:rPr>
      </w:pPr>
      <w:r w:rsidRPr="0017752C">
        <w:rPr>
          <w:rFonts w:asciiTheme="minorHAnsi" w:hAnsiTheme="minorHAnsi"/>
          <w:sz w:val="24"/>
          <w:szCs w:val="24"/>
        </w:rPr>
        <w:t xml:space="preserve">f) </w:t>
      </w:r>
      <w:r w:rsidRPr="0017752C">
        <w:rPr>
          <w:rFonts w:asciiTheme="minorHAnsi" w:hAnsiTheme="minorHAnsi"/>
          <w:position w:val="-10"/>
          <w:sz w:val="24"/>
          <w:szCs w:val="24"/>
        </w:rPr>
        <w:object w:dxaOrig="1920" w:dyaOrig="320">
          <v:shape id="_x0000_i1082" type="#_x0000_t75" style="width:96pt;height:15.75pt" o:ole="" fillcolor="window">
            <v:imagedata r:id="rId119" o:title=""/>
          </v:shape>
          <o:OLEObject Type="Embed" ProgID="Equation.3" ShapeID="_x0000_i1082" DrawAspect="Content" ObjectID="_1555167871" r:id="rId120"/>
        </w:object>
      </w:r>
      <w:r w:rsidRPr="0017752C">
        <w:rPr>
          <w:rFonts w:asciiTheme="minorHAnsi" w:hAnsiTheme="minorHAnsi"/>
          <w:sz w:val="24"/>
          <w:szCs w:val="24"/>
        </w:rPr>
        <w:tab/>
      </w:r>
    </w:p>
    <w:p w:rsidR="009651D6" w:rsidRPr="0017752C" w:rsidRDefault="009651D6" w:rsidP="009651D6">
      <w:pPr>
        <w:rPr>
          <w:rFonts w:asciiTheme="minorHAnsi" w:hAnsiTheme="minorHAnsi"/>
          <w:sz w:val="24"/>
          <w:szCs w:val="24"/>
        </w:rPr>
      </w:pPr>
      <w:r w:rsidRPr="0017752C">
        <w:rPr>
          <w:rFonts w:asciiTheme="minorHAnsi" w:hAnsiTheme="minorHAnsi"/>
          <w:sz w:val="24"/>
          <w:szCs w:val="24"/>
        </w:rPr>
        <w:t xml:space="preserve">g) </w:t>
      </w:r>
      <w:r w:rsidRPr="0017752C">
        <w:rPr>
          <w:rFonts w:asciiTheme="minorHAnsi" w:hAnsiTheme="minorHAnsi"/>
          <w:position w:val="-10"/>
          <w:sz w:val="24"/>
          <w:szCs w:val="24"/>
        </w:rPr>
        <w:object w:dxaOrig="2240" w:dyaOrig="360">
          <v:shape id="_x0000_i1083" type="#_x0000_t75" style="width:111.75pt;height:18pt" o:ole="" fillcolor="window">
            <v:imagedata r:id="rId121" o:title=""/>
          </v:shape>
          <o:OLEObject Type="Embed" ProgID="Equation.3" ShapeID="_x0000_i1083" DrawAspect="Content" ObjectID="_1555167872" r:id="rId122"/>
        </w:object>
      </w:r>
      <w:r w:rsidRPr="0017752C">
        <w:rPr>
          <w:rFonts w:asciiTheme="minorHAnsi" w:hAnsiTheme="minorHAnsi"/>
          <w:sz w:val="24"/>
          <w:szCs w:val="24"/>
        </w:rPr>
        <w:tab/>
      </w:r>
    </w:p>
    <w:p w:rsidR="009651D6" w:rsidRPr="0017752C" w:rsidRDefault="009651D6">
      <w:pPr>
        <w:jc w:val="both"/>
        <w:rPr>
          <w:rFonts w:asciiTheme="minorHAnsi" w:hAnsiTheme="minorHAnsi"/>
          <w:sz w:val="24"/>
          <w:szCs w:val="24"/>
        </w:rPr>
      </w:pPr>
    </w:p>
    <w:p w:rsidR="001944DC" w:rsidRPr="00B52B0B" w:rsidRDefault="00EB5285" w:rsidP="001944DC">
      <w:pPr>
        <w:rPr>
          <w:rFonts w:asciiTheme="minorHAnsi" w:hAnsiTheme="minorHAnsi"/>
          <w:szCs w:val="22"/>
        </w:rPr>
      </w:pPr>
      <w:r>
        <w:rPr>
          <w:rFonts w:asciiTheme="minorHAnsi" w:hAnsiTheme="minorHAnsi"/>
          <w:szCs w:val="22"/>
        </w:rPr>
        <w:t>7.</w:t>
      </w:r>
      <w:r w:rsidR="001944DC" w:rsidRPr="00B52B0B">
        <w:rPr>
          <w:rFonts w:asciiTheme="minorHAnsi" w:hAnsiTheme="minorHAnsi"/>
          <w:szCs w:val="22"/>
        </w:rPr>
        <w:t>Digues quantes solucions tindrà cada una de les equacions de segon grau següents, sense resoldre-les.</w:t>
      </w:r>
    </w:p>
    <w:p w:rsidR="001944DC" w:rsidRPr="00B52B0B" w:rsidRDefault="001944DC" w:rsidP="001944DC">
      <w:pPr>
        <w:rPr>
          <w:rFonts w:asciiTheme="minorHAnsi" w:hAnsiTheme="minorHAnsi"/>
          <w:szCs w:val="22"/>
        </w:rPr>
      </w:pPr>
    </w:p>
    <w:p w:rsidR="001944DC" w:rsidRPr="00B52B0B" w:rsidRDefault="001944DC" w:rsidP="001944DC">
      <w:pPr>
        <w:rPr>
          <w:rFonts w:asciiTheme="minorHAnsi" w:hAnsiTheme="minorHAnsi"/>
          <w:szCs w:val="22"/>
        </w:rPr>
      </w:pPr>
      <w:r w:rsidRPr="00B52B0B">
        <w:rPr>
          <w:rFonts w:asciiTheme="minorHAnsi" w:hAnsiTheme="minorHAnsi"/>
          <w:szCs w:val="22"/>
        </w:rPr>
        <w:t>a) 3x</w:t>
      </w:r>
      <w:r w:rsidRPr="00B52B0B">
        <w:rPr>
          <w:rFonts w:asciiTheme="minorHAnsi" w:hAnsiTheme="minorHAnsi"/>
          <w:szCs w:val="22"/>
          <w:vertAlign w:val="superscript"/>
        </w:rPr>
        <w:t>2</w:t>
      </w:r>
      <w:r w:rsidRPr="00B52B0B">
        <w:rPr>
          <w:rFonts w:asciiTheme="minorHAnsi" w:hAnsiTheme="minorHAnsi"/>
          <w:szCs w:val="22"/>
        </w:rPr>
        <w:t xml:space="preserve"> -8x + 4 =0             b) x</w:t>
      </w:r>
      <w:r w:rsidRPr="00B52B0B">
        <w:rPr>
          <w:rFonts w:asciiTheme="minorHAnsi" w:hAnsiTheme="minorHAnsi"/>
          <w:szCs w:val="22"/>
          <w:vertAlign w:val="superscript"/>
        </w:rPr>
        <w:t>2</w:t>
      </w:r>
      <w:r w:rsidRPr="00B52B0B">
        <w:rPr>
          <w:rFonts w:asciiTheme="minorHAnsi" w:hAnsiTheme="minorHAnsi"/>
          <w:szCs w:val="22"/>
        </w:rPr>
        <w:t xml:space="preserve"> -5x + 1 = 0             c) x</w:t>
      </w:r>
      <w:r w:rsidRPr="00B52B0B">
        <w:rPr>
          <w:rFonts w:asciiTheme="minorHAnsi" w:hAnsiTheme="minorHAnsi"/>
          <w:szCs w:val="22"/>
          <w:vertAlign w:val="superscript"/>
        </w:rPr>
        <w:t>2</w:t>
      </w:r>
      <w:r w:rsidRPr="00B52B0B">
        <w:rPr>
          <w:rFonts w:asciiTheme="minorHAnsi" w:hAnsiTheme="minorHAnsi"/>
          <w:szCs w:val="22"/>
        </w:rPr>
        <w:t xml:space="preserve"> + 8x =- 6 </w:t>
      </w:r>
    </w:p>
    <w:p w:rsidR="001944DC" w:rsidRPr="00B52B0B" w:rsidRDefault="001944DC" w:rsidP="001944DC">
      <w:pPr>
        <w:rPr>
          <w:rFonts w:asciiTheme="minorHAnsi" w:hAnsiTheme="minorHAnsi"/>
          <w:szCs w:val="22"/>
        </w:rPr>
      </w:pPr>
      <w:r w:rsidRPr="00B52B0B">
        <w:rPr>
          <w:rFonts w:asciiTheme="minorHAnsi" w:hAnsiTheme="minorHAnsi"/>
          <w:szCs w:val="22"/>
        </w:rPr>
        <w:t>d) (x-4) (x+7 ) = 0           e) x</w:t>
      </w:r>
      <w:r w:rsidRPr="00B52B0B">
        <w:rPr>
          <w:rFonts w:asciiTheme="minorHAnsi" w:hAnsiTheme="minorHAnsi"/>
          <w:szCs w:val="22"/>
          <w:vertAlign w:val="superscript"/>
        </w:rPr>
        <w:t>2</w:t>
      </w:r>
      <w:r w:rsidRPr="00B52B0B">
        <w:rPr>
          <w:rFonts w:asciiTheme="minorHAnsi" w:hAnsiTheme="minorHAnsi"/>
          <w:szCs w:val="22"/>
        </w:rPr>
        <w:t xml:space="preserve"> + 3x - 6 =0             f) x</w:t>
      </w:r>
      <w:r w:rsidRPr="00B52B0B">
        <w:rPr>
          <w:rFonts w:asciiTheme="minorHAnsi" w:hAnsiTheme="minorHAnsi"/>
          <w:szCs w:val="22"/>
          <w:vertAlign w:val="superscript"/>
        </w:rPr>
        <w:t>2</w:t>
      </w:r>
      <w:r w:rsidRPr="00B52B0B">
        <w:rPr>
          <w:rFonts w:asciiTheme="minorHAnsi" w:hAnsiTheme="minorHAnsi"/>
          <w:szCs w:val="22"/>
        </w:rPr>
        <w:t xml:space="preserve"> -</w:t>
      </w:r>
      <w:r w:rsidRPr="00B52B0B">
        <w:rPr>
          <w:rFonts w:asciiTheme="minorHAnsi" w:hAnsiTheme="minorHAnsi"/>
          <w:position w:val="-20"/>
          <w:szCs w:val="22"/>
        </w:rPr>
        <w:object w:dxaOrig="200" w:dyaOrig="580">
          <v:shape id="_x0000_i1084" type="#_x0000_t75" style="width:9.75pt;height:28.5pt" o:ole="">
            <v:imagedata r:id="rId123" o:title=""/>
          </v:shape>
          <o:OLEObject Type="Embed" ProgID="Equation.2" ShapeID="_x0000_i1084" DrawAspect="Content" ObjectID="_1555167873" r:id="rId124"/>
        </w:object>
      </w:r>
      <w:r w:rsidRPr="00B52B0B">
        <w:rPr>
          <w:rFonts w:asciiTheme="minorHAnsi" w:hAnsiTheme="minorHAnsi"/>
          <w:szCs w:val="22"/>
        </w:rPr>
        <w:t>x  +</w:t>
      </w:r>
      <w:r w:rsidRPr="00B52B0B">
        <w:rPr>
          <w:rFonts w:asciiTheme="minorHAnsi" w:hAnsiTheme="minorHAnsi"/>
          <w:position w:val="-20"/>
          <w:szCs w:val="22"/>
        </w:rPr>
        <w:object w:dxaOrig="200" w:dyaOrig="580">
          <v:shape id="_x0000_i1085" type="#_x0000_t75" style="width:9.75pt;height:28.5pt" o:ole="">
            <v:imagedata r:id="rId125" o:title=""/>
          </v:shape>
          <o:OLEObject Type="Embed" ProgID="Equation.2" ShapeID="_x0000_i1085" DrawAspect="Content" ObjectID="_1555167874" r:id="rId126"/>
        </w:object>
      </w:r>
      <w:r w:rsidRPr="00B52B0B">
        <w:rPr>
          <w:rFonts w:asciiTheme="minorHAnsi" w:hAnsiTheme="minorHAnsi"/>
          <w:szCs w:val="22"/>
        </w:rPr>
        <w:t xml:space="preserve"> = 0</w:t>
      </w:r>
    </w:p>
    <w:p w:rsidR="001944DC" w:rsidRPr="00B52B0B" w:rsidRDefault="001944DC" w:rsidP="001944DC">
      <w:pPr>
        <w:rPr>
          <w:rFonts w:asciiTheme="minorHAnsi" w:hAnsiTheme="minorHAnsi"/>
          <w:szCs w:val="22"/>
        </w:rPr>
      </w:pPr>
    </w:p>
    <w:p w:rsidR="001944DC" w:rsidRPr="00B52B0B" w:rsidRDefault="001944DC" w:rsidP="001944DC">
      <w:pPr>
        <w:rPr>
          <w:rFonts w:asciiTheme="minorHAnsi" w:hAnsiTheme="minorHAnsi"/>
          <w:szCs w:val="22"/>
        </w:rPr>
      </w:pPr>
      <w:r w:rsidRPr="00B52B0B">
        <w:rPr>
          <w:rFonts w:asciiTheme="minorHAnsi" w:hAnsiTheme="minorHAnsi"/>
          <w:szCs w:val="22"/>
        </w:rPr>
        <w:t>g) x</w:t>
      </w:r>
      <w:r w:rsidRPr="00B52B0B">
        <w:rPr>
          <w:rFonts w:asciiTheme="minorHAnsi" w:hAnsiTheme="minorHAnsi"/>
          <w:szCs w:val="22"/>
          <w:vertAlign w:val="superscript"/>
        </w:rPr>
        <w:t>2</w:t>
      </w:r>
      <w:r w:rsidRPr="00B52B0B">
        <w:rPr>
          <w:rFonts w:asciiTheme="minorHAnsi" w:hAnsiTheme="minorHAnsi"/>
          <w:szCs w:val="22"/>
        </w:rPr>
        <w:t xml:space="preserve"> = 4x + 65                h) (x+3)</w:t>
      </w:r>
      <w:r w:rsidRPr="00B52B0B">
        <w:rPr>
          <w:rFonts w:asciiTheme="minorHAnsi" w:hAnsiTheme="minorHAnsi"/>
          <w:szCs w:val="22"/>
          <w:vertAlign w:val="superscript"/>
        </w:rPr>
        <w:t>2</w:t>
      </w:r>
      <w:r w:rsidRPr="00B52B0B">
        <w:rPr>
          <w:rFonts w:asciiTheme="minorHAnsi" w:hAnsiTheme="minorHAnsi"/>
          <w:szCs w:val="22"/>
        </w:rPr>
        <w:t xml:space="preserve"> + 1 = 0              i) x</w:t>
      </w:r>
      <w:r w:rsidRPr="00B52B0B">
        <w:rPr>
          <w:rFonts w:asciiTheme="minorHAnsi" w:hAnsiTheme="minorHAnsi"/>
          <w:szCs w:val="22"/>
          <w:vertAlign w:val="superscript"/>
        </w:rPr>
        <w:t>2</w:t>
      </w:r>
      <w:r w:rsidRPr="00B52B0B">
        <w:rPr>
          <w:rFonts w:asciiTheme="minorHAnsi" w:hAnsiTheme="minorHAnsi"/>
          <w:szCs w:val="22"/>
        </w:rPr>
        <w:t xml:space="preserve"> - 7x + 25 = 0</w:t>
      </w:r>
    </w:p>
    <w:p w:rsidR="001944DC" w:rsidRPr="00B52B0B" w:rsidRDefault="001944DC" w:rsidP="001944DC">
      <w:pPr>
        <w:rPr>
          <w:rFonts w:asciiTheme="minorHAnsi" w:hAnsiTheme="minorHAnsi"/>
          <w:szCs w:val="22"/>
        </w:rPr>
      </w:pPr>
    </w:p>
    <w:p w:rsidR="001944DC" w:rsidRPr="00B52B0B" w:rsidRDefault="001944DC" w:rsidP="001944DC">
      <w:pPr>
        <w:rPr>
          <w:rFonts w:asciiTheme="minorHAnsi" w:hAnsiTheme="minorHAnsi"/>
          <w:szCs w:val="22"/>
        </w:rPr>
      </w:pPr>
      <w:r w:rsidRPr="00B52B0B">
        <w:rPr>
          <w:rFonts w:asciiTheme="minorHAnsi" w:hAnsiTheme="minorHAnsi"/>
          <w:szCs w:val="22"/>
        </w:rPr>
        <w:t>j) - 6x - 1 = -3x</w:t>
      </w:r>
      <w:r w:rsidRPr="00B52B0B">
        <w:rPr>
          <w:rFonts w:asciiTheme="minorHAnsi" w:hAnsiTheme="minorHAnsi"/>
          <w:szCs w:val="22"/>
          <w:vertAlign w:val="superscript"/>
        </w:rPr>
        <w:t>2</w:t>
      </w:r>
      <w:r w:rsidRPr="00B52B0B">
        <w:rPr>
          <w:rFonts w:asciiTheme="minorHAnsi" w:hAnsiTheme="minorHAnsi"/>
          <w:szCs w:val="22"/>
        </w:rPr>
        <w:t xml:space="preserve">             k) x</w:t>
      </w:r>
      <w:r w:rsidRPr="00B52B0B">
        <w:rPr>
          <w:rFonts w:asciiTheme="minorHAnsi" w:hAnsiTheme="minorHAnsi"/>
          <w:szCs w:val="22"/>
          <w:vertAlign w:val="superscript"/>
        </w:rPr>
        <w:t>2</w:t>
      </w:r>
      <w:r w:rsidRPr="00B52B0B">
        <w:rPr>
          <w:rFonts w:asciiTheme="minorHAnsi" w:hAnsiTheme="minorHAnsi"/>
          <w:szCs w:val="22"/>
        </w:rPr>
        <w:t xml:space="preserve"> + 5x = 0                   l) (2x+3)</w:t>
      </w:r>
      <w:r w:rsidRPr="00B52B0B">
        <w:rPr>
          <w:rFonts w:asciiTheme="minorHAnsi" w:hAnsiTheme="minorHAnsi"/>
          <w:szCs w:val="22"/>
          <w:vertAlign w:val="superscript"/>
        </w:rPr>
        <w:t>2</w:t>
      </w:r>
      <w:r w:rsidRPr="00B52B0B">
        <w:rPr>
          <w:rFonts w:asciiTheme="minorHAnsi" w:hAnsiTheme="minorHAnsi"/>
          <w:szCs w:val="22"/>
        </w:rPr>
        <w:t xml:space="preserve"> + 3 = 0 </w:t>
      </w:r>
    </w:p>
    <w:p w:rsidR="001944DC" w:rsidRPr="00B52B0B" w:rsidRDefault="001944DC" w:rsidP="001944DC">
      <w:pPr>
        <w:rPr>
          <w:rFonts w:asciiTheme="minorHAnsi" w:hAnsiTheme="minorHAnsi"/>
          <w:szCs w:val="22"/>
        </w:rPr>
      </w:pPr>
    </w:p>
    <w:p w:rsidR="001944DC" w:rsidRPr="00B52B0B" w:rsidRDefault="001944DC" w:rsidP="001944DC">
      <w:pPr>
        <w:rPr>
          <w:rFonts w:asciiTheme="minorHAnsi" w:hAnsiTheme="minorHAnsi"/>
          <w:szCs w:val="22"/>
        </w:rPr>
      </w:pPr>
    </w:p>
    <w:p w:rsidR="001944DC" w:rsidRPr="00B52B0B" w:rsidRDefault="00EB5285" w:rsidP="001944DC">
      <w:pPr>
        <w:rPr>
          <w:rFonts w:asciiTheme="minorHAnsi" w:hAnsiTheme="minorHAnsi"/>
          <w:szCs w:val="22"/>
        </w:rPr>
      </w:pPr>
      <w:r>
        <w:rPr>
          <w:rFonts w:asciiTheme="minorHAnsi" w:hAnsiTheme="minorHAnsi"/>
          <w:szCs w:val="22"/>
        </w:rPr>
        <w:t>8</w:t>
      </w:r>
      <w:r w:rsidR="001944DC" w:rsidRPr="00B52B0B">
        <w:rPr>
          <w:rFonts w:asciiTheme="minorHAnsi" w:hAnsiTheme="minorHAnsi"/>
          <w:szCs w:val="22"/>
        </w:rPr>
        <w:t>. Determina el valor de k perquè les solucions de l’equació x</w:t>
      </w:r>
      <w:r w:rsidR="001944DC" w:rsidRPr="00B52B0B">
        <w:rPr>
          <w:rFonts w:asciiTheme="minorHAnsi" w:hAnsiTheme="minorHAnsi"/>
          <w:szCs w:val="22"/>
          <w:vertAlign w:val="superscript"/>
        </w:rPr>
        <w:t>2</w:t>
      </w:r>
      <w:r w:rsidR="001944DC" w:rsidRPr="00B52B0B">
        <w:rPr>
          <w:rFonts w:asciiTheme="minorHAnsi" w:hAnsiTheme="minorHAnsi"/>
          <w:szCs w:val="22"/>
        </w:rPr>
        <w:t xml:space="preserve"> –</w:t>
      </w:r>
      <w:proofErr w:type="spellStart"/>
      <w:r w:rsidR="001944DC" w:rsidRPr="00B52B0B">
        <w:rPr>
          <w:rFonts w:asciiTheme="minorHAnsi" w:hAnsiTheme="minorHAnsi"/>
          <w:szCs w:val="22"/>
        </w:rPr>
        <w:t>kx</w:t>
      </w:r>
      <w:proofErr w:type="spellEnd"/>
      <w:r w:rsidR="001944DC" w:rsidRPr="00B52B0B">
        <w:rPr>
          <w:rFonts w:asciiTheme="minorHAnsi" w:hAnsiTheme="minorHAnsi"/>
          <w:szCs w:val="22"/>
        </w:rPr>
        <w:t xml:space="preserve"> + 36 = 0 siguin iguals.</w:t>
      </w:r>
    </w:p>
    <w:p w:rsidR="001944DC" w:rsidRPr="00B52B0B" w:rsidRDefault="001944DC" w:rsidP="001944DC">
      <w:pPr>
        <w:rPr>
          <w:rFonts w:asciiTheme="minorHAnsi" w:hAnsiTheme="minorHAnsi"/>
          <w:szCs w:val="22"/>
        </w:rPr>
      </w:pPr>
    </w:p>
    <w:p w:rsidR="001944DC" w:rsidRPr="00B52B0B" w:rsidRDefault="00EB5285" w:rsidP="001944DC">
      <w:pPr>
        <w:rPr>
          <w:rFonts w:asciiTheme="minorHAnsi" w:hAnsiTheme="minorHAnsi"/>
          <w:szCs w:val="22"/>
        </w:rPr>
      </w:pPr>
      <w:r>
        <w:rPr>
          <w:rFonts w:asciiTheme="minorHAnsi" w:hAnsiTheme="minorHAnsi"/>
          <w:szCs w:val="22"/>
        </w:rPr>
        <w:t>9</w:t>
      </w:r>
      <w:r w:rsidR="001944DC" w:rsidRPr="00B52B0B">
        <w:rPr>
          <w:rFonts w:asciiTheme="minorHAnsi" w:hAnsiTheme="minorHAnsi"/>
          <w:szCs w:val="22"/>
        </w:rPr>
        <w:t>. A l’equació x</w:t>
      </w:r>
      <w:r w:rsidR="001944DC" w:rsidRPr="00B52B0B">
        <w:rPr>
          <w:rFonts w:asciiTheme="minorHAnsi" w:hAnsiTheme="minorHAnsi"/>
          <w:szCs w:val="22"/>
          <w:vertAlign w:val="superscript"/>
        </w:rPr>
        <w:t>2</w:t>
      </w:r>
      <w:r w:rsidR="001944DC" w:rsidRPr="00B52B0B">
        <w:rPr>
          <w:rFonts w:asciiTheme="minorHAnsi" w:hAnsiTheme="minorHAnsi"/>
          <w:szCs w:val="22"/>
        </w:rPr>
        <w:t xml:space="preserve"> –5x + c = 0, una solució és 3. Quant val c?</w:t>
      </w:r>
    </w:p>
    <w:p w:rsidR="001944DC" w:rsidRPr="00B52B0B" w:rsidRDefault="001944DC" w:rsidP="001944DC">
      <w:pPr>
        <w:rPr>
          <w:rFonts w:asciiTheme="minorHAnsi" w:hAnsiTheme="minorHAnsi"/>
          <w:szCs w:val="22"/>
        </w:rPr>
      </w:pPr>
    </w:p>
    <w:p w:rsidR="001944DC" w:rsidRPr="00B52B0B" w:rsidRDefault="001944DC" w:rsidP="001944DC">
      <w:pPr>
        <w:rPr>
          <w:rFonts w:asciiTheme="minorHAnsi" w:hAnsiTheme="minorHAnsi"/>
          <w:szCs w:val="22"/>
        </w:rPr>
      </w:pPr>
    </w:p>
    <w:p w:rsidR="001944DC" w:rsidRPr="00B52B0B" w:rsidRDefault="001944DC" w:rsidP="001944DC">
      <w:pPr>
        <w:rPr>
          <w:rFonts w:asciiTheme="minorHAnsi" w:hAnsiTheme="minorHAnsi"/>
          <w:i/>
          <w:szCs w:val="22"/>
        </w:rPr>
      </w:pPr>
    </w:p>
    <w:p w:rsidR="001944DC" w:rsidRPr="00B52B0B" w:rsidRDefault="00EB5285" w:rsidP="001944DC">
      <w:pPr>
        <w:rPr>
          <w:rFonts w:asciiTheme="minorHAnsi" w:hAnsiTheme="minorHAnsi"/>
          <w:szCs w:val="22"/>
        </w:rPr>
      </w:pPr>
      <w:r>
        <w:rPr>
          <w:rFonts w:asciiTheme="minorHAnsi" w:hAnsiTheme="minorHAnsi"/>
          <w:szCs w:val="22"/>
        </w:rPr>
        <w:t>10</w:t>
      </w:r>
      <w:r w:rsidR="001944DC" w:rsidRPr="00B52B0B">
        <w:rPr>
          <w:rFonts w:asciiTheme="minorHAnsi" w:hAnsiTheme="minorHAnsi"/>
          <w:szCs w:val="22"/>
        </w:rPr>
        <w:t>. Escriu una equació de segon grau que tingui com a solucions 3 i 4</w:t>
      </w:r>
    </w:p>
    <w:p w:rsidR="00FE6D4B" w:rsidRPr="0017752C" w:rsidRDefault="00FE6D4B">
      <w:pPr>
        <w:rPr>
          <w:rFonts w:asciiTheme="minorHAnsi" w:hAnsiTheme="minorHAnsi"/>
          <w:sz w:val="24"/>
          <w:szCs w:val="24"/>
        </w:rPr>
      </w:pPr>
    </w:p>
    <w:p w:rsidR="001944DC" w:rsidRDefault="001944DC">
      <w:pPr>
        <w:suppressAutoHyphens w:val="0"/>
        <w:rPr>
          <w:rFonts w:asciiTheme="minorHAnsi" w:hAnsiTheme="minorHAnsi"/>
          <w:b/>
          <w:i/>
          <w:szCs w:val="22"/>
        </w:rPr>
      </w:pPr>
      <w:r>
        <w:rPr>
          <w:rFonts w:asciiTheme="minorHAnsi" w:hAnsiTheme="minorHAnsi"/>
          <w:b/>
          <w:i/>
          <w:szCs w:val="22"/>
        </w:rPr>
        <w:br w:type="page"/>
      </w:r>
    </w:p>
    <w:p w:rsidR="00901701" w:rsidRDefault="00901701">
      <w:pPr>
        <w:suppressAutoHyphens w:val="0"/>
        <w:rPr>
          <w:rFonts w:asciiTheme="minorHAnsi" w:hAnsiTheme="minorHAnsi"/>
          <w:b/>
          <w:i/>
          <w:szCs w:val="22"/>
        </w:rPr>
      </w:pPr>
      <w:r w:rsidRPr="00901701">
        <w:rPr>
          <w:rFonts w:asciiTheme="minorHAnsi" w:hAnsiTheme="minorHAnsi"/>
          <w:b/>
          <w:i/>
          <w:szCs w:val="22"/>
        </w:rPr>
        <w:lastRenderedPageBreak/>
        <w:t>SISTEMES D’EQUACIONS DE PRIMER GRAU AMB DUES INCÒGNITES</w:t>
      </w:r>
    </w:p>
    <w:p w:rsidR="00901701" w:rsidRDefault="00901701">
      <w:pPr>
        <w:suppressAutoHyphens w:val="0"/>
        <w:rPr>
          <w:rFonts w:asciiTheme="minorHAnsi" w:hAnsiTheme="minorHAnsi"/>
          <w:b/>
          <w:i/>
          <w:szCs w:val="22"/>
        </w:rPr>
      </w:pPr>
    </w:p>
    <w:p w:rsidR="00901701" w:rsidRPr="00B52B0B" w:rsidRDefault="00901701" w:rsidP="006D656F">
      <w:pPr>
        <w:numPr>
          <w:ilvl w:val="0"/>
          <w:numId w:val="23"/>
        </w:numPr>
        <w:suppressAutoHyphens w:val="0"/>
        <w:rPr>
          <w:rFonts w:asciiTheme="minorHAnsi" w:hAnsiTheme="minorHAnsi"/>
          <w:szCs w:val="22"/>
        </w:rPr>
      </w:pPr>
      <w:r w:rsidRPr="00B52B0B">
        <w:rPr>
          <w:rFonts w:asciiTheme="minorHAnsi" w:hAnsiTheme="minorHAnsi"/>
          <w:szCs w:val="22"/>
        </w:rPr>
        <w:t>Resol cada un dels següents sistemes pel 3 mètodes explicats anteriorment:</w:t>
      </w:r>
    </w:p>
    <w:p w:rsidR="00901701" w:rsidRPr="00B52B0B" w:rsidRDefault="00901701" w:rsidP="00901701">
      <w:pPr>
        <w:rPr>
          <w:rFonts w:asciiTheme="minorHAnsi" w:hAnsiTheme="minorHAnsi"/>
          <w:szCs w:val="22"/>
        </w:rPr>
      </w:pPr>
    </w:p>
    <w:p w:rsidR="00901701" w:rsidRPr="00B52B0B" w:rsidRDefault="00901701" w:rsidP="00901701">
      <w:pPr>
        <w:rPr>
          <w:rFonts w:asciiTheme="minorHAnsi" w:hAnsiTheme="minorHAnsi"/>
          <w:szCs w:val="22"/>
        </w:rPr>
      </w:pPr>
      <w:r w:rsidRPr="00B52B0B">
        <w:rPr>
          <w:rFonts w:asciiTheme="minorHAnsi" w:hAnsiTheme="minorHAnsi"/>
          <w:szCs w:val="22"/>
        </w:rPr>
        <w:t>a) 4x + y = -3         b)  x + 3y =4               c)  6x + 5y = 23           d)3x - y = 17</w:t>
      </w:r>
    </w:p>
    <w:p w:rsidR="00901701" w:rsidRPr="00B52B0B" w:rsidRDefault="00901701" w:rsidP="00901701">
      <w:pPr>
        <w:rPr>
          <w:rFonts w:asciiTheme="minorHAnsi" w:hAnsiTheme="minorHAnsi"/>
          <w:szCs w:val="22"/>
        </w:rPr>
      </w:pPr>
      <w:r w:rsidRPr="00B52B0B">
        <w:rPr>
          <w:rFonts w:asciiTheme="minorHAnsi" w:hAnsiTheme="minorHAnsi"/>
          <w:szCs w:val="22"/>
        </w:rPr>
        <w:t xml:space="preserve">    -3x +y = 11              2x - y = 1                   -4x + y = -11               2x + y = 8</w:t>
      </w:r>
    </w:p>
    <w:p w:rsidR="00901701" w:rsidRPr="00B52B0B" w:rsidRDefault="00901701" w:rsidP="00901701">
      <w:pPr>
        <w:rPr>
          <w:rFonts w:asciiTheme="minorHAnsi" w:hAnsiTheme="minorHAnsi"/>
          <w:szCs w:val="22"/>
        </w:rPr>
      </w:pPr>
    </w:p>
    <w:p w:rsidR="00901701" w:rsidRPr="00B52B0B" w:rsidRDefault="00901701" w:rsidP="00901701">
      <w:pPr>
        <w:rPr>
          <w:rFonts w:asciiTheme="minorHAnsi" w:hAnsiTheme="minorHAnsi"/>
          <w:szCs w:val="22"/>
        </w:rPr>
      </w:pPr>
    </w:p>
    <w:p w:rsidR="00901701" w:rsidRPr="00B52B0B" w:rsidRDefault="00901701" w:rsidP="00901701">
      <w:pPr>
        <w:rPr>
          <w:rFonts w:asciiTheme="minorHAnsi" w:hAnsiTheme="minorHAnsi"/>
          <w:szCs w:val="22"/>
        </w:rPr>
      </w:pPr>
      <w:r w:rsidRPr="00B52B0B">
        <w:rPr>
          <w:rFonts w:asciiTheme="minorHAnsi" w:hAnsiTheme="minorHAnsi"/>
          <w:szCs w:val="22"/>
        </w:rPr>
        <w:t>e) x - 2y = -5      f) x + 2y = 5                 g )  x + y = 9             h)  3x - 2y = 12</w:t>
      </w:r>
    </w:p>
    <w:p w:rsidR="00901701" w:rsidRPr="00B52B0B" w:rsidRDefault="00901701" w:rsidP="00901701">
      <w:pPr>
        <w:rPr>
          <w:rFonts w:asciiTheme="minorHAnsi" w:hAnsiTheme="minorHAnsi"/>
          <w:szCs w:val="22"/>
        </w:rPr>
      </w:pPr>
      <w:r w:rsidRPr="00B52B0B">
        <w:rPr>
          <w:rFonts w:asciiTheme="minorHAnsi" w:hAnsiTheme="minorHAnsi"/>
          <w:szCs w:val="22"/>
        </w:rPr>
        <w:t xml:space="preserve">    3x + y = 6           2x + y = 7                      20x - 3y = -4             x + 5y = 38</w:t>
      </w:r>
    </w:p>
    <w:p w:rsidR="00901701" w:rsidRDefault="00901701">
      <w:pPr>
        <w:suppressAutoHyphens w:val="0"/>
        <w:rPr>
          <w:rFonts w:asciiTheme="minorHAnsi" w:hAnsiTheme="minorHAnsi"/>
          <w:b/>
          <w:i/>
          <w:szCs w:val="22"/>
        </w:rPr>
      </w:pPr>
    </w:p>
    <w:p w:rsidR="00901701" w:rsidRPr="00B52B0B" w:rsidRDefault="00901701" w:rsidP="00901701">
      <w:pPr>
        <w:rPr>
          <w:rFonts w:asciiTheme="minorHAnsi" w:hAnsiTheme="minorHAnsi"/>
          <w:szCs w:val="22"/>
        </w:rPr>
      </w:pPr>
      <w:r>
        <w:rPr>
          <w:rFonts w:asciiTheme="minorHAnsi" w:hAnsiTheme="minorHAnsi"/>
          <w:szCs w:val="22"/>
        </w:rPr>
        <w:t>2.</w:t>
      </w:r>
      <w:r w:rsidRPr="00B52B0B">
        <w:rPr>
          <w:rFonts w:asciiTheme="minorHAnsi" w:hAnsiTheme="minorHAnsi"/>
          <w:szCs w:val="22"/>
        </w:rPr>
        <w:t>Resol els següents sistemes:</w:t>
      </w:r>
    </w:p>
    <w:p w:rsidR="00901701" w:rsidRPr="00B52B0B" w:rsidRDefault="00901701" w:rsidP="00901701">
      <w:pPr>
        <w:rPr>
          <w:rFonts w:asciiTheme="minorHAnsi" w:hAnsiTheme="minorHAnsi"/>
          <w:szCs w:val="22"/>
        </w:rPr>
      </w:pPr>
    </w:p>
    <w:p w:rsidR="00901701" w:rsidRPr="00B52B0B" w:rsidRDefault="00901701" w:rsidP="006D656F">
      <w:pPr>
        <w:numPr>
          <w:ilvl w:val="0"/>
          <w:numId w:val="24"/>
        </w:numPr>
        <w:suppressAutoHyphens w:val="0"/>
        <w:rPr>
          <w:rFonts w:asciiTheme="minorHAnsi" w:hAnsiTheme="minorHAnsi"/>
          <w:szCs w:val="22"/>
        </w:rPr>
      </w:pPr>
      <w:r w:rsidRPr="00B52B0B">
        <w:rPr>
          <w:rFonts w:asciiTheme="minorHAnsi" w:hAnsiTheme="minorHAnsi"/>
          <w:szCs w:val="22"/>
        </w:rPr>
        <w:t>3x + 2y = 9/2</w:t>
      </w:r>
      <w:r w:rsidRPr="00B52B0B">
        <w:rPr>
          <w:rFonts w:asciiTheme="minorHAnsi" w:hAnsiTheme="minorHAnsi"/>
          <w:szCs w:val="22"/>
        </w:rPr>
        <w:tab/>
      </w:r>
      <w:r w:rsidRPr="00B52B0B">
        <w:rPr>
          <w:rFonts w:asciiTheme="minorHAnsi" w:hAnsiTheme="minorHAnsi"/>
          <w:szCs w:val="22"/>
        </w:rPr>
        <w:tab/>
        <w:t>b) 1x/2 + y = 8</w:t>
      </w:r>
      <w:r w:rsidRPr="00B52B0B">
        <w:rPr>
          <w:rFonts w:asciiTheme="minorHAnsi" w:hAnsiTheme="minorHAnsi"/>
          <w:szCs w:val="22"/>
        </w:rPr>
        <w:tab/>
      </w:r>
      <w:r w:rsidRPr="00B52B0B">
        <w:rPr>
          <w:rFonts w:asciiTheme="minorHAnsi" w:hAnsiTheme="minorHAnsi"/>
          <w:szCs w:val="22"/>
        </w:rPr>
        <w:tab/>
        <w:t>c) 3(x-1)+y+4=0</w:t>
      </w:r>
    </w:p>
    <w:p w:rsidR="00901701" w:rsidRPr="00B52B0B" w:rsidRDefault="00901701" w:rsidP="00901701">
      <w:pPr>
        <w:ind w:left="360"/>
        <w:rPr>
          <w:rFonts w:asciiTheme="minorHAnsi" w:hAnsiTheme="minorHAnsi"/>
          <w:szCs w:val="22"/>
        </w:rPr>
      </w:pPr>
      <w:r w:rsidRPr="00B52B0B">
        <w:rPr>
          <w:rFonts w:asciiTheme="minorHAnsi" w:hAnsiTheme="minorHAnsi"/>
          <w:szCs w:val="22"/>
        </w:rPr>
        <w:t>4x – y = ½</w:t>
      </w:r>
      <w:r w:rsidRPr="00B52B0B">
        <w:rPr>
          <w:rFonts w:asciiTheme="minorHAnsi" w:hAnsiTheme="minorHAnsi"/>
          <w:szCs w:val="22"/>
        </w:rPr>
        <w:tab/>
      </w:r>
      <w:r w:rsidRPr="00B52B0B">
        <w:rPr>
          <w:rFonts w:asciiTheme="minorHAnsi" w:hAnsiTheme="minorHAnsi"/>
          <w:szCs w:val="22"/>
        </w:rPr>
        <w:tab/>
        <w:t xml:space="preserve">    </w:t>
      </w:r>
      <w:r>
        <w:rPr>
          <w:rFonts w:asciiTheme="minorHAnsi" w:hAnsiTheme="minorHAnsi"/>
          <w:szCs w:val="22"/>
        </w:rPr>
        <w:tab/>
      </w:r>
      <w:r w:rsidRPr="00B52B0B">
        <w:rPr>
          <w:rFonts w:asciiTheme="minorHAnsi" w:hAnsiTheme="minorHAnsi"/>
          <w:szCs w:val="22"/>
        </w:rPr>
        <w:t>3x + 5y = 41</w:t>
      </w:r>
      <w:r w:rsidRPr="00B52B0B">
        <w:rPr>
          <w:rFonts w:asciiTheme="minorHAnsi" w:hAnsiTheme="minorHAnsi"/>
          <w:szCs w:val="22"/>
        </w:rPr>
        <w:tab/>
      </w:r>
      <w:r w:rsidRPr="00B52B0B">
        <w:rPr>
          <w:rFonts w:asciiTheme="minorHAnsi" w:hAnsiTheme="minorHAnsi"/>
          <w:szCs w:val="22"/>
        </w:rPr>
        <w:tab/>
        <w:t xml:space="preserve"> 2x + 4(y-1) = -26</w:t>
      </w:r>
    </w:p>
    <w:p w:rsidR="00901701" w:rsidRPr="00B52B0B" w:rsidRDefault="00901701" w:rsidP="00901701">
      <w:pPr>
        <w:rPr>
          <w:rFonts w:asciiTheme="minorHAnsi" w:hAnsiTheme="minorHAnsi"/>
          <w:szCs w:val="22"/>
        </w:rPr>
      </w:pPr>
    </w:p>
    <w:p w:rsidR="00901701" w:rsidRPr="00B52B0B" w:rsidRDefault="00901701" w:rsidP="00901701">
      <w:pPr>
        <w:rPr>
          <w:rFonts w:asciiTheme="minorHAnsi" w:hAnsiTheme="minorHAnsi"/>
          <w:szCs w:val="22"/>
        </w:rPr>
      </w:pPr>
    </w:p>
    <w:p w:rsidR="00901701" w:rsidRPr="00B52B0B" w:rsidRDefault="00901701" w:rsidP="006D656F">
      <w:pPr>
        <w:numPr>
          <w:ilvl w:val="0"/>
          <w:numId w:val="25"/>
        </w:numPr>
        <w:suppressAutoHyphens w:val="0"/>
        <w:rPr>
          <w:rFonts w:asciiTheme="minorHAnsi" w:hAnsiTheme="minorHAnsi"/>
          <w:szCs w:val="22"/>
        </w:rPr>
      </w:pPr>
      <w:r w:rsidRPr="00B52B0B">
        <w:rPr>
          <w:rFonts w:asciiTheme="minorHAnsi" w:hAnsiTheme="minorHAnsi"/>
          <w:szCs w:val="22"/>
        </w:rPr>
        <w:t>4(x+5) – 2y = 2</w:t>
      </w:r>
      <w:r w:rsidRPr="00B52B0B">
        <w:rPr>
          <w:rFonts w:asciiTheme="minorHAnsi" w:hAnsiTheme="minorHAnsi"/>
          <w:szCs w:val="22"/>
        </w:rPr>
        <w:tab/>
      </w:r>
      <w:r w:rsidRPr="00B52B0B">
        <w:rPr>
          <w:rFonts w:asciiTheme="minorHAnsi" w:hAnsiTheme="minorHAnsi"/>
          <w:szCs w:val="22"/>
        </w:rPr>
        <w:tab/>
        <w:t>e) x + y/4 = 1</w:t>
      </w:r>
    </w:p>
    <w:p w:rsidR="00901701" w:rsidRPr="00B52B0B" w:rsidRDefault="00901701" w:rsidP="00901701">
      <w:pPr>
        <w:ind w:left="360"/>
        <w:rPr>
          <w:rFonts w:asciiTheme="minorHAnsi" w:hAnsiTheme="minorHAnsi"/>
          <w:szCs w:val="22"/>
        </w:rPr>
      </w:pPr>
      <w:r w:rsidRPr="00B52B0B">
        <w:rPr>
          <w:rFonts w:asciiTheme="minorHAnsi" w:hAnsiTheme="minorHAnsi"/>
          <w:szCs w:val="22"/>
        </w:rPr>
        <w:t>2x – y = -9</w:t>
      </w:r>
      <w:r w:rsidRPr="00B52B0B">
        <w:rPr>
          <w:rFonts w:asciiTheme="minorHAnsi" w:hAnsiTheme="minorHAnsi"/>
          <w:szCs w:val="22"/>
        </w:rPr>
        <w:tab/>
      </w:r>
      <w:r w:rsidRPr="00B52B0B">
        <w:rPr>
          <w:rFonts w:asciiTheme="minorHAnsi" w:hAnsiTheme="minorHAnsi"/>
          <w:szCs w:val="22"/>
        </w:rPr>
        <w:tab/>
        <w:t xml:space="preserve">                  4x – y = -1</w:t>
      </w:r>
    </w:p>
    <w:p w:rsidR="00901701" w:rsidRPr="00B52B0B" w:rsidRDefault="00901701" w:rsidP="00901701">
      <w:pPr>
        <w:ind w:left="360"/>
        <w:rPr>
          <w:rFonts w:asciiTheme="minorHAnsi" w:hAnsiTheme="minorHAnsi"/>
          <w:szCs w:val="22"/>
        </w:rPr>
      </w:pPr>
    </w:p>
    <w:p w:rsidR="00901701" w:rsidRPr="00B52B0B" w:rsidRDefault="00901701" w:rsidP="00901701">
      <w:pPr>
        <w:rPr>
          <w:rFonts w:asciiTheme="minorHAnsi" w:hAnsiTheme="minorHAnsi"/>
          <w:szCs w:val="22"/>
          <w:lang w:val="es-ES_tradnl"/>
        </w:rPr>
      </w:pPr>
      <w:r>
        <w:rPr>
          <w:rFonts w:asciiTheme="minorHAnsi" w:hAnsiTheme="minorHAnsi"/>
          <w:szCs w:val="22"/>
          <w:lang w:val="es-ES_tradnl"/>
        </w:rPr>
        <w:t xml:space="preserve">3. </w:t>
      </w:r>
      <w:r w:rsidRPr="00B52B0B">
        <w:rPr>
          <w:rFonts w:asciiTheme="minorHAnsi" w:hAnsiTheme="minorHAnsi"/>
          <w:szCs w:val="22"/>
          <w:lang w:val="es-ES_tradnl"/>
        </w:rPr>
        <w:t xml:space="preserve">Resol el </w:t>
      </w:r>
      <w:proofErr w:type="spellStart"/>
      <w:r w:rsidRPr="00B52B0B">
        <w:rPr>
          <w:rFonts w:asciiTheme="minorHAnsi" w:hAnsiTheme="minorHAnsi"/>
          <w:szCs w:val="22"/>
          <w:lang w:val="es-ES_tradnl"/>
        </w:rPr>
        <w:t>següent</w:t>
      </w:r>
      <w:proofErr w:type="spellEnd"/>
      <w:r w:rsidRPr="00B52B0B">
        <w:rPr>
          <w:rFonts w:asciiTheme="minorHAnsi" w:hAnsiTheme="minorHAnsi"/>
          <w:szCs w:val="22"/>
          <w:lang w:val="es-ES_tradnl"/>
        </w:rPr>
        <w:t xml:space="preserve"> sistema:   </w:t>
      </w:r>
      <w:r w:rsidRPr="00B52B0B">
        <w:rPr>
          <w:rFonts w:asciiTheme="minorHAnsi" w:hAnsiTheme="minorHAnsi"/>
          <w:position w:val="-30"/>
          <w:szCs w:val="22"/>
          <w:lang w:val="es-ES_tradnl"/>
        </w:rPr>
        <w:object w:dxaOrig="1480" w:dyaOrig="720">
          <v:shape id="_x0000_i1086" type="#_x0000_t75" style="width:74.25pt;height:36pt" o:ole="" fillcolor="window">
            <v:imagedata r:id="rId127" o:title=""/>
          </v:shape>
          <o:OLEObject Type="Embed" ProgID="Equation.3" ShapeID="_x0000_i1086" DrawAspect="Content" ObjectID="_1555167875" r:id="rId128"/>
        </w:object>
      </w:r>
      <w:r w:rsidRPr="00B52B0B">
        <w:rPr>
          <w:rFonts w:asciiTheme="minorHAnsi" w:hAnsiTheme="minorHAnsi"/>
          <w:szCs w:val="22"/>
          <w:lang w:val="es-ES_tradnl"/>
        </w:rPr>
        <w:tab/>
      </w:r>
      <w:r w:rsidRPr="00B52B0B">
        <w:rPr>
          <w:rFonts w:asciiTheme="minorHAnsi" w:hAnsiTheme="minorHAnsi"/>
          <w:szCs w:val="22"/>
          <w:lang w:val="es-ES_tradnl"/>
        </w:rPr>
        <w:tab/>
      </w:r>
      <w:r w:rsidRPr="00B52B0B">
        <w:rPr>
          <w:rFonts w:asciiTheme="minorHAnsi" w:hAnsiTheme="minorHAnsi"/>
          <w:szCs w:val="22"/>
          <w:lang w:val="es-ES_tradnl"/>
        </w:rPr>
        <w:tab/>
      </w:r>
    </w:p>
    <w:p w:rsidR="00901701" w:rsidRPr="00B52B0B" w:rsidRDefault="00901701" w:rsidP="00901701">
      <w:pPr>
        <w:rPr>
          <w:rFonts w:asciiTheme="minorHAnsi" w:hAnsiTheme="minorHAnsi"/>
          <w:szCs w:val="22"/>
          <w:lang w:val="es-ES_tradnl"/>
        </w:rPr>
      </w:pPr>
      <w:r>
        <w:rPr>
          <w:rFonts w:asciiTheme="minorHAnsi" w:hAnsiTheme="minorHAnsi"/>
          <w:szCs w:val="22"/>
          <w:lang w:val="es-ES_tradnl"/>
        </w:rPr>
        <w:t>4</w:t>
      </w:r>
      <w:r w:rsidRPr="00B52B0B">
        <w:rPr>
          <w:rFonts w:asciiTheme="minorHAnsi" w:hAnsiTheme="minorHAnsi"/>
          <w:szCs w:val="22"/>
          <w:lang w:val="es-ES_tradnl"/>
        </w:rPr>
        <w:t xml:space="preserve">. </w:t>
      </w:r>
      <w:proofErr w:type="spellStart"/>
      <w:r w:rsidRPr="00B52B0B">
        <w:rPr>
          <w:rFonts w:asciiTheme="minorHAnsi" w:hAnsiTheme="minorHAnsi"/>
          <w:szCs w:val="22"/>
          <w:lang w:val="es-ES_tradnl"/>
        </w:rPr>
        <w:t>És</w:t>
      </w:r>
      <w:proofErr w:type="spellEnd"/>
      <w:r w:rsidRPr="00B52B0B">
        <w:rPr>
          <w:rFonts w:asciiTheme="minorHAnsi" w:hAnsiTheme="minorHAnsi"/>
          <w:szCs w:val="22"/>
          <w:lang w:val="es-ES_tradnl"/>
        </w:rPr>
        <w:t xml:space="preserve"> x=1 i y=0 una </w:t>
      </w:r>
      <w:proofErr w:type="spellStart"/>
      <w:r w:rsidRPr="00B52B0B">
        <w:rPr>
          <w:rFonts w:asciiTheme="minorHAnsi" w:hAnsiTheme="minorHAnsi"/>
          <w:szCs w:val="22"/>
          <w:lang w:val="es-ES_tradnl"/>
        </w:rPr>
        <w:t>solució</w:t>
      </w:r>
      <w:proofErr w:type="spellEnd"/>
      <w:r w:rsidRPr="00B52B0B">
        <w:rPr>
          <w:rFonts w:asciiTheme="minorHAnsi" w:hAnsiTheme="minorHAnsi"/>
          <w:szCs w:val="22"/>
          <w:lang w:val="es-ES_tradnl"/>
        </w:rPr>
        <w:t xml:space="preserve"> del sistema </w:t>
      </w:r>
      <w:r w:rsidRPr="00B52B0B">
        <w:rPr>
          <w:rFonts w:asciiTheme="minorHAnsi" w:hAnsiTheme="minorHAnsi"/>
          <w:position w:val="-30"/>
          <w:szCs w:val="22"/>
          <w:lang w:val="es-ES_tradnl"/>
        </w:rPr>
        <w:object w:dxaOrig="1140" w:dyaOrig="720">
          <v:shape id="_x0000_i1087" type="#_x0000_t75" style="width:57pt;height:36pt" o:ole="" fillcolor="window">
            <v:imagedata r:id="rId129" o:title=""/>
          </v:shape>
          <o:OLEObject Type="Embed" ProgID="Equation.3" ShapeID="_x0000_i1087" DrawAspect="Content" ObjectID="_1555167876" r:id="rId130"/>
        </w:object>
      </w:r>
      <w:proofErr w:type="gramStart"/>
      <w:r w:rsidRPr="00B52B0B">
        <w:rPr>
          <w:rFonts w:asciiTheme="minorHAnsi" w:hAnsiTheme="minorHAnsi"/>
          <w:szCs w:val="22"/>
          <w:lang w:val="es-ES_tradnl"/>
        </w:rPr>
        <w:t>?</w:t>
      </w:r>
      <w:proofErr w:type="gramEnd"/>
      <w:r w:rsidRPr="00B52B0B">
        <w:rPr>
          <w:rFonts w:asciiTheme="minorHAnsi" w:hAnsiTheme="minorHAnsi"/>
          <w:szCs w:val="22"/>
          <w:lang w:val="es-ES_tradnl"/>
        </w:rPr>
        <w:t xml:space="preserve">  (No </w:t>
      </w:r>
      <w:proofErr w:type="spellStart"/>
      <w:r w:rsidRPr="00B52B0B">
        <w:rPr>
          <w:rFonts w:asciiTheme="minorHAnsi" w:hAnsiTheme="minorHAnsi"/>
          <w:szCs w:val="22"/>
          <w:lang w:val="es-ES_tradnl"/>
        </w:rPr>
        <w:t>resolguis</w:t>
      </w:r>
      <w:proofErr w:type="spellEnd"/>
      <w:r w:rsidRPr="00B52B0B">
        <w:rPr>
          <w:rFonts w:asciiTheme="minorHAnsi" w:hAnsiTheme="minorHAnsi"/>
          <w:szCs w:val="22"/>
          <w:lang w:val="es-ES_tradnl"/>
        </w:rPr>
        <w:t xml:space="preserve"> el sistema).</w:t>
      </w:r>
    </w:p>
    <w:p w:rsidR="00901701" w:rsidRPr="00B52B0B" w:rsidRDefault="00901701" w:rsidP="00901701">
      <w:pPr>
        <w:rPr>
          <w:rFonts w:asciiTheme="minorHAnsi" w:hAnsiTheme="minorHAnsi"/>
          <w:szCs w:val="22"/>
          <w:lang w:val="es-ES_tradnl"/>
        </w:rPr>
      </w:pPr>
    </w:p>
    <w:p w:rsidR="00901701" w:rsidRPr="00B52B0B" w:rsidRDefault="00901701" w:rsidP="00901701">
      <w:pPr>
        <w:rPr>
          <w:rFonts w:asciiTheme="minorHAnsi" w:hAnsiTheme="minorHAnsi"/>
          <w:szCs w:val="22"/>
          <w:lang w:val="es-ES_tradnl"/>
        </w:rPr>
      </w:pPr>
      <w:r>
        <w:rPr>
          <w:rFonts w:asciiTheme="minorHAnsi" w:hAnsiTheme="minorHAnsi"/>
          <w:szCs w:val="22"/>
          <w:lang w:val="es-ES_tradnl"/>
        </w:rPr>
        <w:t>5</w:t>
      </w:r>
      <w:r w:rsidRPr="00B52B0B">
        <w:rPr>
          <w:rFonts w:asciiTheme="minorHAnsi" w:hAnsiTheme="minorHAnsi"/>
          <w:szCs w:val="22"/>
          <w:lang w:val="es-ES_tradnl"/>
        </w:rPr>
        <w:t>. Resol</w:t>
      </w:r>
    </w:p>
    <w:p w:rsidR="00901701" w:rsidRPr="00B52B0B" w:rsidRDefault="00901701" w:rsidP="00901701">
      <w:pPr>
        <w:rPr>
          <w:rFonts w:asciiTheme="minorHAnsi" w:hAnsiTheme="minorHAnsi"/>
          <w:szCs w:val="22"/>
          <w:lang w:val="es-ES_tradnl"/>
        </w:rPr>
      </w:pPr>
      <w:r>
        <w:rPr>
          <w:rFonts w:asciiTheme="minorHAnsi" w:hAnsiTheme="minorHAnsi"/>
          <w:szCs w:val="22"/>
          <w:lang w:val="es-ES_tradnl"/>
        </w:rPr>
        <w:t>6</w:t>
      </w:r>
      <w:r w:rsidRPr="00B52B0B">
        <w:rPr>
          <w:rFonts w:asciiTheme="minorHAnsi" w:hAnsiTheme="minorHAnsi"/>
          <w:szCs w:val="22"/>
          <w:lang w:val="es-ES_tradnl"/>
        </w:rPr>
        <w:t xml:space="preserve">. Resol </w:t>
      </w:r>
      <w:proofErr w:type="spellStart"/>
      <w:r w:rsidRPr="00B52B0B">
        <w:rPr>
          <w:rFonts w:asciiTheme="minorHAnsi" w:hAnsiTheme="minorHAnsi"/>
          <w:szCs w:val="22"/>
          <w:lang w:val="es-ES_tradnl"/>
        </w:rPr>
        <w:t>pel</w:t>
      </w:r>
      <w:proofErr w:type="spellEnd"/>
      <w:r w:rsidRPr="00B52B0B">
        <w:rPr>
          <w:rFonts w:asciiTheme="minorHAnsi" w:hAnsiTheme="minorHAnsi"/>
          <w:szCs w:val="22"/>
          <w:lang w:val="es-ES_tradnl"/>
        </w:rPr>
        <w:t xml:space="preserve"> </w:t>
      </w:r>
      <w:proofErr w:type="spellStart"/>
      <w:r w:rsidRPr="00B52B0B">
        <w:rPr>
          <w:rFonts w:asciiTheme="minorHAnsi" w:hAnsiTheme="minorHAnsi"/>
          <w:szCs w:val="22"/>
          <w:lang w:val="es-ES_tradnl"/>
        </w:rPr>
        <w:t>mètode</w:t>
      </w:r>
      <w:proofErr w:type="spellEnd"/>
      <w:r w:rsidRPr="00B52B0B">
        <w:rPr>
          <w:rFonts w:asciiTheme="minorHAnsi" w:hAnsiTheme="minorHAnsi"/>
          <w:szCs w:val="22"/>
          <w:lang w:val="es-ES_tradnl"/>
        </w:rPr>
        <w:t xml:space="preserve"> que </w:t>
      </w:r>
      <w:proofErr w:type="spellStart"/>
      <w:r w:rsidRPr="00B52B0B">
        <w:rPr>
          <w:rFonts w:asciiTheme="minorHAnsi" w:hAnsiTheme="minorHAnsi"/>
          <w:szCs w:val="22"/>
          <w:lang w:val="es-ES_tradnl"/>
        </w:rPr>
        <w:t>vulguis</w:t>
      </w:r>
      <w:proofErr w:type="spellEnd"/>
      <w:r w:rsidRPr="00B52B0B">
        <w:rPr>
          <w:rFonts w:asciiTheme="minorHAnsi" w:hAnsiTheme="minorHAnsi"/>
          <w:szCs w:val="22"/>
          <w:lang w:val="es-ES_tradnl"/>
        </w:rPr>
        <w:t xml:space="preserve">:          </w:t>
      </w:r>
      <w:r w:rsidRPr="00B52B0B">
        <w:rPr>
          <w:rFonts w:asciiTheme="minorHAnsi" w:hAnsiTheme="minorHAnsi"/>
          <w:position w:val="-46"/>
          <w:szCs w:val="22"/>
          <w:lang w:val="es-ES_tradnl"/>
        </w:rPr>
        <w:object w:dxaOrig="1400" w:dyaOrig="1040">
          <v:shape id="_x0000_i1088" type="#_x0000_t75" style="width:69.75pt;height:51.75pt" o:ole="" fillcolor="window">
            <v:imagedata r:id="rId131" o:title=""/>
          </v:shape>
          <o:OLEObject Type="Embed" ProgID="Equation.3" ShapeID="_x0000_i1088" DrawAspect="Content" ObjectID="_1555167877" r:id="rId132"/>
        </w:object>
      </w:r>
      <w:r w:rsidRPr="00B52B0B">
        <w:rPr>
          <w:rFonts w:asciiTheme="minorHAnsi" w:hAnsiTheme="minorHAnsi"/>
          <w:szCs w:val="22"/>
          <w:lang w:val="es-ES_tradnl"/>
        </w:rPr>
        <w:tab/>
      </w:r>
      <w:r w:rsidRPr="00B52B0B">
        <w:rPr>
          <w:rFonts w:asciiTheme="minorHAnsi" w:hAnsiTheme="minorHAnsi"/>
          <w:szCs w:val="22"/>
          <w:lang w:val="es-ES_tradnl"/>
        </w:rPr>
        <w:tab/>
      </w:r>
      <w:r w:rsidR="00CD278E" w:rsidRPr="00CD278E">
        <w:rPr>
          <w:rFonts w:asciiTheme="minorHAnsi" w:hAnsiTheme="minorHAnsi"/>
          <w:szCs w:val="22"/>
        </w:rPr>
        <w:pict>
          <v:shape id="_x0000_s2118" type="#_x0000_t75" style="position:absolute;margin-left:80.55pt;margin-top:29.95pt;width:139pt;height:36pt;z-index:251668480;mso-position-horizontal-relative:text;mso-position-vertical-relative:text" o:allowincell="f">
            <v:imagedata r:id="rId133" o:title=""/>
            <w10:wrap type="topAndBottom"/>
          </v:shape>
          <o:OLEObject Type="Embed" ProgID="Equation.3" ShapeID="_x0000_s2118" DrawAspect="Content" ObjectID="_1555167878" r:id="rId134"/>
        </w:pict>
      </w:r>
    </w:p>
    <w:p w:rsidR="00901701" w:rsidRPr="00B52B0B" w:rsidRDefault="00901701" w:rsidP="00901701">
      <w:pPr>
        <w:ind w:left="708" w:firstLine="708"/>
        <w:rPr>
          <w:rFonts w:asciiTheme="minorHAnsi" w:hAnsiTheme="minorHAnsi"/>
          <w:szCs w:val="22"/>
          <w:lang w:val="es-ES_tradnl"/>
        </w:rPr>
      </w:pPr>
      <w:r w:rsidRPr="00B52B0B">
        <w:rPr>
          <w:rFonts w:asciiTheme="minorHAnsi" w:hAnsiTheme="minorHAnsi"/>
          <w:szCs w:val="22"/>
          <w:lang w:val="es-ES_tradnl"/>
        </w:rPr>
        <w:tab/>
      </w:r>
      <w:r w:rsidRPr="00B52B0B">
        <w:rPr>
          <w:rFonts w:asciiTheme="minorHAnsi" w:hAnsiTheme="minorHAnsi"/>
          <w:szCs w:val="22"/>
          <w:lang w:val="es-ES_tradnl"/>
        </w:rPr>
        <w:tab/>
      </w:r>
      <w:r w:rsidRPr="00B52B0B">
        <w:rPr>
          <w:rFonts w:asciiTheme="minorHAnsi" w:hAnsiTheme="minorHAnsi"/>
          <w:szCs w:val="22"/>
          <w:lang w:val="es-ES_tradnl"/>
        </w:rPr>
        <w:tab/>
      </w:r>
      <w:r w:rsidRPr="00B52B0B">
        <w:rPr>
          <w:rFonts w:asciiTheme="minorHAnsi" w:hAnsiTheme="minorHAnsi"/>
          <w:szCs w:val="22"/>
          <w:lang w:val="es-ES_tradnl"/>
        </w:rPr>
        <w:tab/>
      </w:r>
      <w:r w:rsidRPr="00B52B0B">
        <w:rPr>
          <w:rFonts w:asciiTheme="minorHAnsi" w:hAnsiTheme="minorHAnsi"/>
          <w:szCs w:val="22"/>
          <w:lang w:val="es-ES_tradnl"/>
        </w:rPr>
        <w:tab/>
      </w:r>
      <w:r w:rsidRPr="00B52B0B">
        <w:rPr>
          <w:rFonts w:asciiTheme="minorHAnsi" w:hAnsiTheme="minorHAnsi"/>
          <w:szCs w:val="22"/>
          <w:lang w:val="es-ES_tradnl"/>
        </w:rPr>
        <w:tab/>
      </w:r>
      <w:r w:rsidRPr="00B52B0B">
        <w:rPr>
          <w:rFonts w:asciiTheme="minorHAnsi" w:hAnsiTheme="minorHAnsi"/>
          <w:szCs w:val="22"/>
          <w:lang w:val="es-ES_tradnl"/>
        </w:rPr>
        <w:tab/>
        <w:t xml:space="preserve"> </w:t>
      </w:r>
    </w:p>
    <w:p w:rsidR="00901701" w:rsidRPr="00B52B0B" w:rsidRDefault="00901701" w:rsidP="00901701">
      <w:pPr>
        <w:ind w:left="360"/>
        <w:rPr>
          <w:rFonts w:asciiTheme="minorHAnsi" w:hAnsiTheme="minorHAnsi"/>
          <w:szCs w:val="22"/>
        </w:rPr>
      </w:pPr>
    </w:p>
    <w:p w:rsidR="00A4732A" w:rsidRPr="00901701" w:rsidRDefault="00A4732A">
      <w:pPr>
        <w:suppressAutoHyphens w:val="0"/>
        <w:rPr>
          <w:rFonts w:asciiTheme="minorHAnsi" w:hAnsiTheme="minorHAnsi"/>
          <w:b/>
          <w:i/>
          <w:szCs w:val="22"/>
        </w:rPr>
      </w:pPr>
      <w:r w:rsidRPr="00901701">
        <w:rPr>
          <w:rFonts w:asciiTheme="minorHAnsi" w:hAnsiTheme="minorHAnsi"/>
          <w:b/>
          <w:i/>
          <w:szCs w:val="22"/>
        </w:rPr>
        <w:br w:type="page"/>
      </w:r>
    </w:p>
    <w:p w:rsidR="001944DC" w:rsidRPr="00B52B0B" w:rsidRDefault="001944DC" w:rsidP="001944DC">
      <w:pPr>
        <w:rPr>
          <w:rFonts w:asciiTheme="minorHAnsi" w:hAnsiTheme="minorHAnsi"/>
          <w:b/>
          <w:szCs w:val="22"/>
        </w:rPr>
      </w:pPr>
      <w:r w:rsidRPr="00B52B0B">
        <w:rPr>
          <w:rFonts w:asciiTheme="minorHAnsi" w:hAnsiTheme="minorHAnsi"/>
          <w:b/>
          <w:szCs w:val="22"/>
        </w:rPr>
        <w:lastRenderedPageBreak/>
        <w:t>Resolució de problemes mitjançant equacions.</w:t>
      </w:r>
    </w:p>
    <w:p w:rsidR="001944DC" w:rsidRPr="00B52B0B" w:rsidRDefault="001944DC" w:rsidP="001944DC">
      <w:pPr>
        <w:rPr>
          <w:rFonts w:asciiTheme="minorHAnsi" w:hAnsiTheme="minorHAnsi"/>
          <w:szCs w:val="22"/>
        </w:rPr>
      </w:pPr>
    </w:p>
    <w:p w:rsidR="001944DC" w:rsidRDefault="001944DC" w:rsidP="001944DC">
      <w:pPr>
        <w:rPr>
          <w:rFonts w:asciiTheme="minorHAnsi" w:hAnsiTheme="minorHAnsi"/>
          <w:szCs w:val="22"/>
        </w:rPr>
      </w:pPr>
      <w:r>
        <w:rPr>
          <w:rFonts w:asciiTheme="minorHAnsi" w:hAnsiTheme="minorHAnsi"/>
          <w:szCs w:val="22"/>
        </w:rPr>
        <w:t>RECORDA:</w:t>
      </w:r>
    </w:p>
    <w:p w:rsidR="001944DC" w:rsidRPr="00B52B0B" w:rsidRDefault="001944DC" w:rsidP="001944DC">
      <w:pPr>
        <w:rPr>
          <w:rFonts w:asciiTheme="minorHAnsi" w:hAnsiTheme="minorHAnsi"/>
          <w:szCs w:val="22"/>
        </w:rPr>
      </w:pPr>
      <w:r w:rsidRPr="00B52B0B">
        <w:rPr>
          <w:rFonts w:asciiTheme="minorHAnsi" w:hAnsiTheme="minorHAnsi"/>
          <w:szCs w:val="22"/>
        </w:rPr>
        <w:t>Davant d’un problema:</w:t>
      </w:r>
    </w:p>
    <w:p w:rsidR="001944DC" w:rsidRPr="00B52B0B" w:rsidRDefault="001944DC" w:rsidP="001944DC">
      <w:pPr>
        <w:rPr>
          <w:rFonts w:asciiTheme="minorHAnsi" w:hAnsiTheme="minorHAnsi"/>
          <w:szCs w:val="22"/>
        </w:rPr>
      </w:pPr>
    </w:p>
    <w:p w:rsidR="001944DC" w:rsidRPr="00B52B0B" w:rsidRDefault="001944DC" w:rsidP="006D656F">
      <w:pPr>
        <w:numPr>
          <w:ilvl w:val="0"/>
          <w:numId w:val="26"/>
        </w:numPr>
        <w:suppressAutoHyphens w:val="0"/>
        <w:rPr>
          <w:rFonts w:asciiTheme="minorHAnsi" w:hAnsiTheme="minorHAnsi"/>
          <w:szCs w:val="22"/>
        </w:rPr>
      </w:pPr>
      <w:r w:rsidRPr="00B52B0B">
        <w:rPr>
          <w:rFonts w:asciiTheme="minorHAnsi" w:hAnsiTheme="minorHAnsi"/>
          <w:szCs w:val="22"/>
        </w:rPr>
        <w:t>Has de llegir amb deteniment l’enunciat i entendre el problema</w:t>
      </w:r>
    </w:p>
    <w:p w:rsidR="001944DC" w:rsidRPr="00B52B0B" w:rsidRDefault="001944DC" w:rsidP="006D656F">
      <w:pPr>
        <w:numPr>
          <w:ilvl w:val="0"/>
          <w:numId w:val="26"/>
        </w:numPr>
        <w:suppressAutoHyphens w:val="0"/>
        <w:rPr>
          <w:rFonts w:asciiTheme="minorHAnsi" w:hAnsiTheme="minorHAnsi"/>
          <w:szCs w:val="22"/>
        </w:rPr>
      </w:pPr>
      <w:r w:rsidRPr="00B52B0B">
        <w:rPr>
          <w:rFonts w:asciiTheme="minorHAnsi" w:hAnsiTheme="minorHAnsi"/>
          <w:szCs w:val="22"/>
        </w:rPr>
        <w:t>Has de saber quina o quines són les incògnites, és a dir, saber què és el que et demana l’enunciat.</w:t>
      </w:r>
    </w:p>
    <w:p w:rsidR="001944DC" w:rsidRPr="00B52B0B" w:rsidRDefault="001944DC" w:rsidP="006D656F">
      <w:pPr>
        <w:numPr>
          <w:ilvl w:val="0"/>
          <w:numId w:val="26"/>
        </w:numPr>
        <w:suppressAutoHyphens w:val="0"/>
        <w:rPr>
          <w:rFonts w:asciiTheme="minorHAnsi" w:hAnsiTheme="minorHAnsi"/>
          <w:szCs w:val="22"/>
        </w:rPr>
      </w:pPr>
      <w:r w:rsidRPr="00B52B0B">
        <w:rPr>
          <w:rFonts w:asciiTheme="minorHAnsi" w:hAnsiTheme="minorHAnsi"/>
          <w:szCs w:val="22"/>
        </w:rPr>
        <w:t>Has de plantejar, amb equacions en aquest cas, el problema i resoldre’l</w:t>
      </w:r>
    </w:p>
    <w:p w:rsidR="001944DC" w:rsidRPr="00B52B0B" w:rsidRDefault="001944DC" w:rsidP="006D656F">
      <w:pPr>
        <w:numPr>
          <w:ilvl w:val="0"/>
          <w:numId w:val="26"/>
        </w:numPr>
        <w:suppressAutoHyphens w:val="0"/>
        <w:rPr>
          <w:rFonts w:asciiTheme="minorHAnsi" w:hAnsiTheme="minorHAnsi"/>
          <w:szCs w:val="22"/>
        </w:rPr>
      </w:pPr>
      <w:r w:rsidRPr="00B52B0B">
        <w:rPr>
          <w:rFonts w:asciiTheme="minorHAnsi" w:hAnsiTheme="minorHAnsi"/>
          <w:szCs w:val="22"/>
        </w:rPr>
        <w:t>Al final, has de respondre al que se’t demanava en el problema, especificant la solució per escrit.</w:t>
      </w:r>
    </w:p>
    <w:p w:rsidR="001944DC" w:rsidRDefault="001944DC">
      <w:pPr>
        <w:suppressAutoHyphens w:val="0"/>
        <w:rPr>
          <w:rFonts w:asciiTheme="minorHAnsi" w:hAnsiTheme="minorHAnsi"/>
          <w:b/>
          <w:i/>
          <w:sz w:val="24"/>
          <w:szCs w:val="24"/>
        </w:rPr>
      </w:pPr>
    </w:p>
    <w:p w:rsidR="001944DC" w:rsidRPr="00B52B0B" w:rsidRDefault="00EB5285" w:rsidP="001944DC">
      <w:pPr>
        <w:rPr>
          <w:rFonts w:asciiTheme="minorHAnsi" w:hAnsiTheme="minorHAnsi"/>
          <w:szCs w:val="22"/>
        </w:rPr>
      </w:pPr>
      <w:r>
        <w:rPr>
          <w:rFonts w:asciiTheme="minorHAnsi" w:hAnsiTheme="minorHAnsi"/>
          <w:szCs w:val="22"/>
        </w:rPr>
        <w:t>1</w:t>
      </w:r>
      <w:r w:rsidR="001944DC" w:rsidRPr="00B52B0B">
        <w:rPr>
          <w:rFonts w:asciiTheme="minorHAnsi" w:hAnsiTheme="minorHAnsi"/>
          <w:szCs w:val="22"/>
        </w:rPr>
        <w:t>. Si sumem 5 unitats al doble d’un nombre el resultat és el mateix que si li suméssim 7 unitats. De quin nombre es tracta?</w:t>
      </w:r>
    </w:p>
    <w:p w:rsidR="001944DC" w:rsidRPr="00B52B0B" w:rsidRDefault="001944DC" w:rsidP="001944DC">
      <w:pPr>
        <w:rPr>
          <w:rFonts w:asciiTheme="minorHAnsi" w:hAnsiTheme="minorHAnsi"/>
          <w:szCs w:val="22"/>
        </w:rPr>
      </w:pPr>
    </w:p>
    <w:p w:rsidR="001944DC" w:rsidRPr="00B52B0B" w:rsidRDefault="001944DC" w:rsidP="001944DC">
      <w:pPr>
        <w:rPr>
          <w:rFonts w:asciiTheme="minorHAnsi" w:hAnsiTheme="minorHAnsi"/>
          <w:szCs w:val="22"/>
        </w:rPr>
      </w:pPr>
    </w:p>
    <w:p w:rsidR="001944DC" w:rsidRPr="00B52B0B" w:rsidRDefault="001944DC" w:rsidP="001944DC">
      <w:pPr>
        <w:rPr>
          <w:rFonts w:asciiTheme="minorHAnsi" w:hAnsiTheme="minorHAnsi"/>
          <w:szCs w:val="22"/>
        </w:rPr>
      </w:pPr>
      <w:r w:rsidRPr="00B52B0B">
        <w:rPr>
          <w:rFonts w:asciiTheme="minorHAnsi" w:hAnsiTheme="minorHAnsi"/>
          <w:szCs w:val="22"/>
        </w:rPr>
        <w:t>2. La tanca d’una pati rectangular d’un col·legi mesura 3600 m. Si fa el doble de llargada que d’amplada, quines dimensions té el pati?</w:t>
      </w:r>
    </w:p>
    <w:p w:rsidR="001944DC" w:rsidRPr="00B52B0B" w:rsidRDefault="001944DC" w:rsidP="001944DC">
      <w:pPr>
        <w:rPr>
          <w:rFonts w:asciiTheme="minorHAnsi" w:hAnsiTheme="minorHAnsi"/>
          <w:szCs w:val="22"/>
        </w:rPr>
      </w:pPr>
    </w:p>
    <w:p w:rsidR="001944DC" w:rsidRPr="00B52B0B" w:rsidRDefault="00EB5285" w:rsidP="001944DC">
      <w:pPr>
        <w:rPr>
          <w:rFonts w:asciiTheme="minorHAnsi" w:hAnsiTheme="minorHAnsi"/>
          <w:szCs w:val="22"/>
        </w:rPr>
      </w:pPr>
      <w:r>
        <w:rPr>
          <w:rFonts w:asciiTheme="minorHAnsi" w:hAnsiTheme="minorHAnsi"/>
          <w:szCs w:val="22"/>
        </w:rPr>
        <w:t>3</w:t>
      </w:r>
      <w:r w:rsidR="001944DC" w:rsidRPr="00B52B0B">
        <w:rPr>
          <w:rFonts w:asciiTheme="minorHAnsi" w:hAnsiTheme="minorHAnsi"/>
          <w:szCs w:val="22"/>
        </w:rPr>
        <w:t>. Un pal de telèfon té sota terra 2/7 de la seva longitud i la part exterior fa 8m. Quant mesura tot el pal?</w:t>
      </w:r>
    </w:p>
    <w:p w:rsidR="001944DC" w:rsidRPr="00B52B0B" w:rsidRDefault="001944DC" w:rsidP="001944DC">
      <w:pPr>
        <w:rPr>
          <w:rFonts w:asciiTheme="minorHAnsi" w:hAnsiTheme="minorHAnsi"/>
          <w:szCs w:val="22"/>
        </w:rPr>
      </w:pPr>
    </w:p>
    <w:p w:rsidR="001944DC" w:rsidRPr="00B52B0B" w:rsidRDefault="00EB5285" w:rsidP="001944DC">
      <w:pPr>
        <w:rPr>
          <w:rFonts w:asciiTheme="minorHAnsi" w:hAnsiTheme="minorHAnsi"/>
          <w:szCs w:val="22"/>
        </w:rPr>
      </w:pPr>
      <w:r>
        <w:rPr>
          <w:rFonts w:asciiTheme="minorHAnsi" w:hAnsiTheme="minorHAnsi"/>
          <w:szCs w:val="22"/>
        </w:rPr>
        <w:t>4</w:t>
      </w:r>
      <w:r w:rsidR="001944DC" w:rsidRPr="00B52B0B">
        <w:rPr>
          <w:rFonts w:asciiTheme="minorHAnsi" w:hAnsiTheme="minorHAnsi"/>
          <w:szCs w:val="22"/>
        </w:rPr>
        <w:t>. Si a un nombre li afegim el seu triple i li restem el seu doble, el resultat és 56. Quin és aquest nombre?</w:t>
      </w:r>
    </w:p>
    <w:p w:rsidR="001944DC" w:rsidRPr="00B52B0B" w:rsidRDefault="001944DC" w:rsidP="001944DC">
      <w:pPr>
        <w:rPr>
          <w:rFonts w:asciiTheme="minorHAnsi" w:hAnsiTheme="minorHAnsi"/>
          <w:szCs w:val="22"/>
        </w:rPr>
      </w:pPr>
    </w:p>
    <w:p w:rsidR="001944DC" w:rsidRPr="00B52B0B" w:rsidRDefault="001944DC" w:rsidP="001944DC">
      <w:pPr>
        <w:rPr>
          <w:rFonts w:asciiTheme="minorHAnsi" w:hAnsiTheme="minorHAnsi"/>
          <w:szCs w:val="22"/>
        </w:rPr>
      </w:pPr>
      <w:r w:rsidRPr="00B52B0B">
        <w:rPr>
          <w:rFonts w:asciiTheme="minorHAnsi" w:hAnsiTheme="minorHAnsi"/>
          <w:szCs w:val="22"/>
        </w:rPr>
        <w:t xml:space="preserve">5. Trobeu un número tal que si li </w:t>
      </w:r>
      <w:proofErr w:type="spellStart"/>
      <w:r w:rsidRPr="00B52B0B">
        <w:rPr>
          <w:rFonts w:asciiTheme="minorHAnsi" w:hAnsiTheme="minorHAnsi"/>
          <w:szCs w:val="22"/>
        </w:rPr>
        <w:t>treiem</w:t>
      </w:r>
      <w:proofErr w:type="spellEnd"/>
      <w:r w:rsidRPr="00B52B0B">
        <w:rPr>
          <w:rFonts w:asciiTheme="minorHAnsi" w:hAnsiTheme="minorHAnsi"/>
          <w:szCs w:val="22"/>
        </w:rPr>
        <w:t xml:space="preserve"> 30 unitats queda el triple que si </w:t>
      </w:r>
      <w:proofErr w:type="spellStart"/>
      <w:r w:rsidRPr="00B52B0B">
        <w:rPr>
          <w:rFonts w:asciiTheme="minorHAnsi" w:hAnsiTheme="minorHAnsi"/>
          <w:szCs w:val="22"/>
        </w:rPr>
        <w:t>d´aquest</w:t>
      </w:r>
      <w:proofErr w:type="spellEnd"/>
      <w:r w:rsidRPr="00B52B0B">
        <w:rPr>
          <w:rFonts w:asciiTheme="minorHAnsi" w:hAnsiTheme="minorHAnsi"/>
          <w:szCs w:val="22"/>
        </w:rPr>
        <w:t xml:space="preserve"> número li </w:t>
      </w:r>
      <w:proofErr w:type="spellStart"/>
      <w:r w:rsidRPr="00B52B0B">
        <w:rPr>
          <w:rFonts w:asciiTheme="minorHAnsi" w:hAnsiTheme="minorHAnsi"/>
          <w:szCs w:val="22"/>
        </w:rPr>
        <w:t>treiem</w:t>
      </w:r>
      <w:proofErr w:type="spellEnd"/>
      <w:r w:rsidRPr="00B52B0B">
        <w:rPr>
          <w:rFonts w:asciiTheme="minorHAnsi" w:hAnsiTheme="minorHAnsi"/>
          <w:szCs w:val="22"/>
        </w:rPr>
        <w:t xml:space="preserve"> 100.</w:t>
      </w:r>
    </w:p>
    <w:p w:rsidR="001944DC" w:rsidRPr="00B52B0B" w:rsidRDefault="001944DC" w:rsidP="001944DC">
      <w:pPr>
        <w:rPr>
          <w:rFonts w:asciiTheme="minorHAnsi" w:hAnsiTheme="minorHAnsi"/>
          <w:szCs w:val="22"/>
        </w:rPr>
      </w:pPr>
      <w:r w:rsidRPr="00B52B0B">
        <w:rPr>
          <w:rFonts w:asciiTheme="minorHAnsi" w:hAnsiTheme="minorHAnsi"/>
          <w:szCs w:val="22"/>
        </w:rPr>
        <w:tab/>
      </w:r>
      <w:r w:rsidRPr="00B52B0B">
        <w:rPr>
          <w:rFonts w:asciiTheme="minorHAnsi" w:hAnsiTheme="minorHAnsi"/>
          <w:szCs w:val="22"/>
        </w:rPr>
        <w:tab/>
      </w:r>
    </w:p>
    <w:p w:rsidR="001944DC" w:rsidRPr="00B52B0B" w:rsidRDefault="001944DC" w:rsidP="001944DC">
      <w:pPr>
        <w:rPr>
          <w:rFonts w:asciiTheme="minorHAnsi" w:hAnsiTheme="minorHAnsi"/>
          <w:b/>
          <w:szCs w:val="22"/>
        </w:rPr>
      </w:pPr>
    </w:p>
    <w:p w:rsidR="001944DC" w:rsidRPr="00B52B0B" w:rsidRDefault="00EB5285" w:rsidP="001944DC">
      <w:pPr>
        <w:rPr>
          <w:rFonts w:asciiTheme="minorHAnsi" w:hAnsiTheme="minorHAnsi"/>
          <w:szCs w:val="22"/>
        </w:rPr>
      </w:pPr>
      <w:r>
        <w:rPr>
          <w:rFonts w:asciiTheme="minorHAnsi" w:hAnsiTheme="minorHAnsi"/>
          <w:szCs w:val="22"/>
        </w:rPr>
        <w:t>6</w:t>
      </w:r>
      <w:r w:rsidR="001944DC" w:rsidRPr="00B52B0B">
        <w:rPr>
          <w:rFonts w:asciiTheme="minorHAnsi" w:hAnsiTheme="minorHAnsi"/>
          <w:szCs w:val="22"/>
        </w:rPr>
        <w:t>. Un pare reparteix 1400 € entre els seus tres fills.  El més gran rep 200 € més que el segon i aquest, 150 € més que el tercer.  Quina quantitat rep cada un?</w:t>
      </w:r>
    </w:p>
    <w:p w:rsidR="001944DC" w:rsidRPr="00B52B0B" w:rsidRDefault="001944DC" w:rsidP="001944DC">
      <w:pPr>
        <w:rPr>
          <w:rFonts w:asciiTheme="minorHAnsi" w:hAnsiTheme="minorHAnsi"/>
          <w:szCs w:val="22"/>
        </w:rPr>
      </w:pPr>
    </w:p>
    <w:p w:rsidR="001944DC" w:rsidRPr="00B52B0B" w:rsidRDefault="001944DC" w:rsidP="001944DC">
      <w:pPr>
        <w:rPr>
          <w:rFonts w:asciiTheme="minorHAnsi" w:hAnsiTheme="minorHAnsi"/>
          <w:szCs w:val="22"/>
        </w:rPr>
      </w:pPr>
    </w:p>
    <w:p w:rsidR="001944DC" w:rsidRPr="00B52B0B" w:rsidRDefault="001944DC" w:rsidP="001944DC">
      <w:pPr>
        <w:rPr>
          <w:rFonts w:asciiTheme="minorHAnsi" w:hAnsiTheme="minorHAnsi"/>
          <w:szCs w:val="22"/>
        </w:rPr>
      </w:pPr>
    </w:p>
    <w:p w:rsidR="001944DC" w:rsidRPr="00B52B0B" w:rsidRDefault="00EB5285" w:rsidP="001944DC">
      <w:pPr>
        <w:rPr>
          <w:rFonts w:asciiTheme="minorHAnsi" w:hAnsiTheme="minorHAnsi"/>
          <w:szCs w:val="22"/>
        </w:rPr>
      </w:pPr>
      <w:r>
        <w:rPr>
          <w:rFonts w:asciiTheme="minorHAnsi" w:hAnsiTheme="minorHAnsi"/>
          <w:szCs w:val="22"/>
        </w:rPr>
        <w:t>7</w:t>
      </w:r>
      <w:r w:rsidR="001944DC" w:rsidRPr="00B52B0B">
        <w:rPr>
          <w:rFonts w:asciiTheme="minorHAnsi" w:hAnsiTheme="minorHAnsi"/>
          <w:szCs w:val="22"/>
        </w:rPr>
        <w:t>. En Lluís té 6 anys i el seu pare 30 anys.  Quants anys han de transcórrer per que l’edat del pare sigui 4 vegades la del fill?</w:t>
      </w:r>
    </w:p>
    <w:p w:rsidR="001944DC" w:rsidRPr="00B52B0B" w:rsidRDefault="001944DC" w:rsidP="001944DC">
      <w:pPr>
        <w:rPr>
          <w:rFonts w:asciiTheme="minorHAnsi" w:hAnsiTheme="minorHAnsi"/>
          <w:szCs w:val="22"/>
        </w:rPr>
      </w:pPr>
    </w:p>
    <w:p w:rsidR="001944DC" w:rsidRPr="00B52B0B" w:rsidRDefault="001944DC" w:rsidP="001944DC">
      <w:pPr>
        <w:rPr>
          <w:rFonts w:asciiTheme="minorHAnsi" w:hAnsiTheme="minorHAnsi"/>
          <w:szCs w:val="22"/>
        </w:rPr>
      </w:pPr>
    </w:p>
    <w:p w:rsidR="001944DC" w:rsidRPr="00B52B0B" w:rsidRDefault="00EB5285" w:rsidP="001944DC">
      <w:pPr>
        <w:rPr>
          <w:rFonts w:asciiTheme="minorHAnsi" w:hAnsiTheme="minorHAnsi"/>
          <w:szCs w:val="22"/>
        </w:rPr>
      </w:pPr>
      <w:r>
        <w:rPr>
          <w:rFonts w:asciiTheme="minorHAnsi" w:hAnsiTheme="minorHAnsi"/>
          <w:szCs w:val="22"/>
        </w:rPr>
        <w:t>8</w:t>
      </w:r>
      <w:r w:rsidR="001944DC" w:rsidRPr="00B52B0B">
        <w:rPr>
          <w:rFonts w:asciiTheme="minorHAnsi" w:hAnsiTheme="minorHAnsi"/>
          <w:szCs w:val="22"/>
        </w:rPr>
        <w:t>. La suma de dos nombres és 24 i el doble del primer menys els segon és 6. Quins són aquests nombres?</w:t>
      </w:r>
    </w:p>
    <w:p w:rsidR="001944DC" w:rsidRPr="00B52B0B" w:rsidRDefault="001944DC" w:rsidP="001944DC">
      <w:pPr>
        <w:rPr>
          <w:rFonts w:asciiTheme="minorHAnsi" w:hAnsiTheme="minorHAnsi"/>
          <w:szCs w:val="22"/>
        </w:rPr>
      </w:pPr>
    </w:p>
    <w:p w:rsidR="001944DC" w:rsidRPr="00B52B0B" w:rsidRDefault="001944DC" w:rsidP="001944DC">
      <w:pPr>
        <w:rPr>
          <w:rFonts w:asciiTheme="minorHAnsi" w:hAnsiTheme="minorHAnsi"/>
          <w:szCs w:val="22"/>
        </w:rPr>
      </w:pPr>
    </w:p>
    <w:p w:rsidR="001944DC" w:rsidRPr="00B52B0B" w:rsidRDefault="001944DC" w:rsidP="001944DC">
      <w:pPr>
        <w:rPr>
          <w:rFonts w:asciiTheme="minorHAnsi" w:hAnsiTheme="minorHAnsi"/>
          <w:szCs w:val="22"/>
        </w:rPr>
      </w:pPr>
    </w:p>
    <w:p w:rsidR="001944DC" w:rsidRPr="00B52B0B" w:rsidRDefault="00EB5285" w:rsidP="001944DC">
      <w:pPr>
        <w:rPr>
          <w:rFonts w:asciiTheme="minorHAnsi" w:hAnsiTheme="minorHAnsi"/>
          <w:szCs w:val="22"/>
        </w:rPr>
      </w:pPr>
      <w:r>
        <w:rPr>
          <w:rFonts w:asciiTheme="minorHAnsi" w:hAnsiTheme="minorHAnsi"/>
          <w:szCs w:val="22"/>
        </w:rPr>
        <w:t>9</w:t>
      </w:r>
      <w:r w:rsidR="001944DC" w:rsidRPr="00B52B0B">
        <w:rPr>
          <w:rFonts w:asciiTheme="minorHAnsi" w:hAnsiTheme="minorHAnsi"/>
          <w:szCs w:val="22"/>
        </w:rPr>
        <w:t>. En un col·legi hi ha 237 estudiants menys de primària que de secundària. Si sabem que el nombre total és de 1279 alumnes, dels quals 200 són d’educació infantil, quants alumnes en total hi ha a primària i quants a secundària?</w:t>
      </w:r>
    </w:p>
    <w:p w:rsidR="001944DC" w:rsidRPr="00B52B0B" w:rsidRDefault="001944DC" w:rsidP="001944DC">
      <w:pPr>
        <w:rPr>
          <w:rFonts w:asciiTheme="minorHAnsi" w:hAnsiTheme="minorHAnsi"/>
          <w:szCs w:val="22"/>
        </w:rPr>
      </w:pPr>
    </w:p>
    <w:p w:rsidR="001944DC" w:rsidRPr="00B52B0B" w:rsidRDefault="001944DC" w:rsidP="001944DC">
      <w:pPr>
        <w:rPr>
          <w:rFonts w:asciiTheme="minorHAnsi" w:hAnsiTheme="minorHAnsi"/>
          <w:szCs w:val="22"/>
        </w:rPr>
      </w:pPr>
      <w:r w:rsidRPr="00B52B0B">
        <w:rPr>
          <w:rFonts w:asciiTheme="minorHAnsi" w:hAnsiTheme="minorHAnsi"/>
          <w:szCs w:val="22"/>
        </w:rPr>
        <w:t>1</w:t>
      </w:r>
      <w:r w:rsidR="00EB5285">
        <w:rPr>
          <w:rFonts w:asciiTheme="minorHAnsi" w:hAnsiTheme="minorHAnsi"/>
          <w:szCs w:val="22"/>
        </w:rPr>
        <w:t>0</w:t>
      </w:r>
      <w:r w:rsidRPr="00B52B0B">
        <w:rPr>
          <w:rFonts w:asciiTheme="minorHAnsi" w:hAnsiTheme="minorHAnsi"/>
          <w:szCs w:val="22"/>
        </w:rPr>
        <w:t>. Una família té periquitos i gossos com a mascotes. Esbrina quants gossos i periquitos tenen si sabem que en total hi ha 6 animals i que el seu nombre total de potes és 16.</w:t>
      </w:r>
    </w:p>
    <w:p w:rsidR="001944DC" w:rsidRPr="00B52B0B" w:rsidRDefault="001944DC" w:rsidP="001944DC">
      <w:pPr>
        <w:rPr>
          <w:rFonts w:asciiTheme="minorHAnsi" w:hAnsiTheme="minorHAnsi"/>
          <w:szCs w:val="22"/>
        </w:rPr>
      </w:pPr>
    </w:p>
    <w:p w:rsidR="001944DC" w:rsidRPr="00B52B0B" w:rsidRDefault="001944DC" w:rsidP="001944DC">
      <w:pPr>
        <w:rPr>
          <w:rFonts w:asciiTheme="minorHAnsi" w:hAnsiTheme="minorHAnsi"/>
          <w:szCs w:val="22"/>
        </w:rPr>
      </w:pPr>
      <w:r w:rsidRPr="00B52B0B">
        <w:rPr>
          <w:rFonts w:asciiTheme="minorHAnsi" w:hAnsiTheme="minorHAnsi"/>
          <w:szCs w:val="22"/>
        </w:rPr>
        <w:t>1</w:t>
      </w:r>
      <w:r w:rsidR="00EB5285">
        <w:rPr>
          <w:rFonts w:asciiTheme="minorHAnsi" w:hAnsiTheme="minorHAnsi"/>
          <w:szCs w:val="22"/>
        </w:rPr>
        <w:t>1</w:t>
      </w:r>
      <w:r w:rsidRPr="00B52B0B">
        <w:rPr>
          <w:rFonts w:asciiTheme="minorHAnsi" w:hAnsiTheme="minorHAnsi"/>
          <w:szCs w:val="22"/>
        </w:rPr>
        <w:t>. En un rectangle de perímetre 152, la base fa 9 unitats més que l’altura. Quines són les dimensions del rectangle?</w:t>
      </w:r>
    </w:p>
    <w:p w:rsidR="001944DC" w:rsidRPr="00B52B0B" w:rsidRDefault="001944DC" w:rsidP="001944DC">
      <w:pPr>
        <w:rPr>
          <w:rFonts w:asciiTheme="minorHAnsi" w:hAnsiTheme="minorHAnsi"/>
          <w:szCs w:val="22"/>
        </w:rPr>
      </w:pPr>
    </w:p>
    <w:p w:rsidR="001944DC" w:rsidRPr="00B52B0B" w:rsidRDefault="001944DC" w:rsidP="001944DC">
      <w:pPr>
        <w:rPr>
          <w:rFonts w:asciiTheme="minorHAnsi" w:hAnsiTheme="minorHAnsi"/>
          <w:szCs w:val="22"/>
        </w:rPr>
      </w:pPr>
    </w:p>
    <w:p w:rsidR="001944DC" w:rsidRPr="00B52B0B" w:rsidRDefault="001944DC" w:rsidP="001944DC">
      <w:pPr>
        <w:pStyle w:val="Ttulo1"/>
        <w:rPr>
          <w:rFonts w:asciiTheme="minorHAnsi" w:hAnsiTheme="minorHAnsi"/>
          <w:b w:val="0"/>
          <w:sz w:val="22"/>
          <w:szCs w:val="22"/>
          <w:lang w:val="es-ES_tradnl"/>
        </w:rPr>
      </w:pPr>
      <w:r w:rsidRPr="00B52B0B">
        <w:rPr>
          <w:rFonts w:asciiTheme="minorHAnsi" w:hAnsiTheme="minorHAnsi"/>
          <w:b w:val="0"/>
          <w:sz w:val="22"/>
          <w:szCs w:val="22"/>
        </w:rPr>
        <w:lastRenderedPageBreak/>
        <w:t>1</w:t>
      </w:r>
      <w:r w:rsidR="00EB5285">
        <w:rPr>
          <w:rFonts w:asciiTheme="minorHAnsi" w:hAnsiTheme="minorHAnsi"/>
          <w:b w:val="0"/>
          <w:sz w:val="22"/>
          <w:szCs w:val="22"/>
        </w:rPr>
        <w:t>2</w:t>
      </w:r>
      <w:r w:rsidRPr="00B52B0B">
        <w:rPr>
          <w:rFonts w:asciiTheme="minorHAnsi" w:hAnsiTheme="minorHAnsi"/>
          <w:b w:val="0"/>
          <w:sz w:val="22"/>
          <w:szCs w:val="22"/>
        </w:rPr>
        <w:t>. Troba un nombre tal que el doble del seu quadrat sigui igual a sis vegades aquest nombre .</w:t>
      </w:r>
    </w:p>
    <w:p w:rsidR="001944DC" w:rsidRPr="00B52B0B" w:rsidRDefault="001944DC" w:rsidP="001944DC">
      <w:pPr>
        <w:rPr>
          <w:rFonts w:asciiTheme="minorHAnsi" w:hAnsiTheme="minorHAnsi"/>
          <w:szCs w:val="22"/>
        </w:rPr>
      </w:pPr>
    </w:p>
    <w:p w:rsidR="001944DC" w:rsidRPr="00B52B0B" w:rsidRDefault="001944DC" w:rsidP="001944DC">
      <w:pPr>
        <w:rPr>
          <w:rFonts w:asciiTheme="minorHAnsi" w:hAnsiTheme="minorHAnsi"/>
          <w:szCs w:val="22"/>
        </w:rPr>
      </w:pPr>
    </w:p>
    <w:p w:rsidR="001944DC" w:rsidRPr="00B52B0B" w:rsidRDefault="001944DC" w:rsidP="001944DC">
      <w:pPr>
        <w:rPr>
          <w:rFonts w:asciiTheme="minorHAnsi" w:hAnsiTheme="minorHAnsi"/>
          <w:szCs w:val="22"/>
        </w:rPr>
      </w:pPr>
    </w:p>
    <w:p w:rsidR="001944DC" w:rsidRPr="00B52B0B" w:rsidRDefault="001944DC" w:rsidP="001944DC">
      <w:pPr>
        <w:rPr>
          <w:rFonts w:asciiTheme="minorHAnsi" w:hAnsiTheme="minorHAnsi"/>
          <w:szCs w:val="22"/>
        </w:rPr>
      </w:pPr>
      <w:r w:rsidRPr="00B52B0B">
        <w:rPr>
          <w:rFonts w:asciiTheme="minorHAnsi" w:hAnsiTheme="minorHAnsi"/>
          <w:szCs w:val="22"/>
        </w:rPr>
        <w:t xml:space="preserve">13. Calcula el radi de la base d’un con on </w:t>
      </w:r>
      <w:proofErr w:type="spellStart"/>
      <w:r w:rsidRPr="00B52B0B">
        <w:rPr>
          <w:rFonts w:asciiTheme="minorHAnsi" w:hAnsiTheme="minorHAnsi"/>
          <w:szCs w:val="22"/>
        </w:rPr>
        <w:t>l’arista</w:t>
      </w:r>
      <w:proofErr w:type="spellEnd"/>
      <w:r w:rsidRPr="00B52B0B">
        <w:rPr>
          <w:rFonts w:asciiTheme="minorHAnsi" w:hAnsiTheme="minorHAnsi"/>
          <w:szCs w:val="22"/>
        </w:rPr>
        <w:t xml:space="preserve"> </w:t>
      </w:r>
      <w:proofErr w:type="spellStart"/>
      <w:r w:rsidRPr="00B52B0B">
        <w:rPr>
          <w:rFonts w:asciiTheme="minorHAnsi" w:hAnsiTheme="minorHAnsi"/>
          <w:szCs w:val="22"/>
        </w:rPr>
        <w:t>medeix</w:t>
      </w:r>
      <w:proofErr w:type="spellEnd"/>
      <w:r w:rsidRPr="00B52B0B">
        <w:rPr>
          <w:rFonts w:asciiTheme="minorHAnsi" w:hAnsiTheme="minorHAnsi"/>
          <w:szCs w:val="22"/>
        </w:rPr>
        <w:t xml:space="preserve"> 13 cm i l’altura 12 cm. Quin és el seu volum ?</w:t>
      </w:r>
    </w:p>
    <w:p w:rsidR="001944DC" w:rsidRPr="00B52B0B" w:rsidRDefault="001944DC" w:rsidP="001944DC">
      <w:pPr>
        <w:rPr>
          <w:rFonts w:asciiTheme="minorHAnsi" w:hAnsiTheme="minorHAnsi"/>
          <w:szCs w:val="22"/>
        </w:rPr>
      </w:pPr>
    </w:p>
    <w:p w:rsidR="001944DC" w:rsidRPr="00B52B0B" w:rsidRDefault="001944DC" w:rsidP="001944DC">
      <w:pPr>
        <w:rPr>
          <w:rFonts w:asciiTheme="minorHAnsi" w:hAnsiTheme="minorHAnsi"/>
          <w:szCs w:val="22"/>
        </w:rPr>
      </w:pPr>
    </w:p>
    <w:p w:rsidR="001944DC" w:rsidRPr="00B52B0B" w:rsidRDefault="001944DC" w:rsidP="001944DC">
      <w:pPr>
        <w:rPr>
          <w:rFonts w:asciiTheme="minorHAnsi" w:hAnsiTheme="minorHAnsi"/>
          <w:szCs w:val="22"/>
        </w:rPr>
      </w:pPr>
    </w:p>
    <w:p w:rsidR="001944DC" w:rsidRPr="00B52B0B" w:rsidRDefault="001944DC" w:rsidP="001944DC">
      <w:pPr>
        <w:rPr>
          <w:rFonts w:asciiTheme="minorHAnsi" w:hAnsiTheme="minorHAnsi"/>
          <w:szCs w:val="22"/>
        </w:rPr>
      </w:pPr>
      <w:r w:rsidRPr="00B52B0B">
        <w:rPr>
          <w:rFonts w:asciiTheme="minorHAnsi" w:hAnsiTheme="minorHAnsi"/>
          <w:szCs w:val="22"/>
        </w:rPr>
        <w:t>1</w:t>
      </w:r>
      <w:r w:rsidR="00EB5285">
        <w:rPr>
          <w:rFonts w:asciiTheme="minorHAnsi" w:hAnsiTheme="minorHAnsi"/>
          <w:szCs w:val="22"/>
        </w:rPr>
        <w:t>4</w:t>
      </w:r>
      <w:r w:rsidRPr="00B52B0B">
        <w:rPr>
          <w:rFonts w:asciiTheme="minorHAnsi" w:hAnsiTheme="minorHAnsi"/>
          <w:szCs w:val="22"/>
        </w:rPr>
        <w:t>. Per tancar una finca rectangular de 4200 m</w:t>
      </w:r>
      <w:r w:rsidRPr="00B52B0B">
        <w:rPr>
          <w:rFonts w:asciiTheme="minorHAnsi" w:hAnsiTheme="minorHAnsi"/>
          <w:szCs w:val="22"/>
          <w:vertAlign w:val="superscript"/>
        </w:rPr>
        <w:t>2</w:t>
      </w:r>
      <w:r w:rsidRPr="00B52B0B">
        <w:rPr>
          <w:rFonts w:asciiTheme="minorHAnsi" w:hAnsiTheme="minorHAnsi"/>
          <w:szCs w:val="22"/>
        </w:rPr>
        <w:t xml:space="preserve"> s’han fet servir 260 m de filat. Calcula les dues dimensions del rectangle .</w:t>
      </w:r>
    </w:p>
    <w:p w:rsidR="001944DC" w:rsidRPr="00B52B0B" w:rsidRDefault="001944DC" w:rsidP="001944DC">
      <w:pPr>
        <w:rPr>
          <w:rFonts w:asciiTheme="minorHAnsi" w:hAnsiTheme="minorHAnsi"/>
          <w:szCs w:val="22"/>
        </w:rPr>
      </w:pPr>
    </w:p>
    <w:p w:rsidR="001944DC" w:rsidRPr="00B52B0B" w:rsidRDefault="001944DC" w:rsidP="001944DC">
      <w:pPr>
        <w:rPr>
          <w:rFonts w:asciiTheme="minorHAnsi" w:hAnsiTheme="minorHAnsi"/>
          <w:szCs w:val="22"/>
        </w:rPr>
      </w:pPr>
    </w:p>
    <w:p w:rsidR="001944DC" w:rsidRPr="00B52B0B" w:rsidRDefault="001944DC" w:rsidP="001944DC">
      <w:pPr>
        <w:rPr>
          <w:rFonts w:asciiTheme="minorHAnsi" w:hAnsiTheme="minorHAnsi"/>
          <w:szCs w:val="22"/>
        </w:rPr>
      </w:pPr>
      <w:r w:rsidRPr="00B52B0B">
        <w:rPr>
          <w:rFonts w:asciiTheme="minorHAnsi" w:hAnsiTheme="minorHAnsi"/>
          <w:szCs w:val="22"/>
        </w:rPr>
        <w:t>1</w:t>
      </w:r>
      <w:r w:rsidR="00EB5285">
        <w:rPr>
          <w:rFonts w:asciiTheme="minorHAnsi" w:hAnsiTheme="minorHAnsi"/>
          <w:szCs w:val="22"/>
        </w:rPr>
        <w:t>5</w:t>
      </w:r>
      <w:r w:rsidRPr="00B52B0B">
        <w:rPr>
          <w:rFonts w:asciiTheme="minorHAnsi" w:hAnsiTheme="minorHAnsi"/>
          <w:szCs w:val="22"/>
        </w:rPr>
        <w:t>. És possible que hi hagi dos nombres que sumin 4 i que el seu producte sigui 5 ?</w:t>
      </w:r>
    </w:p>
    <w:p w:rsidR="001944DC" w:rsidRPr="00B52B0B" w:rsidRDefault="001944DC" w:rsidP="001944DC">
      <w:pPr>
        <w:rPr>
          <w:rFonts w:asciiTheme="minorHAnsi" w:hAnsiTheme="minorHAnsi"/>
          <w:szCs w:val="22"/>
        </w:rPr>
      </w:pPr>
    </w:p>
    <w:p w:rsidR="001944DC" w:rsidRPr="00B52B0B" w:rsidRDefault="001944DC" w:rsidP="001944DC">
      <w:pPr>
        <w:rPr>
          <w:rFonts w:asciiTheme="minorHAnsi" w:hAnsiTheme="minorHAnsi"/>
          <w:szCs w:val="22"/>
        </w:rPr>
      </w:pPr>
      <w:r w:rsidRPr="00B52B0B">
        <w:rPr>
          <w:rFonts w:asciiTheme="minorHAnsi" w:hAnsiTheme="minorHAnsi"/>
          <w:szCs w:val="22"/>
        </w:rPr>
        <w:t>1</w:t>
      </w:r>
      <w:r w:rsidR="00EB5285">
        <w:rPr>
          <w:rFonts w:asciiTheme="minorHAnsi" w:hAnsiTheme="minorHAnsi"/>
          <w:szCs w:val="22"/>
        </w:rPr>
        <w:t>6</w:t>
      </w:r>
      <w:r w:rsidRPr="00B52B0B">
        <w:rPr>
          <w:rFonts w:asciiTheme="minorHAnsi" w:hAnsiTheme="minorHAnsi"/>
          <w:szCs w:val="22"/>
        </w:rPr>
        <w:t>. Busca dos nombres naturals tals que el seu producte sigui 168 i que la diferència dels quadrats sigui 52 .</w:t>
      </w:r>
    </w:p>
    <w:p w:rsidR="001944DC" w:rsidRPr="00B52B0B" w:rsidRDefault="001944DC" w:rsidP="001944DC">
      <w:pPr>
        <w:rPr>
          <w:rFonts w:asciiTheme="minorHAnsi" w:hAnsiTheme="minorHAnsi"/>
          <w:szCs w:val="22"/>
        </w:rPr>
      </w:pPr>
    </w:p>
    <w:p w:rsidR="001944DC" w:rsidRPr="00B52B0B" w:rsidRDefault="001944DC" w:rsidP="001944DC">
      <w:pPr>
        <w:rPr>
          <w:rFonts w:asciiTheme="minorHAnsi" w:hAnsiTheme="minorHAnsi"/>
          <w:szCs w:val="22"/>
        </w:rPr>
      </w:pPr>
    </w:p>
    <w:p w:rsidR="001944DC" w:rsidRPr="00B52B0B" w:rsidRDefault="00EB5285" w:rsidP="001944DC">
      <w:pPr>
        <w:rPr>
          <w:rFonts w:asciiTheme="minorHAnsi" w:hAnsiTheme="minorHAnsi"/>
          <w:szCs w:val="22"/>
        </w:rPr>
      </w:pPr>
      <w:r>
        <w:rPr>
          <w:rFonts w:asciiTheme="minorHAnsi" w:hAnsiTheme="minorHAnsi"/>
          <w:szCs w:val="22"/>
        </w:rPr>
        <w:t>17</w:t>
      </w:r>
      <w:r w:rsidR="001944DC" w:rsidRPr="00B52B0B">
        <w:rPr>
          <w:rFonts w:asciiTheme="minorHAnsi" w:hAnsiTheme="minorHAnsi"/>
          <w:szCs w:val="22"/>
        </w:rPr>
        <w:t>. Calcula les dimensions d’un rectangle sabent que la diagonal fa 17cm i l’àrea , 120 cm</w:t>
      </w:r>
      <w:r w:rsidR="001944DC" w:rsidRPr="00B52B0B">
        <w:rPr>
          <w:rFonts w:asciiTheme="minorHAnsi" w:hAnsiTheme="minorHAnsi"/>
          <w:szCs w:val="22"/>
          <w:vertAlign w:val="superscript"/>
        </w:rPr>
        <w:t>2</w:t>
      </w:r>
      <w:r w:rsidR="001944DC" w:rsidRPr="00B52B0B">
        <w:rPr>
          <w:rFonts w:asciiTheme="minorHAnsi" w:hAnsiTheme="minorHAnsi"/>
          <w:szCs w:val="22"/>
        </w:rPr>
        <w:t xml:space="preserve"> .</w:t>
      </w:r>
    </w:p>
    <w:p w:rsidR="001944DC" w:rsidRPr="00B52B0B" w:rsidRDefault="001944DC" w:rsidP="001944DC">
      <w:pPr>
        <w:rPr>
          <w:rFonts w:asciiTheme="minorHAnsi" w:hAnsiTheme="minorHAnsi"/>
          <w:szCs w:val="22"/>
        </w:rPr>
      </w:pPr>
    </w:p>
    <w:p w:rsidR="001944DC" w:rsidRPr="00B52B0B" w:rsidRDefault="001944DC" w:rsidP="001944DC">
      <w:pPr>
        <w:rPr>
          <w:rFonts w:asciiTheme="minorHAnsi" w:hAnsiTheme="minorHAnsi"/>
          <w:b/>
          <w:szCs w:val="22"/>
        </w:rPr>
      </w:pPr>
    </w:p>
    <w:p w:rsidR="001944DC" w:rsidRPr="00B52B0B" w:rsidRDefault="001944DC" w:rsidP="001944DC">
      <w:pPr>
        <w:rPr>
          <w:rFonts w:asciiTheme="minorHAnsi" w:hAnsiTheme="minorHAnsi"/>
          <w:b/>
          <w:szCs w:val="22"/>
        </w:rPr>
      </w:pPr>
    </w:p>
    <w:p w:rsidR="001944DC" w:rsidRPr="00B52B0B" w:rsidRDefault="001944DC" w:rsidP="001944DC">
      <w:pPr>
        <w:rPr>
          <w:rFonts w:asciiTheme="minorHAnsi" w:hAnsiTheme="minorHAnsi"/>
          <w:b/>
          <w:szCs w:val="22"/>
        </w:rPr>
      </w:pPr>
    </w:p>
    <w:p w:rsidR="001944DC" w:rsidRPr="00B52B0B" w:rsidRDefault="00EB5285" w:rsidP="001944DC">
      <w:pPr>
        <w:rPr>
          <w:rFonts w:asciiTheme="minorHAnsi" w:hAnsiTheme="minorHAnsi"/>
          <w:b/>
          <w:szCs w:val="22"/>
        </w:rPr>
      </w:pPr>
      <w:r>
        <w:rPr>
          <w:rFonts w:asciiTheme="minorHAnsi" w:hAnsiTheme="minorHAnsi"/>
          <w:szCs w:val="22"/>
        </w:rPr>
        <w:t>18</w:t>
      </w:r>
      <w:r w:rsidR="001944DC" w:rsidRPr="00B52B0B">
        <w:rPr>
          <w:rFonts w:asciiTheme="minorHAnsi" w:hAnsiTheme="minorHAnsi"/>
          <w:szCs w:val="22"/>
        </w:rPr>
        <w:t>.</w:t>
      </w:r>
      <w:r w:rsidR="001944DC" w:rsidRPr="00B52B0B">
        <w:rPr>
          <w:rFonts w:asciiTheme="minorHAnsi" w:hAnsiTheme="minorHAnsi"/>
          <w:b/>
          <w:szCs w:val="22"/>
        </w:rPr>
        <w:t xml:space="preserve"> </w:t>
      </w:r>
      <w:r w:rsidR="001944DC" w:rsidRPr="00B52B0B">
        <w:rPr>
          <w:rFonts w:asciiTheme="minorHAnsi" w:hAnsiTheme="minorHAnsi"/>
          <w:szCs w:val="22"/>
        </w:rPr>
        <w:t>Calcula quants anys té la Isabel sabent que el seu pare , que en té 43 , té 4 anys més que el triple de l’edat de la seva filla .</w:t>
      </w:r>
    </w:p>
    <w:p w:rsidR="001944DC" w:rsidRPr="00B52B0B" w:rsidRDefault="001944DC" w:rsidP="001944DC">
      <w:pPr>
        <w:rPr>
          <w:rFonts w:asciiTheme="minorHAnsi" w:hAnsiTheme="minorHAnsi"/>
          <w:szCs w:val="22"/>
        </w:rPr>
      </w:pPr>
    </w:p>
    <w:p w:rsidR="001944DC" w:rsidRPr="00B52B0B" w:rsidRDefault="00EB5285" w:rsidP="001944DC">
      <w:pPr>
        <w:rPr>
          <w:rFonts w:asciiTheme="minorHAnsi" w:hAnsiTheme="minorHAnsi"/>
          <w:szCs w:val="22"/>
        </w:rPr>
      </w:pPr>
      <w:r>
        <w:rPr>
          <w:rFonts w:asciiTheme="minorHAnsi" w:hAnsiTheme="minorHAnsi"/>
          <w:szCs w:val="22"/>
        </w:rPr>
        <w:t>19</w:t>
      </w:r>
      <w:r w:rsidR="001944DC" w:rsidRPr="00B52B0B">
        <w:rPr>
          <w:rFonts w:asciiTheme="minorHAnsi" w:hAnsiTheme="minorHAnsi"/>
          <w:szCs w:val="22"/>
        </w:rPr>
        <w:t>. Calcula quants anys té l’Àlex sabent que la seva àvia , que en té 51 , té 25 anys més que el doble de l’edat de Àlex .</w:t>
      </w:r>
    </w:p>
    <w:p w:rsidR="001944DC" w:rsidRPr="00B52B0B" w:rsidRDefault="001944DC" w:rsidP="001944DC">
      <w:pPr>
        <w:rPr>
          <w:rFonts w:asciiTheme="minorHAnsi" w:hAnsiTheme="minorHAnsi"/>
          <w:szCs w:val="22"/>
        </w:rPr>
      </w:pPr>
    </w:p>
    <w:p w:rsidR="001944DC" w:rsidRPr="00B52B0B" w:rsidRDefault="001944DC" w:rsidP="001944DC">
      <w:pPr>
        <w:rPr>
          <w:rFonts w:asciiTheme="minorHAnsi" w:hAnsiTheme="minorHAnsi"/>
          <w:szCs w:val="22"/>
        </w:rPr>
      </w:pPr>
    </w:p>
    <w:p w:rsidR="001944DC" w:rsidRPr="00B52B0B" w:rsidRDefault="00EB5285" w:rsidP="001944DC">
      <w:pPr>
        <w:rPr>
          <w:rFonts w:asciiTheme="minorHAnsi" w:hAnsiTheme="minorHAnsi"/>
          <w:szCs w:val="22"/>
        </w:rPr>
      </w:pPr>
      <w:r>
        <w:rPr>
          <w:rFonts w:asciiTheme="minorHAnsi" w:hAnsiTheme="minorHAnsi"/>
          <w:szCs w:val="22"/>
        </w:rPr>
        <w:t>20</w:t>
      </w:r>
      <w:r w:rsidR="001944DC" w:rsidRPr="00B52B0B">
        <w:rPr>
          <w:rFonts w:asciiTheme="minorHAnsi" w:hAnsiTheme="minorHAnsi"/>
          <w:szCs w:val="22"/>
        </w:rPr>
        <w:t>. Calcula l’edat de Marta sabent que si en restem 2 anys , el nombre que s’obté és igual a la sisena part de la suma de les edats dels seus pares ( la mare té 32 i el pare , 2 anys més ) .</w:t>
      </w:r>
    </w:p>
    <w:p w:rsidR="001944DC" w:rsidRPr="00B52B0B" w:rsidRDefault="001944DC" w:rsidP="001944DC">
      <w:pPr>
        <w:rPr>
          <w:rFonts w:asciiTheme="minorHAnsi" w:hAnsiTheme="minorHAnsi"/>
          <w:szCs w:val="22"/>
        </w:rPr>
      </w:pPr>
    </w:p>
    <w:p w:rsidR="001944DC" w:rsidRPr="00B52B0B" w:rsidRDefault="00EB5285" w:rsidP="001944DC">
      <w:pPr>
        <w:rPr>
          <w:rFonts w:asciiTheme="minorHAnsi" w:hAnsiTheme="minorHAnsi"/>
          <w:szCs w:val="22"/>
        </w:rPr>
      </w:pPr>
      <w:r>
        <w:rPr>
          <w:rFonts w:asciiTheme="minorHAnsi" w:hAnsiTheme="minorHAnsi"/>
          <w:szCs w:val="22"/>
        </w:rPr>
        <w:t>21</w:t>
      </w:r>
      <w:r w:rsidR="001944DC" w:rsidRPr="00B52B0B">
        <w:rPr>
          <w:rFonts w:asciiTheme="minorHAnsi" w:hAnsiTheme="minorHAnsi"/>
          <w:szCs w:val="22"/>
        </w:rPr>
        <w:t>. Esbrina quin és el nombre els 2/4 més els 2/3 del qual és igual a 80 .</w:t>
      </w:r>
    </w:p>
    <w:p w:rsidR="001944DC" w:rsidRPr="00B52B0B" w:rsidRDefault="001944DC" w:rsidP="001944DC">
      <w:pPr>
        <w:rPr>
          <w:rFonts w:asciiTheme="minorHAnsi" w:hAnsiTheme="minorHAnsi"/>
          <w:szCs w:val="22"/>
        </w:rPr>
      </w:pPr>
    </w:p>
    <w:p w:rsidR="001944DC" w:rsidRPr="00B52B0B" w:rsidRDefault="00EB5285" w:rsidP="001944DC">
      <w:pPr>
        <w:rPr>
          <w:rFonts w:asciiTheme="minorHAnsi" w:hAnsiTheme="minorHAnsi"/>
          <w:szCs w:val="22"/>
        </w:rPr>
      </w:pPr>
      <w:r>
        <w:rPr>
          <w:rFonts w:asciiTheme="minorHAnsi" w:hAnsiTheme="minorHAnsi"/>
          <w:szCs w:val="22"/>
        </w:rPr>
        <w:t>22</w:t>
      </w:r>
      <w:r w:rsidR="001944DC" w:rsidRPr="00B52B0B">
        <w:rPr>
          <w:rFonts w:asciiTheme="minorHAnsi" w:hAnsiTheme="minorHAnsi"/>
          <w:szCs w:val="22"/>
        </w:rPr>
        <w:t>. Esbrina la edat de Sandra i la dels seu  pare sabent que Sandra té 30 anys menys que el seu pare i aquest té 4 vegades els anys de la seva filla .</w:t>
      </w:r>
    </w:p>
    <w:p w:rsidR="001944DC" w:rsidRPr="00B52B0B" w:rsidRDefault="001944DC" w:rsidP="001944DC">
      <w:pPr>
        <w:rPr>
          <w:rFonts w:asciiTheme="minorHAnsi" w:hAnsiTheme="minorHAnsi"/>
          <w:szCs w:val="22"/>
        </w:rPr>
      </w:pPr>
    </w:p>
    <w:p w:rsidR="001944DC" w:rsidRPr="00B52B0B" w:rsidRDefault="001944DC" w:rsidP="001944DC">
      <w:pPr>
        <w:rPr>
          <w:rFonts w:asciiTheme="minorHAnsi" w:hAnsiTheme="minorHAnsi"/>
          <w:szCs w:val="22"/>
        </w:rPr>
      </w:pPr>
    </w:p>
    <w:p w:rsidR="001944DC" w:rsidRPr="00B52B0B" w:rsidRDefault="001944DC" w:rsidP="001944DC">
      <w:pPr>
        <w:rPr>
          <w:rFonts w:asciiTheme="minorHAnsi" w:hAnsiTheme="minorHAnsi"/>
          <w:szCs w:val="22"/>
        </w:rPr>
      </w:pPr>
    </w:p>
    <w:p w:rsidR="001944DC" w:rsidRPr="00B52B0B" w:rsidRDefault="00EB5285" w:rsidP="001944DC">
      <w:pPr>
        <w:rPr>
          <w:rFonts w:asciiTheme="minorHAnsi" w:hAnsiTheme="minorHAnsi"/>
          <w:szCs w:val="22"/>
        </w:rPr>
      </w:pPr>
      <w:r>
        <w:rPr>
          <w:rFonts w:asciiTheme="minorHAnsi" w:hAnsiTheme="minorHAnsi"/>
          <w:szCs w:val="22"/>
        </w:rPr>
        <w:t>2</w:t>
      </w:r>
      <w:r w:rsidR="001944DC" w:rsidRPr="00B52B0B">
        <w:rPr>
          <w:rFonts w:asciiTheme="minorHAnsi" w:hAnsiTheme="minorHAnsi"/>
          <w:szCs w:val="22"/>
        </w:rPr>
        <w:t>3. Esbrina quins són els dos nombres que sumats fan 496 i en dividir l’un per l’altre el quocient enter és 14 i el residu, 16 .</w:t>
      </w:r>
    </w:p>
    <w:p w:rsidR="001944DC" w:rsidRPr="00B52B0B" w:rsidRDefault="001944DC" w:rsidP="001944DC">
      <w:pPr>
        <w:rPr>
          <w:rFonts w:asciiTheme="minorHAnsi" w:hAnsiTheme="minorHAnsi"/>
          <w:szCs w:val="22"/>
        </w:rPr>
      </w:pPr>
    </w:p>
    <w:p w:rsidR="001944DC" w:rsidRPr="00B52B0B" w:rsidRDefault="001944DC" w:rsidP="001944DC">
      <w:pPr>
        <w:rPr>
          <w:rFonts w:asciiTheme="minorHAnsi" w:hAnsiTheme="minorHAnsi"/>
          <w:szCs w:val="22"/>
        </w:rPr>
      </w:pPr>
    </w:p>
    <w:p w:rsidR="001944DC" w:rsidRPr="00B52B0B" w:rsidRDefault="001944DC" w:rsidP="001944DC">
      <w:pPr>
        <w:rPr>
          <w:rFonts w:asciiTheme="minorHAnsi" w:hAnsiTheme="minorHAnsi"/>
          <w:szCs w:val="22"/>
        </w:rPr>
      </w:pPr>
    </w:p>
    <w:p w:rsidR="001944DC" w:rsidRPr="00B52B0B" w:rsidRDefault="001944DC" w:rsidP="001944DC">
      <w:pPr>
        <w:rPr>
          <w:rFonts w:asciiTheme="minorHAnsi" w:hAnsiTheme="minorHAnsi"/>
          <w:szCs w:val="22"/>
        </w:rPr>
      </w:pPr>
    </w:p>
    <w:p w:rsidR="001944DC" w:rsidRPr="00B52B0B" w:rsidRDefault="001944DC" w:rsidP="001944DC">
      <w:pPr>
        <w:rPr>
          <w:rFonts w:asciiTheme="minorHAnsi" w:hAnsiTheme="minorHAnsi"/>
          <w:szCs w:val="22"/>
        </w:rPr>
      </w:pPr>
    </w:p>
    <w:p w:rsidR="001944DC" w:rsidRPr="00B52B0B" w:rsidRDefault="001944DC" w:rsidP="001944DC">
      <w:pPr>
        <w:rPr>
          <w:rFonts w:asciiTheme="minorHAnsi" w:hAnsiTheme="minorHAnsi"/>
          <w:szCs w:val="22"/>
        </w:rPr>
      </w:pPr>
    </w:p>
    <w:p w:rsidR="001944DC" w:rsidRPr="00B52B0B" w:rsidRDefault="00EB5285" w:rsidP="001944DC">
      <w:pPr>
        <w:rPr>
          <w:rFonts w:asciiTheme="minorHAnsi" w:hAnsiTheme="minorHAnsi"/>
          <w:szCs w:val="22"/>
        </w:rPr>
      </w:pPr>
      <w:r>
        <w:rPr>
          <w:rFonts w:asciiTheme="minorHAnsi" w:hAnsiTheme="minorHAnsi"/>
          <w:szCs w:val="22"/>
        </w:rPr>
        <w:t>24</w:t>
      </w:r>
      <w:r w:rsidR="001944DC" w:rsidRPr="00B52B0B">
        <w:rPr>
          <w:rFonts w:asciiTheme="minorHAnsi" w:hAnsiTheme="minorHAnsi"/>
          <w:szCs w:val="22"/>
        </w:rPr>
        <w:t>. Un llibreter ven 84 llibres a dos preus diferents : uns a 24 € i els altres a 32 € . i obté de la venda 2440 €. El problema és que no sap quants llibres ha venut de cada classe. Podries determinar-ho tu ?</w:t>
      </w:r>
    </w:p>
    <w:p w:rsidR="001944DC" w:rsidRPr="00B52B0B" w:rsidRDefault="001944DC" w:rsidP="001944DC">
      <w:pPr>
        <w:rPr>
          <w:rFonts w:asciiTheme="minorHAnsi" w:hAnsiTheme="minorHAnsi"/>
          <w:szCs w:val="22"/>
        </w:rPr>
      </w:pPr>
    </w:p>
    <w:p w:rsidR="001944DC" w:rsidRPr="00B52B0B" w:rsidRDefault="001944DC" w:rsidP="001944DC">
      <w:pPr>
        <w:rPr>
          <w:rFonts w:asciiTheme="minorHAnsi" w:hAnsiTheme="minorHAnsi"/>
          <w:szCs w:val="22"/>
        </w:rPr>
      </w:pPr>
    </w:p>
    <w:p w:rsidR="001944DC" w:rsidRPr="00B52B0B" w:rsidRDefault="001944DC" w:rsidP="001944DC">
      <w:pPr>
        <w:rPr>
          <w:rFonts w:asciiTheme="minorHAnsi" w:hAnsiTheme="minorHAnsi"/>
          <w:szCs w:val="22"/>
        </w:rPr>
      </w:pPr>
    </w:p>
    <w:p w:rsidR="001944DC" w:rsidRPr="00B52B0B" w:rsidRDefault="001944DC" w:rsidP="001944DC">
      <w:pPr>
        <w:rPr>
          <w:rFonts w:asciiTheme="minorHAnsi" w:hAnsiTheme="minorHAnsi"/>
          <w:szCs w:val="22"/>
        </w:rPr>
      </w:pPr>
    </w:p>
    <w:p w:rsidR="001944DC" w:rsidRPr="00B52B0B" w:rsidRDefault="001944DC" w:rsidP="001944DC">
      <w:pPr>
        <w:rPr>
          <w:rFonts w:asciiTheme="minorHAnsi" w:hAnsiTheme="minorHAnsi"/>
          <w:szCs w:val="22"/>
        </w:rPr>
      </w:pPr>
    </w:p>
    <w:p w:rsidR="001944DC" w:rsidRPr="00B52B0B" w:rsidRDefault="001944DC" w:rsidP="001944DC">
      <w:pPr>
        <w:rPr>
          <w:rFonts w:asciiTheme="minorHAnsi" w:hAnsiTheme="minorHAnsi"/>
          <w:szCs w:val="22"/>
        </w:rPr>
      </w:pPr>
      <w:r w:rsidRPr="00B52B0B">
        <w:rPr>
          <w:rFonts w:asciiTheme="minorHAnsi" w:hAnsiTheme="minorHAnsi"/>
          <w:szCs w:val="22"/>
        </w:rPr>
        <w:t>2</w:t>
      </w:r>
      <w:r w:rsidR="00EB5285">
        <w:rPr>
          <w:rFonts w:asciiTheme="minorHAnsi" w:hAnsiTheme="minorHAnsi"/>
          <w:szCs w:val="22"/>
        </w:rPr>
        <w:t>5</w:t>
      </w:r>
      <w:r w:rsidRPr="00B52B0B">
        <w:rPr>
          <w:rFonts w:asciiTheme="minorHAnsi" w:hAnsiTheme="minorHAnsi"/>
          <w:szCs w:val="22"/>
        </w:rPr>
        <w:t>. L’edat d’una persona és el doble de la d’un altra. Fa 7 anys la suma de les edats eren igual a l’edat actual de la primera . Calcula les edats de les persones.</w:t>
      </w:r>
    </w:p>
    <w:p w:rsidR="001944DC" w:rsidRPr="00B52B0B" w:rsidRDefault="001944DC" w:rsidP="001944DC">
      <w:pPr>
        <w:rPr>
          <w:rFonts w:asciiTheme="minorHAnsi" w:hAnsiTheme="minorHAnsi"/>
          <w:szCs w:val="22"/>
        </w:rPr>
      </w:pPr>
    </w:p>
    <w:p w:rsidR="001944DC" w:rsidRPr="00B52B0B" w:rsidRDefault="001944DC" w:rsidP="001944DC">
      <w:pPr>
        <w:rPr>
          <w:rFonts w:asciiTheme="minorHAnsi" w:hAnsiTheme="minorHAnsi"/>
          <w:szCs w:val="22"/>
        </w:rPr>
      </w:pPr>
    </w:p>
    <w:p w:rsidR="001944DC" w:rsidRPr="00B52B0B" w:rsidRDefault="001944DC" w:rsidP="001944DC">
      <w:pPr>
        <w:rPr>
          <w:rFonts w:asciiTheme="minorHAnsi" w:hAnsiTheme="minorHAnsi"/>
          <w:szCs w:val="22"/>
        </w:rPr>
      </w:pPr>
    </w:p>
    <w:p w:rsidR="001944DC" w:rsidRPr="00B52B0B" w:rsidRDefault="00EB5285" w:rsidP="001944DC">
      <w:pPr>
        <w:rPr>
          <w:rFonts w:asciiTheme="minorHAnsi" w:hAnsiTheme="minorHAnsi"/>
          <w:szCs w:val="22"/>
        </w:rPr>
      </w:pPr>
      <w:r>
        <w:rPr>
          <w:rFonts w:asciiTheme="minorHAnsi" w:hAnsiTheme="minorHAnsi"/>
          <w:szCs w:val="22"/>
        </w:rPr>
        <w:t>26</w:t>
      </w:r>
      <w:r w:rsidR="001944DC" w:rsidRPr="00B52B0B">
        <w:rPr>
          <w:rFonts w:asciiTheme="minorHAnsi" w:hAnsiTheme="minorHAnsi"/>
          <w:szCs w:val="22"/>
        </w:rPr>
        <w:t>. Un pare diu al seu fill : “Avui la teva edat és 1/5 de la meva, i fa 7 anys només n’era 1/9 .” Calcula’n les edats .</w:t>
      </w:r>
    </w:p>
    <w:p w:rsidR="001944DC" w:rsidRDefault="001944DC">
      <w:pPr>
        <w:suppressAutoHyphens w:val="0"/>
        <w:rPr>
          <w:rFonts w:asciiTheme="minorHAnsi" w:hAnsiTheme="minorHAnsi"/>
          <w:b/>
          <w:i/>
          <w:sz w:val="24"/>
          <w:szCs w:val="24"/>
        </w:rPr>
      </w:pPr>
      <w:r>
        <w:rPr>
          <w:rFonts w:asciiTheme="minorHAnsi" w:hAnsiTheme="minorHAnsi"/>
          <w:b/>
          <w:i/>
          <w:sz w:val="24"/>
          <w:szCs w:val="24"/>
        </w:rPr>
        <w:br w:type="page"/>
      </w:r>
    </w:p>
    <w:p w:rsidR="00D66FF4" w:rsidRPr="0017752C" w:rsidRDefault="00D66FF4">
      <w:pPr>
        <w:rPr>
          <w:rFonts w:asciiTheme="minorHAnsi" w:hAnsiTheme="minorHAnsi"/>
          <w:b/>
          <w:i/>
          <w:sz w:val="24"/>
          <w:szCs w:val="24"/>
        </w:rPr>
      </w:pPr>
      <w:r w:rsidRPr="0017752C">
        <w:rPr>
          <w:rFonts w:asciiTheme="minorHAnsi" w:hAnsiTheme="minorHAnsi"/>
          <w:b/>
          <w:i/>
          <w:sz w:val="24"/>
          <w:szCs w:val="24"/>
        </w:rPr>
        <w:lastRenderedPageBreak/>
        <w:t>FUNCIONS</w:t>
      </w:r>
    </w:p>
    <w:p w:rsidR="00D66FF4" w:rsidRPr="0017752C" w:rsidRDefault="00D66FF4" w:rsidP="00D66FF4">
      <w:pPr>
        <w:pStyle w:val="CM9"/>
        <w:spacing w:after="395" w:line="231" w:lineRule="atLeast"/>
        <w:ind w:left="625" w:hanging="625"/>
        <w:rPr>
          <w:rFonts w:asciiTheme="minorHAnsi" w:hAnsiTheme="minorHAnsi" w:cs="KPJODF+Arial"/>
          <w:color w:val="000000"/>
          <w:lang w:val="ca-ES"/>
        </w:rPr>
      </w:pPr>
      <w:r w:rsidRPr="00AF4F89">
        <w:rPr>
          <w:rFonts w:asciiTheme="minorHAnsi" w:hAnsiTheme="minorHAnsi" w:cs="KPJODF+Arial"/>
          <w:b/>
          <w:color w:val="000000"/>
          <w:lang w:val="ca-ES"/>
        </w:rPr>
        <w:t>1</w:t>
      </w:r>
      <w:r w:rsidRPr="0017752C">
        <w:rPr>
          <w:rFonts w:asciiTheme="minorHAnsi" w:hAnsiTheme="minorHAnsi" w:cs="KPJODF+Arial"/>
          <w:color w:val="000000"/>
          <w:lang w:val="ca-ES"/>
        </w:rPr>
        <w:t xml:space="preserve">. </w:t>
      </w:r>
      <w:r w:rsidRPr="0017752C">
        <w:rPr>
          <w:rFonts w:asciiTheme="minorHAnsi" w:hAnsiTheme="minorHAnsi" w:cs="KPJODF+Arial"/>
          <w:color w:val="000000"/>
          <w:lang w:val="ca-ES"/>
        </w:rPr>
        <w:tab/>
        <w:t xml:space="preserve">Representeu la funció afí f(x) = 3x – 1, i doneu: a) el pendent i l’ordenada en l’origen. </w:t>
      </w:r>
    </w:p>
    <w:p w:rsidR="0017752C" w:rsidRPr="0017752C" w:rsidRDefault="0017752C" w:rsidP="0017752C">
      <w:pPr>
        <w:pStyle w:val="CM8"/>
        <w:spacing w:after="557" w:line="231" w:lineRule="atLeast"/>
        <w:ind w:left="625" w:hanging="625"/>
        <w:jc w:val="both"/>
        <w:rPr>
          <w:rFonts w:asciiTheme="minorHAnsi" w:hAnsiTheme="minorHAnsi" w:cs="KPJODF+Arial"/>
          <w:color w:val="000000"/>
          <w:lang w:val="ca-ES"/>
        </w:rPr>
      </w:pPr>
      <w:r w:rsidRPr="00AF4F89">
        <w:rPr>
          <w:rFonts w:asciiTheme="minorHAnsi" w:hAnsiTheme="minorHAnsi" w:cs="KPJODF+Arial"/>
          <w:b/>
          <w:color w:val="000000"/>
          <w:lang w:val="ca-ES"/>
        </w:rPr>
        <w:t>2</w:t>
      </w:r>
      <w:r w:rsidRPr="0017752C">
        <w:rPr>
          <w:rFonts w:asciiTheme="minorHAnsi" w:hAnsiTheme="minorHAnsi" w:cs="KPJODF+Arial"/>
          <w:color w:val="000000"/>
          <w:lang w:val="ca-ES"/>
        </w:rPr>
        <w:t xml:space="preserve">. </w:t>
      </w:r>
      <w:r w:rsidRPr="0017752C">
        <w:rPr>
          <w:rFonts w:asciiTheme="minorHAnsi" w:hAnsiTheme="minorHAnsi" w:cs="KPJODF+Arial"/>
          <w:color w:val="000000"/>
          <w:lang w:val="ca-ES"/>
        </w:rPr>
        <w:tab/>
        <w:t xml:space="preserve">Com són els pendents de dues rectes paral·leles? </w:t>
      </w:r>
      <w:r>
        <w:rPr>
          <w:rFonts w:asciiTheme="minorHAnsi" w:hAnsiTheme="minorHAnsi" w:cs="KPJODF+Arial"/>
          <w:color w:val="000000"/>
          <w:lang w:val="ca-ES"/>
        </w:rPr>
        <w:t xml:space="preserve">Escriviu 3 funcions que siguin paral·leles </w:t>
      </w:r>
      <w:r w:rsidRPr="0017752C">
        <w:rPr>
          <w:rFonts w:asciiTheme="minorHAnsi" w:hAnsiTheme="minorHAnsi" w:cs="KPJODF+Arial"/>
          <w:color w:val="000000"/>
          <w:lang w:val="ca-ES"/>
        </w:rPr>
        <w:t xml:space="preserve">a la recta d’equació y = 2x + 7. </w:t>
      </w:r>
    </w:p>
    <w:p w:rsidR="0017752C" w:rsidRPr="0017752C" w:rsidRDefault="0017752C" w:rsidP="0017752C">
      <w:pPr>
        <w:pStyle w:val="CM9"/>
        <w:spacing w:after="395" w:line="231" w:lineRule="atLeast"/>
        <w:ind w:left="625" w:hanging="625"/>
        <w:rPr>
          <w:rFonts w:asciiTheme="minorHAnsi" w:hAnsiTheme="minorHAnsi" w:cs="KPJODF+Arial"/>
          <w:color w:val="000000"/>
          <w:lang w:val="ca-ES"/>
        </w:rPr>
      </w:pPr>
      <w:r w:rsidRPr="00AF4F89">
        <w:rPr>
          <w:rFonts w:asciiTheme="minorHAnsi" w:hAnsiTheme="minorHAnsi" w:cs="KPJODF+Arial"/>
          <w:b/>
          <w:color w:val="000000"/>
          <w:lang w:val="ca-ES"/>
        </w:rPr>
        <w:t>3</w:t>
      </w:r>
      <w:r w:rsidRPr="0017752C">
        <w:rPr>
          <w:rFonts w:asciiTheme="minorHAnsi" w:hAnsiTheme="minorHAnsi" w:cs="KPJODF+Arial"/>
          <w:color w:val="000000"/>
          <w:lang w:val="ca-ES"/>
        </w:rPr>
        <w:t xml:space="preserve">. </w:t>
      </w:r>
      <w:r w:rsidRPr="0017752C">
        <w:rPr>
          <w:rFonts w:asciiTheme="minorHAnsi" w:hAnsiTheme="minorHAnsi" w:cs="KPJODF+Arial"/>
          <w:color w:val="000000"/>
          <w:lang w:val="ca-ES"/>
        </w:rPr>
        <w:tab/>
        <w:t xml:space="preserve">Donada la funció lineal f(x) = 3x, calculeu les imatges de 0, 2, -1 i , així com les antiimatges de3 0, 7 i –2. Feu el gràfic d’aquesta funció i especifiqueu quin és el seu pendent i l’ordenada en l’origen. </w:t>
      </w:r>
    </w:p>
    <w:p w:rsidR="0017752C" w:rsidRDefault="0017752C" w:rsidP="0017752C">
      <w:pPr>
        <w:pStyle w:val="CM8"/>
        <w:spacing w:after="557" w:line="231" w:lineRule="atLeast"/>
        <w:ind w:left="625" w:hanging="625"/>
        <w:rPr>
          <w:rFonts w:asciiTheme="minorHAnsi" w:hAnsiTheme="minorHAnsi" w:cs="KPJODF+Arial"/>
          <w:color w:val="000000"/>
          <w:lang w:val="ca-ES"/>
        </w:rPr>
      </w:pPr>
      <w:r w:rsidRPr="00AF4F89">
        <w:rPr>
          <w:rFonts w:asciiTheme="minorHAnsi" w:hAnsiTheme="minorHAnsi" w:cs="KPJODF+Arial"/>
          <w:b/>
          <w:color w:val="000000"/>
          <w:lang w:val="ca-ES"/>
        </w:rPr>
        <w:t>4</w:t>
      </w:r>
      <w:r w:rsidRPr="0017752C">
        <w:rPr>
          <w:rFonts w:asciiTheme="minorHAnsi" w:hAnsiTheme="minorHAnsi" w:cs="KPJODF+Arial"/>
          <w:color w:val="000000"/>
          <w:lang w:val="ca-ES"/>
        </w:rPr>
        <w:t xml:space="preserve">. </w:t>
      </w:r>
      <w:r w:rsidRPr="0017752C">
        <w:rPr>
          <w:rFonts w:asciiTheme="minorHAnsi" w:hAnsiTheme="minorHAnsi" w:cs="KPJODF+Arial"/>
          <w:color w:val="000000"/>
          <w:lang w:val="ca-ES"/>
        </w:rPr>
        <w:tab/>
        <w:t xml:space="preserve">D’una funció lineal sabem que el seu gràfic passa per (–1,2). Es demana la seva expressió, el pendent i el seu gràfic. </w:t>
      </w:r>
    </w:p>
    <w:p w:rsidR="00AF4F89" w:rsidRDefault="00AF4F89" w:rsidP="00AF4F89">
      <w:pPr>
        <w:pStyle w:val="CM8"/>
        <w:spacing w:after="557" w:line="231" w:lineRule="atLeast"/>
        <w:ind w:left="625" w:hanging="625"/>
        <w:jc w:val="both"/>
        <w:rPr>
          <w:rFonts w:asciiTheme="minorHAnsi" w:hAnsiTheme="minorHAnsi" w:cs="KPJODF+Arial"/>
          <w:color w:val="000000"/>
          <w:lang w:val="ca-ES"/>
        </w:rPr>
      </w:pPr>
      <w:r w:rsidRPr="00AF4F89">
        <w:rPr>
          <w:rFonts w:asciiTheme="minorHAnsi" w:hAnsiTheme="minorHAnsi" w:cs="KPJODF+Arial"/>
          <w:b/>
          <w:color w:val="000000"/>
          <w:lang w:val="ca-ES"/>
        </w:rPr>
        <w:t>5</w:t>
      </w:r>
      <w:r w:rsidRPr="0017752C">
        <w:rPr>
          <w:rFonts w:asciiTheme="minorHAnsi" w:hAnsiTheme="minorHAnsi" w:cs="KPJODF+Arial"/>
          <w:color w:val="000000"/>
          <w:lang w:val="ca-ES"/>
        </w:rPr>
        <w:t xml:space="preserve">. </w:t>
      </w:r>
      <w:r w:rsidRPr="0017752C">
        <w:rPr>
          <w:rFonts w:asciiTheme="minorHAnsi" w:hAnsiTheme="minorHAnsi" w:cs="KPJODF+Arial"/>
          <w:color w:val="000000"/>
          <w:lang w:val="ca-ES"/>
        </w:rPr>
        <w:tab/>
        <w:t xml:space="preserve">Quina és l’equació de la recta que passa pels punts (0,1) i (4,-1)? Podem assegurar que el punt (3,2) és de la recta? I el punt (2,0)? Justifiqueu la vostra resposta. </w:t>
      </w:r>
    </w:p>
    <w:p w:rsidR="00AF4F89" w:rsidRDefault="00AF4F89" w:rsidP="00AF4F89">
      <w:pPr>
        <w:rPr>
          <w:rFonts w:asciiTheme="minorHAnsi" w:hAnsiTheme="minorHAnsi" w:cs="KPJODF+Arial"/>
          <w:sz w:val="24"/>
          <w:szCs w:val="24"/>
        </w:rPr>
      </w:pPr>
      <w:r w:rsidRPr="00AF4F89">
        <w:rPr>
          <w:rFonts w:asciiTheme="minorHAnsi" w:hAnsiTheme="minorHAnsi" w:cs="KPJODF+Arial"/>
          <w:b/>
          <w:sz w:val="24"/>
          <w:szCs w:val="24"/>
        </w:rPr>
        <w:t>6</w:t>
      </w:r>
      <w:r w:rsidRPr="0017752C">
        <w:rPr>
          <w:rFonts w:asciiTheme="minorHAnsi" w:hAnsiTheme="minorHAnsi" w:cs="KPJODF+Arial"/>
          <w:sz w:val="24"/>
          <w:szCs w:val="24"/>
        </w:rPr>
        <w:t xml:space="preserve">. </w:t>
      </w:r>
      <w:r w:rsidRPr="0017752C">
        <w:rPr>
          <w:rFonts w:asciiTheme="minorHAnsi" w:hAnsiTheme="minorHAnsi" w:cs="KPJODF+Arial"/>
          <w:sz w:val="24"/>
          <w:szCs w:val="24"/>
        </w:rPr>
        <w:tab/>
        <w:t>Trobeu el punt de tall de les rectes d’equacions: y = 2x + 1 i y = -2x + 3.</w:t>
      </w:r>
    </w:p>
    <w:p w:rsidR="00AF4F89" w:rsidRPr="0017752C" w:rsidRDefault="00AF4F89" w:rsidP="00AF4F89">
      <w:pPr>
        <w:rPr>
          <w:rFonts w:asciiTheme="minorHAnsi" w:hAnsiTheme="minorHAnsi" w:cs="KPJODF+Arial"/>
          <w:sz w:val="24"/>
          <w:szCs w:val="24"/>
        </w:rPr>
      </w:pPr>
    </w:p>
    <w:p w:rsidR="00AF4F89" w:rsidRPr="00AF4F89" w:rsidRDefault="00AF4F89" w:rsidP="00AF4F89">
      <w:pPr>
        <w:pStyle w:val="Default"/>
        <w:rPr>
          <w:lang w:val="ca-ES"/>
        </w:rPr>
      </w:pPr>
    </w:p>
    <w:p w:rsidR="00D66FF4" w:rsidRPr="0017752C" w:rsidRDefault="00AF4F89" w:rsidP="00D66FF4">
      <w:pPr>
        <w:pStyle w:val="CM9"/>
        <w:spacing w:after="395" w:line="231" w:lineRule="atLeast"/>
        <w:ind w:left="625" w:hanging="625"/>
        <w:rPr>
          <w:rFonts w:asciiTheme="minorHAnsi" w:hAnsiTheme="minorHAnsi" w:cs="KPJODF+Arial"/>
          <w:color w:val="000000"/>
          <w:lang w:val="ca-ES"/>
        </w:rPr>
      </w:pPr>
      <w:r>
        <w:rPr>
          <w:rFonts w:asciiTheme="minorHAnsi" w:hAnsiTheme="minorHAnsi" w:cs="KPJODF+Arial"/>
          <w:b/>
          <w:color w:val="000000"/>
          <w:lang w:val="ca-ES"/>
        </w:rPr>
        <w:t>7</w:t>
      </w:r>
      <w:r w:rsidR="00D66FF4" w:rsidRPr="0017752C">
        <w:rPr>
          <w:rFonts w:asciiTheme="minorHAnsi" w:hAnsiTheme="minorHAnsi" w:cs="KPJODF+Arial"/>
          <w:color w:val="000000"/>
          <w:lang w:val="ca-ES"/>
        </w:rPr>
        <w:t xml:space="preserve">. </w:t>
      </w:r>
      <w:r w:rsidR="00D66FF4" w:rsidRPr="0017752C">
        <w:rPr>
          <w:rFonts w:asciiTheme="minorHAnsi" w:hAnsiTheme="minorHAnsi" w:cs="KPJODF+Arial"/>
          <w:color w:val="000000"/>
          <w:lang w:val="ca-ES"/>
        </w:rPr>
        <w:tab/>
        <w:t>Representeu gràficament les funcions següents:</w:t>
      </w:r>
    </w:p>
    <w:p w:rsidR="00D66FF4" w:rsidRPr="0017752C" w:rsidRDefault="00D66FF4" w:rsidP="00D66FF4">
      <w:pPr>
        <w:pStyle w:val="Default"/>
        <w:rPr>
          <w:lang w:val="ca-ES"/>
        </w:rPr>
      </w:pPr>
      <w:r w:rsidRPr="0017752C">
        <w:rPr>
          <w:noProof/>
        </w:rPr>
        <w:drawing>
          <wp:inline distT="0" distB="0" distL="0" distR="0">
            <wp:extent cx="5753100" cy="3800475"/>
            <wp:effectExtent l="1905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5" cstate="print"/>
                    <a:srcRect/>
                    <a:stretch>
                      <a:fillRect/>
                    </a:stretch>
                  </pic:blipFill>
                  <pic:spPr bwMode="auto">
                    <a:xfrm>
                      <a:off x="0" y="0"/>
                      <a:ext cx="5753100" cy="3800475"/>
                    </a:xfrm>
                    <a:prstGeom prst="rect">
                      <a:avLst/>
                    </a:prstGeom>
                    <a:noFill/>
                    <a:ln w="9525">
                      <a:noFill/>
                      <a:miter lim="800000"/>
                      <a:headEnd/>
                      <a:tailEnd/>
                    </a:ln>
                  </pic:spPr>
                </pic:pic>
              </a:graphicData>
            </a:graphic>
          </wp:inline>
        </w:drawing>
      </w:r>
    </w:p>
    <w:p w:rsidR="009651D6" w:rsidRPr="00AF4F89" w:rsidRDefault="009651D6" w:rsidP="0035109D">
      <w:pPr>
        <w:pStyle w:val="CM9"/>
        <w:spacing w:after="395" w:line="231" w:lineRule="atLeast"/>
        <w:ind w:left="625" w:hanging="625"/>
        <w:rPr>
          <w:rFonts w:asciiTheme="minorHAnsi" w:hAnsiTheme="minorHAnsi" w:cs="KPJODF+Arial"/>
          <w:color w:val="000000"/>
          <w:sz w:val="4"/>
          <w:szCs w:val="4"/>
          <w:lang w:val="ca-ES"/>
        </w:rPr>
      </w:pPr>
    </w:p>
    <w:p w:rsidR="00D66FF4" w:rsidRPr="0017752C" w:rsidRDefault="00AF4F89" w:rsidP="00D66FF4">
      <w:pPr>
        <w:pStyle w:val="CM2"/>
        <w:spacing w:after="207"/>
        <w:ind w:left="625" w:hanging="625"/>
        <w:rPr>
          <w:rFonts w:asciiTheme="minorHAnsi" w:hAnsiTheme="minorHAnsi" w:cs="KPJODF+Arial"/>
          <w:color w:val="000000"/>
          <w:lang w:val="ca-ES"/>
        </w:rPr>
      </w:pPr>
      <w:r w:rsidRPr="00AF4F89">
        <w:rPr>
          <w:rFonts w:asciiTheme="minorHAnsi" w:hAnsiTheme="minorHAnsi" w:cs="KPJODF+Arial"/>
          <w:b/>
          <w:color w:val="000000"/>
          <w:lang w:val="ca-ES"/>
        </w:rPr>
        <w:lastRenderedPageBreak/>
        <w:t>8</w:t>
      </w:r>
      <w:r w:rsidR="00D66FF4" w:rsidRPr="0017752C">
        <w:rPr>
          <w:rFonts w:asciiTheme="minorHAnsi" w:hAnsiTheme="minorHAnsi" w:cs="KPJODF+Arial"/>
          <w:color w:val="000000"/>
          <w:lang w:val="ca-ES"/>
        </w:rPr>
        <w:t xml:space="preserve">. </w:t>
      </w:r>
      <w:r w:rsidR="00D66FF4" w:rsidRPr="0017752C">
        <w:rPr>
          <w:rFonts w:asciiTheme="minorHAnsi" w:hAnsiTheme="minorHAnsi" w:cs="KPJODF+Arial"/>
          <w:color w:val="000000"/>
          <w:lang w:val="ca-ES"/>
        </w:rPr>
        <w:tab/>
        <w:t xml:space="preserve">Doneu l’expressió de la funció afí representada en el gràfic adjunt. Quin és el pendent de la recta? I l’ordenada en l’origen? Quines són les coordenades dels punts de tall de la recta amb els eixos de coordenades? </w:t>
      </w:r>
    </w:p>
    <w:p w:rsidR="00D66FF4" w:rsidRPr="0017752C" w:rsidRDefault="00D66FF4" w:rsidP="00D66FF4">
      <w:pPr>
        <w:pStyle w:val="Default"/>
        <w:rPr>
          <w:lang w:val="ca-ES"/>
        </w:rPr>
      </w:pPr>
      <w:r w:rsidRPr="0017752C">
        <w:rPr>
          <w:lang w:val="ca-ES"/>
        </w:rPr>
        <w:t xml:space="preserve">       </w:t>
      </w:r>
      <w:r w:rsidRPr="0017752C">
        <w:rPr>
          <w:noProof/>
        </w:rPr>
        <w:drawing>
          <wp:inline distT="0" distB="0" distL="0" distR="0">
            <wp:extent cx="1143000" cy="2047875"/>
            <wp:effectExtent l="19050" t="0" r="0" b="0"/>
            <wp:docPr id="4" name="Imagen 1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1"/>
                    <pic:cNvPicPr>
                      <a:picLocks noChangeAspect="1" noChangeArrowheads="1"/>
                    </pic:cNvPicPr>
                  </pic:nvPicPr>
                  <pic:blipFill>
                    <a:blip r:embed="rId136" cstate="print"/>
                    <a:srcRect/>
                    <a:stretch>
                      <a:fillRect/>
                    </a:stretch>
                  </pic:blipFill>
                  <pic:spPr bwMode="auto">
                    <a:xfrm>
                      <a:off x="0" y="0"/>
                      <a:ext cx="1143000" cy="2047875"/>
                    </a:xfrm>
                    <a:prstGeom prst="rect">
                      <a:avLst/>
                    </a:prstGeom>
                    <a:noFill/>
                    <a:ln w="9525">
                      <a:noFill/>
                      <a:miter lim="800000"/>
                      <a:headEnd/>
                      <a:tailEnd/>
                    </a:ln>
                  </pic:spPr>
                </pic:pic>
              </a:graphicData>
            </a:graphic>
          </wp:inline>
        </w:drawing>
      </w:r>
    </w:p>
    <w:p w:rsidR="0017752C" w:rsidRDefault="0017752C" w:rsidP="0017752C">
      <w:pPr>
        <w:pStyle w:val="Default"/>
        <w:rPr>
          <w:lang w:val="ca-ES"/>
        </w:rPr>
      </w:pPr>
    </w:p>
    <w:p w:rsidR="0017752C" w:rsidRDefault="0017752C" w:rsidP="0017752C">
      <w:pPr>
        <w:pStyle w:val="Default"/>
        <w:rPr>
          <w:lang w:val="ca-ES"/>
        </w:rPr>
      </w:pPr>
    </w:p>
    <w:p w:rsidR="00AF4F89" w:rsidRDefault="00AF4F89" w:rsidP="0017752C">
      <w:pPr>
        <w:pStyle w:val="Default"/>
        <w:rPr>
          <w:lang w:val="ca-ES"/>
        </w:rPr>
      </w:pPr>
    </w:p>
    <w:p w:rsidR="00AF4F89" w:rsidRDefault="00AF4F89" w:rsidP="0017752C">
      <w:pPr>
        <w:pStyle w:val="Default"/>
        <w:rPr>
          <w:lang w:val="ca-ES"/>
        </w:rPr>
      </w:pPr>
    </w:p>
    <w:p w:rsidR="00AF4F89" w:rsidRDefault="00AF4F89" w:rsidP="0017752C">
      <w:pPr>
        <w:pStyle w:val="Default"/>
        <w:rPr>
          <w:lang w:val="ca-ES"/>
        </w:rPr>
      </w:pPr>
    </w:p>
    <w:p w:rsidR="00AF4F89" w:rsidRDefault="00AF4F89" w:rsidP="0017752C">
      <w:pPr>
        <w:pStyle w:val="Default"/>
        <w:rPr>
          <w:lang w:val="ca-ES"/>
        </w:rPr>
      </w:pPr>
    </w:p>
    <w:p w:rsidR="00AF4F89" w:rsidRPr="0017752C" w:rsidRDefault="00AF4F89" w:rsidP="0017752C">
      <w:pPr>
        <w:pStyle w:val="Default"/>
        <w:rPr>
          <w:lang w:val="ca-ES"/>
        </w:rPr>
      </w:pPr>
    </w:p>
    <w:p w:rsidR="00D66FF4" w:rsidRPr="0017752C" w:rsidRDefault="00D66FF4" w:rsidP="00D66FF4">
      <w:pPr>
        <w:rPr>
          <w:rFonts w:asciiTheme="minorHAnsi" w:hAnsiTheme="minorHAnsi"/>
          <w:b/>
          <w:i/>
          <w:sz w:val="24"/>
          <w:szCs w:val="24"/>
        </w:rPr>
      </w:pPr>
    </w:p>
    <w:p w:rsidR="00EB5285" w:rsidRDefault="00EB5285">
      <w:pPr>
        <w:suppressAutoHyphens w:val="0"/>
        <w:rPr>
          <w:rFonts w:asciiTheme="minorHAnsi" w:hAnsiTheme="minorHAnsi"/>
          <w:b/>
          <w:i/>
          <w:sz w:val="24"/>
          <w:szCs w:val="24"/>
        </w:rPr>
      </w:pPr>
      <w:r>
        <w:rPr>
          <w:rFonts w:asciiTheme="minorHAnsi" w:hAnsiTheme="minorHAnsi"/>
          <w:b/>
          <w:i/>
          <w:sz w:val="24"/>
          <w:szCs w:val="24"/>
        </w:rPr>
        <w:br w:type="page"/>
      </w:r>
    </w:p>
    <w:p w:rsidR="00FE6D4B" w:rsidRPr="0017752C" w:rsidRDefault="00FE6D4B">
      <w:pPr>
        <w:rPr>
          <w:rFonts w:asciiTheme="minorHAnsi" w:hAnsiTheme="minorHAnsi"/>
          <w:b/>
          <w:i/>
          <w:sz w:val="24"/>
          <w:szCs w:val="24"/>
        </w:rPr>
      </w:pPr>
      <w:r w:rsidRPr="0017752C">
        <w:rPr>
          <w:rFonts w:asciiTheme="minorHAnsi" w:hAnsiTheme="minorHAnsi"/>
          <w:b/>
          <w:i/>
          <w:sz w:val="24"/>
          <w:szCs w:val="24"/>
        </w:rPr>
        <w:lastRenderedPageBreak/>
        <w:t>ESTADÍSTICA</w:t>
      </w:r>
    </w:p>
    <w:p w:rsidR="00FE6D4B" w:rsidRPr="0017752C" w:rsidRDefault="00FE6D4B">
      <w:pPr>
        <w:widowControl w:val="0"/>
        <w:autoSpaceDE w:val="0"/>
        <w:jc w:val="both"/>
        <w:rPr>
          <w:rFonts w:asciiTheme="minorHAnsi" w:hAnsiTheme="minorHAnsi"/>
          <w:sz w:val="24"/>
          <w:szCs w:val="24"/>
        </w:rPr>
      </w:pPr>
    </w:p>
    <w:p w:rsidR="00FE6D4B" w:rsidRPr="0017752C" w:rsidRDefault="00FE6D4B">
      <w:pPr>
        <w:widowControl w:val="0"/>
        <w:autoSpaceDE w:val="0"/>
        <w:jc w:val="both"/>
        <w:rPr>
          <w:rFonts w:asciiTheme="minorHAnsi" w:hAnsiTheme="minorHAnsi"/>
          <w:sz w:val="24"/>
          <w:szCs w:val="24"/>
        </w:rPr>
      </w:pPr>
      <w:r w:rsidRPr="00C5620D">
        <w:rPr>
          <w:rFonts w:asciiTheme="minorHAnsi" w:hAnsiTheme="minorHAnsi"/>
          <w:b/>
          <w:sz w:val="24"/>
          <w:szCs w:val="24"/>
        </w:rPr>
        <w:t>1</w:t>
      </w:r>
      <w:r w:rsidRPr="0017752C">
        <w:rPr>
          <w:rFonts w:asciiTheme="minorHAnsi" w:hAnsiTheme="minorHAnsi"/>
          <w:sz w:val="24"/>
          <w:szCs w:val="24"/>
        </w:rPr>
        <w:t>. El medi de transport que usen un grup d'alumnes per anar a la universitat és: bus 24; metro 30, moto 25, cotxe 21, a peu  4.</w:t>
      </w:r>
    </w:p>
    <w:p w:rsidR="00FE6D4B" w:rsidRPr="0017752C" w:rsidRDefault="00FE6D4B">
      <w:pPr>
        <w:widowControl w:val="0"/>
        <w:autoSpaceDE w:val="0"/>
        <w:jc w:val="both"/>
        <w:rPr>
          <w:rFonts w:asciiTheme="minorHAnsi" w:hAnsiTheme="minorHAnsi"/>
          <w:sz w:val="24"/>
          <w:szCs w:val="24"/>
        </w:rPr>
      </w:pPr>
      <w:r w:rsidRPr="0017752C">
        <w:rPr>
          <w:rFonts w:asciiTheme="minorHAnsi" w:hAnsiTheme="minorHAnsi"/>
          <w:sz w:val="24"/>
          <w:szCs w:val="24"/>
        </w:rPr>
        <w:t>Dibuixa una línia poligonal per expressar els resultats.</w:t>
      </w:r>
    </w:p>
    <w:p w:rsidR="00FE6D4B" w:rsidRPr="0017752C" w:rsidRDefault="00FE6D4B">
      <w:pPr>
        <w:widowControl w:val="0"/>
        <w:autoSpaceDE w:val="0"/>
        <w:jc w:val="both"/>
        <w:rPr>
          <w:rFonts w:asciiTheme="minorHAnsi" w:hAnsiTheme="minorHAnsi"/>
          <w:sz w:val="24"/>
          <w:szCs w:val="24"/>
        </w:rPr>
      </w:pPr>
    </w:p>
    <w:p w:rsidR="00FE6D4B" w:rsidRPr="0017752C" w:rsidRDefault="00FE6D4B">
      <w:pPr>
        <w:pStyle w:val="Textoindependiente"/>
        <w:rPr>
          <w:rFonts w:asciiTheme="minorHAnsi" w:hAnsiTheme="minorHAnsi"/>
          <w:sz w:val="24"/>
          <w:szCs w:val="24"/>
        </w:rPr>
      </w:pPr>
      <w:r w:rsidRPr="00C5620D">
        <w:rPr>
          <w:rFonts w:asciiTheme="minorHAnsi" w:hAnsiTheme="minorHAnsi"/>
          <w:b/>
          <w:sz w:val="24"/>
          <w:szCs w:val="24"/>
        </w:rPr>
        <w:t>2</w:t>
      </w:r>
      <w:r w:rsidRPr="0017752C">
        <w:rPr>
          <w:rFonts w:asciiTheme="minorHAnsi" w:hAnsiTheme="minorHAnsi"/>
          <w:sz w:val="24"/>
          <w:szCs w:val="24"/>
        </w:rPr>
        <w:t xml:space="preserve">. A la ciutat de </w:t>
      </w:r>
      <w:r w:rsidR="00915353" w:rsidRPr="0017752C">
        <w:rPr>
          <w:rFonts w:asciiTheme="minorHAnsi" w:hAnsiTheme="minorHAnsi"/>
          <w:sz w:val="24"/>
          <w:szCs w:val="24"/>
        </w:rPr>
        <w:t>Sabadell</w:t>
      </w:r>
      <w:r w:rsidRPr="0017752C">
        <w:rPr>
          <w:rFonts w:asciiTheme="minorHAnsi" w:hAnsiTheme="minorHAnsi"/>
          <w:sz w:val="24"/>
          <w:szCs w:val="24"/>
        </w:rPr>
        <w:t>, durant els 10 primers dies de setembre, la temperatura màxima i la humitat relativa de l'aire  ha estat:</w:t>
      </w:r>
    </w:p>
    <w:p w:rsidR="00FE6D4B" w:rsidRPr="0017752C" w:rsidRDefault="00FE6D4B">
      <w:pPr>
        <w:widowControl w:val="0"/>
        <w:autoSpaceDE w:val="0"/>
        <w:jc w:val="both"/>
        <w:rPr>
          <w:rFonts w:asciiTheme="minorHAnsi" w:hAnsiTheme="minorHAnsi"/>
          <w:sz w:val="24"/>
          <w:szCs w:val="24"/>
        </w:rPr>
      </w:pPr>
      <w:r w:rsidRPr="0017752C">
        <w:rPr>
          <w:rFonts w:asciiTheme="minorHAnsi" w:hAnsiTheme="minorHAnsi"/>
          <w:sz w:val="24"/>
          <w:szCs w:val="24"/>
        </w:rPr>
        <w:tab/>
        <w:t>temperatura</w:t>
      </w:r>
      <w:r w:rsidRPr="0017752C">
        <w:rPr>
          <w:rFonts w:asciiTheme="minorHAnsi" w:hAnsiTheme="minorHAnsi"/>
          <w:sz w:val="24"/>
          <w:szCs w:val="24"/>
        </w:rPr>
        <w:tab/>
      </w:r>
      <w:r w:rsidRPr="0017752C">
        <w:rPr>
          <w:rFonts w:asciiTheme="minorHAnsi" w:hAnsiTheme="minorHAnsi"/>
          <w:sz w:val="24"/>
          <w:szCs w:val="24"/>
        </w:rPr>
        <w:tab/>
      </w:r>
      <w:r w:rsidRPr="0017752C">
        <w:rPr>
          <w:rFonts w:cs="Arial"/>
          <w:szCs w:val="22"/>
        </w:rPr>
        <w:t>28º, 30º, 34º, 33º, 31º, 28º, 26º, 27º, 29º, 26º</w:t>
      </w:r>
      <w:r w:rsidRPr="0017752C">
        <w:rPr>
          <w:rFonts w:asciiTheme="minorHAnsi" w:hAnsiTheme="minorHAnsi"/>
          <w:sz w:val="24"/>
          <w:szCs w:val="24"/>
        </w:rPr>
        <w:t xml:space="preserve">   </w:t>
      </w:r>
    </w:p>
    <w:p w:rsidR="00FE6D4B" w:rsidRPr="0017752C" w:rsidRDefault="00FE6D4B">
      <w:pPr>
        <w:widowControl w:val="0"/>
        <w:autoSpaceDE w:val="0"/>
        <w:jc w:val="both"/>
        <w:rPr>
          <w:rFonts w:asciiTheme="minorHAnsi" w:hAnsiTheme="minorHAnsi"/>
          <w:sz w:val="24"/>
          <w:szCs w:val="24"/>
        </w:rPr>
      </w:pPr>
      <w:r w:rsidRPr="0017752C">
        <w:rPr>
          <w:rFonts w:asciiTheme="minorHAnsi" w:hAnsiTheme="minorHAnsi"/>
          <w:sz w:val="24"/>
          <w:szCs w:val="24"/>
        </w:rPr>
        <w:tab/>
        <w:t>humitat %</w:t>
      </w:r>
      <w:r w:rsidRPr="0017752C">
        <w:rPr>
          <w:rFonts w:asciiTheme="minorHAnsi" w:hAnsiTheme="minorHAnsi"/>
          <w:sz w:val="24"/>
          <w:szCs w:val="24"/>
        </w:rPr>
        <w:tab/>
      </w:r>
      <w:r w:rsidRPr="0017752C">
        <w:rPr>
          <w:rFonts w:asciiTheme="minorHAnsi" w:hAnsiTheme="minorHAnsi"/>
          <w:sz w:val="24"/>
          <w:szCs w:val="24"/>
        </w:rPr>
        <w:tab/>
        <w:t>60,   65,  70,  60,  55,   50,  45,  55,  70,   75</w:t>
      </w:r>
    </w:p>
    <w:p w:rsidR="00D66FF4" w:rsidRPr="0017752C" w:rsidRDefault="00D66FF4" w:rsidP="00D66FF4">
      <w:pPr>
        <w:pStyle w:val="Default"/>
        <w:framePr w:w="271" w:wrap="auto" w:vAnchor="page" w:hAnchor="page" w:x="7186" w:y="8596"/>
        <w:spacing w:after="440"/>
        <w:rPr>
          <w:rFonts w:asciiTheme="minorHAnsi" w:hAnsiTheme="minorHAnsi" w:cs="KPJODF+Arial"/>
          <w:lang w:val="ca-ES"/>
        </w:rPr>
      </w:pPr>
    </w:p>
    <w:p w:rsidR="00FE6D4B" w:rsidRPr="0017752C" w:rsidRDefault="00FE6D4B">
      <w:pPr>
        <w:widowControl w:val="0"/>
        <w:autoSpaceDE w:val="0"/>
        <w:jc w:val="both"/>
        <w:rPr>
          <w:rFonts w:asciiTheme="minorHAnsi" w:hAnsiTheme="minorHAnsi"/>
          <w:sz w:val="24"/>
          <w:szCs w:val="24"/>
        </w:rPr>
      </w:pPr>
    </w:p>
    <w:p w:rsidR="00FE6D4B" w:rsidRPr="0017752C" w:rsidRDefault="00FE6D4B">
      <w:pPr>
        <w:widowControl w:val="0"/>
        <w:autoSpaceDE w:val="0"/>
        <w:jc w:val="both"/>
        <w:rPr>
          <w:rFonts w:asciiTheme="minorHAnsi" w:hAnsiTheme="minorHAnsi"/>
          <w:sz w:val="24"/>
          <w:szCs w:val="24"/>
        </w:rPr>
      </w:pPr>
      <w:r w:rsidRPr="0017752C">
        <w:rPr>
          <w:rFonts w:asciiTheme="minorHAnsi" w:hAnsiTheme="minorHAnsi"/>
          <w:sz w:val="24"/>
          <w:szCs w:val="24"/>
        </w:rPr>
        <w:t>a) Dibuixa una  línia poligonal per les temperatures.</w:t>
      </w:r>
    </w:p>
    <w:p w:rsidR="00FE6D4B" w:rsidRPr="0017752C" w:rsidRDefault="00FE6D4B">
      <w:pPr>
        <w:widowControl w:val="0"/>
        <w:autoSpaceDE w:val="0"/>
        <w:jc w:val="both"/>
        <w:rPr>
          <w:rFonts w:asciiTheme="minorHAnsi" w:hAnsiTheme="minorHAnsi"/>
          <w:sz w:val="24"/>
          <w:szCs w:val="24"/>
        </w:rPr>
      </w:pPr>
      <w:r w:rsidRPr="0017752C">
        <w:rPr>
          <w:rFonts w:asciiTheme="minorHAnsi" w:hAnsiTheme="minorHAnsi"/>
          <w:sz w:val="24"/>
          <w:szCs w:val="24"/>
        </w:rPr>
        <w:t>b) Dibuixa una línia poligonal per les humitats.</w:t>
      </w:r>
    </w:p>
    <w:p w:rsidR="00915353" w:rsidRPr="0017752C" w:rsidRDefault="00915353">
      <w:pPr>
        <w:widowControl w:val="0"/>
        <w:autoSpaceDE w:val="0"/>
        <w:jc w:val="both"/>
        <w:rPr>
          <w:rFonts w:asciiTheme="minorHAnsi" w:hAnsiTheme="minorHAnsi"/>
          <w:sz w:val="24"/>
          <w:szCs w:val="24"/>
        </w:rPr>
      </w:pPr>
    </w:p>
    <w:p w:rsidR="00FE6D4B" w:rsidRPr="0017752C" w:rsidRDefault="00FE6D4B">
      <w:pPr>
        <w:pStyle w:val="Textoindependiente"/>
        <w:rPr>
          <w:rFonts w:asciiTheme="minorHAnsi" w:hAnsiTheme="minorHAnsi"/>
          <w:sz w:val="24"/>
          <w:szCs w:val="24"/>
        </w:rPr>
      </w:pPr>
      <w:r w:rsidRPr="00C5620D">
        <w:rPr>
          <w:rFonts w:asciiTheme="minorHAnsi" w:hAnsiTheme="minorHAnsi"/>
          <w:b/>
          <w:sz w:val="24"/>
          <w:szCs w:val="24"/>
        </w:rPr>
        <w:t>3</w:t>
      </w:r>
      <w:r w:rsidRPr="0017752C">
        <w:rPr>
          <w:rFonts w:asciiTheme="minorHAnsi" w:hAnsiTheme="minorHAnsi"/>
          <w:sz w:val="24"/>
          <w:szCs w:val="24"/>
        </w:rPr>
        <w:t>. En una llibreria, durant un dia, s'han venut: 25 diaris, 10 diaris esportius, 35 revistes del cor, 8 revistes de cotxes i 2 revistes d'economia.</w:t>
      </w:r>
    </w:p>
    <w:p w:rsidR="00FE6D4B" w:rsidRPr="0017752C" w:rsidRDefault="00FE6D4B">
      <w:pPr>
        <w:widowControl w:val="0"/>
        <w:autoSpaceDE w:val="0"/>
        <w:jc w:val="both"/>
        <w:rPr>
          <w:rFonts w:asciiTheme="minorHAnsi" w:hAnsiTheme="minorHAnsi"/>
          <w:sz w:val="24"/>
          <w:szCs w:val="24"/>
        </w:rPr>
      </w:pPr>
      <w:r w:rsidRPr="0017752C">
        <w:rPr>
          <w:rFonts w:asciiTheme="minorHAnsi" w:hAnsiTheme="minorHAnsi"/>
          <w:sz w:val="24"/>
          <w:szCs w:val="24"/>
        </w:rPr>
        <w:t>Dibuixa un diagrama de barres horitzontal per expressar aquestes dades.</w:t>
      </w:r>
    </w:p>
    <w:p w:rsidR="00FE6D4B" w:rsidRPr="0017752C" w:rsidRDefault="00FE6D4B">
      <w:pPr>
        <w:widowControl w:val="0"/>
        <w:autoSpaceDE w:val="0"/>
        <w:jc w:val="both"/>
        <w:rPr>
          <w:rFonts w:asciiTheme="minorHAnsi" w:hAnsiTheme="minorHAnsi"/>
          <w:sz w:val="24"/>
          <w:szCs w:val="24"/>
        </w:rPr>
      </w:pPr>
    </w:p>
    <w:p w:rsidR="00FE6D4B" w:rsidRPr="0017752C" w:rsidRDefault="00FE6D4B">
      <w:pPr>
        <w:widowControl w:val="0"/>
        <w:autoSpaceDE w:val="0"/>
        <w:jc w:val="both"/>
        <w:rPr>
          <w:rFonts w:asciiTheme="minorHAnsi" w:hAnsiTheme="minorHAnsi"/>
          <w:sz w:val="24"/>
          <w:szCs w:val="24"/>
        </w:rPr>
      </w:pPr>
      <w:r w:rsidRPr="00C5620D">
        <w:rPr>
          <w:rFonts w:asciiTheme="minorHAnsi" w:hAnsiTheme="minorHAnsi"/>
          <w:b/>
          <w:sz w:val="24"/>
          <w:szCs w:val="24"/>
        </w:rPr>
        <w:t>4</w:t>
      </w:r>
      <w:r w:rsidRPr="0017752C">
        <w:rPr>
          <w:rFonts w:asciiTheme="minorHAnsi" w:hAnsiTheme="minorHAnsi"/>
          <w:sz w:val="24"/>
          <w:szCs w:val="24"/>
        </w:rPr>
        <w:t>.  En el barri d'una gran ciutat s'han comprat els següents vehicles nous:</w:t>
      </w:r>
    </w:p>
    <w:p w:rsidR="00FE6D4B" w:rsidRPr="0017752C" w:rsidRDefault="00C322B4">
      <w:pPr>
        <w:widowControl w:val="0"/>
        <w:autoSpaceDE w:val="0"/>
        <w:jc w:val="both"/>
        <w:rPr>
          <w:rFonts w:asciiTheme="minorHAnsi" w:hAnsiTheme="minorHAnsi"/>
          <w:sz w:val="24"/>
          <w:szCs w:val="24"/>
        </w:rPr>
      </w:pPr>
      <w:r w:rsidRPr="0017752C">
        <w:rPr>
          <w:rFonts w:asciiTheme="minorHAnsi" w:hAnsiTheme="minorHAnsi"/>
          <w:sz w:val="24"/>
          <w:szCs w:val="24"/>
        </w:rPr>
        <w:tab/>
      </w:r>
      <w:r w:rsidRPr="0017752C">
        <w:rPr>
          <w:rFonts w:asciiTheme="minorHAnsi" w:hAnsiTheme="minorHAnsi"/>
          <w:sz w:val="24"/>
          <w:szCs w:val="24"/>
        </w:rPr>
        <w:tab/>
      </w:r>
      <w:r w:rsidRPr="0017752C">
        <w:rPr>
          <w:rFonts w:asciiTheme="minorHAnsi" w:hAnsiTheme="minorHAnsi"/>
          <w:sz w:val="24"/>
          <w:szCs w:val="24"/>
        </w:rPr>
        <w:tab/>
        <w:t xml:space="preserve">   </w:t>
      </w:r>
      <w:r w:rsidR="00915353" w:rsidRPr="0017752C">
        <w:rPr>
          <w:rFonts w:asciiTheme="minorHAnsi" w:hAnsiTheme="minorHAnsi"/>
          <w:sz w:val="24"/>
          <w:szCs w:val="24"/>
        </w:rPr>
        <w:t xml:space="preserve">  </w:t>
      </w:r>
      <w:r w:rsidRPr="0017752C">
        <w:rPr>
          <w:rFonts w:asciiTheme="minorHAnsi" w:hAnsiTheme="minorHAnsi"/>
          <w:sz w:val="24"/>
          <w:szCs w:val="24"/>
        </w:rPr>
        <w:t xml:space="preserve"> </w:t>
      </w:r>
      <w:r w:rsidR="00FE6D4B" w:rsidRPr="0017752C">
        <w:rPr>
          <w:rFonts w:asciiTheme="minorHAnsi" w:hAnsiTheme="minorHAnsi"/>
          <w:sz w:val="24"/>
          <w:szCs w:val="24"/>
        </w:rPr>
        <w:t xml:space="preserve">any </w:t>
      </w:r>
      <w:r w:rsidRPr="0017752C">
        <w:rPr>
          <w:rFonts w:asciiTheme="minorHAnsi" w:hAnsiTheme="minorHAnsi"/>
          <w:sz w:val="24"/>
          <w:szCs w:val="24"/>
        </w:rPr>
        <w:t>2014</w:t>
      </w:r>
      <w:r w:rsidR="00FE6D4B" w:rsidRPr="0017752C">
        <w:rPr>
          <w:rFonts w:asciiTheme="minorHAnsi" w:hAnsiTheme="minorHAnsi"/>
          <w:sz w:val="24"/>
          <w:szCs w:val="24"/>
        </w:rPr>
        <w:tab/>
        <w:t xml:space="preserve">       any </w:t>
      </w:r>
      <w:r w:rsidRPr="0017752C">
        <w:rPr>
          <w:rFonts w:asciiTheme="minorHAnsi" w:hAnsiTheme="minorHAnsi"/>
          <w:sz w:val="24"/>
          <w:szCs w:val="24"/>
        </w:rPr>
        <w:t>2015</w:t>
      </w:r>
    </w:p>
    <w:p w:rsidR="00FE6D4B" w:rsidRPr="0017752C" w:rsidRDefault="00FE6D4B">
      <w:pPr>
        <w:widowControl w:val="0"/>
        <w:autoSpaceDE w:val="0"/>
        <w:jc w:val="both"/>
        <w:rPr>
          <w:rFonts w:asciiTheme="minorHAnsi" w:hAnsiTheme="minorHAnsi"/>
          <w:sz w:val="24"/>
          <w:szCs w:val="24"/>
        </w:rPr>
      </w:pPr>
      <w:r w:rsidRPr="0017752C">
        <w:rPr>
          <w:rFonts w:asciiTheme="minorHAnsi" w:hAnsiTheme="minorHAnsi"/>
          <w:sz w:val="24"/>
          <w:szCs w:val="24"/>
        </w:rPr>
        <w:tab/>
        <w:t>Seat</w:t>
      </w:r>
      <w:r w:rsidRPr="0017752C">
        <w:rPr>
          <w:rFonts w:asciiTheme="minorHAnsi" w:hAnsiTheme="minorHAnsi"/>
          <w:sz w:val="24"/>
          <w:szCs w:val="24"/>
        </w:rPr>
        <w:tab/>
      </w:r>
      <w:r w:rsidRPr="0017752C">
        <w:rPr>
          <w:rFonts w:asciiTheme="minorHAnsi" w:hAnsiTheme="minorHAnsi"/>
          <w:sz w:val="24"/>
          <w:szCs w:val="24"/>
        </w:rPr>
        <w:tab/>
      </w:r>
      <w:r w:rsidRPr="0017752C">
        <w:rPr>
          <w:rFonts w:asciiTheme="minorHAnsi" w:hAnsiTheme="minorHAnsi"/>
          <w:sz w:val="24"/>
          <w:szCs w:val="24"/>
        </w:rPr>
        <w:tab/>
        <w:t>34</w:t>
      </w:r>
      <w:r w:rsidRPr="0017752C">
        <w:rPr>
          <w:rFonts w:asciiTheme="minorHAnsi" w:hAnsiTheme="minorHAnsi"/>
          <w:sz w:val="24"/>
          <w:szCs w:val="24"/>
        </w:rPr>
        <w:tab/>
      </w:r>
      <w:r w:rsidRPr="0017752C">
        <w:rPr>
          <w:rFonts w:asciiTheme="minorHAnsi" w:hAnsiTheme="minorHAnsi"/>
          <w:sz w:val="24"/>
          <w:szCs w:val="24"/>
        </w:rPr>
        <w:tab/>
        <w:t>45</w:t>
      </w:r>
    </w:p>
    <w:p w:rsidR="00FE6D4B" w:rsidRPr="0017752C" w:rsidRDefault="00FE6D4B">
      <w:pPr>
        <w:widowControl w:val="0"/>
        <w:autoSpaceDE w:val="0"/>
        <w:jc w:val="both"/>
        <w:rPr>
          <w:rFonts w:asciiTheme="minorHAnsi" w:hAnsiTheme="minorHAnsi"/>
          <w:sz w:val="24"/>
          <w:szCs w:val="24"/>
        </w:rPr>
      </w:pPr>
      <w:r w:rsidRPr="0017752C">
        <w:rPr>
          <w:rFonts w:asciiTheme="minorHAnsi" w:hAnsiTheme="minorHAnsi"/>
          <w:sz w:val="24"/>
          <w:szCs w:val="24"/>
        </w:rPr>
        <w:tab/>
        <w:t>Renault</w:t>
      </w:r>
      <w:r w:rsidRPr="0017752C">
        <w:rPr>
          <w:rFonts w:asciiTheme="minorHAnsi" w:hAnsiTheme="minorHAnsi"/>
          <w:sz w:val="24"/>
          <w:szCs w:val="24"/>
        </w:rPr>
        <w:tab/>
      </w:r>
      <w:r w:rsidRPr="0017752C">
        <w:rPr>
          <w:rFonts w:asciiTheme="minorHAnsi" w:hAnsiTheme="minorHAnsi"/>
          <w:sz w:val="24"/>
          <w:szCs w:val="24"/>
        </w:rPr>
        <w:tab/>
        <w:t>30</w:t>
      </w:r>
      <w:r w:rsidRPr="0017752C">
        <w:rPr>
          <w:rFonts w:asciiTheme="minorHAnsi" w:hAnsiTheme="minorHAnsi"/>
          <w:sz w:val="24"/>
          <w:szCs w:val="24"/>
        </w:rPr>
        <w:tab/>
      </w:r>
      <w:r w:rsidRPr="0017752C">
        <w:rPr>
          <w:rFonts w:asciiTheme="minorHAnsi" w:hAnsiTheme="minorHAnsi"/>
          <w:sz w:val="24"/>
          <w:szCs w:val="24"/>
        </w:rPr>
        <w:tab/>
        <w:t>34</w:t>
      </w:r>
    </w:p>
    <w:p w:rsidR="00FE6D4B" w:rsidRPr="0017752C" w:rsidRDefault="00FE6D4B">
      <w:pPr>
        <w:widowControl w:val="0"/>
        <w:autoSpaceDE w:val="0"/>
        <w:jc w:val="both"/>
        <w:rPr>
          <w:rFonts w:asciiTheme="minorHAnsi" w:hAnsiTheme="minorHAnsi"/>
          <w:sz w:val="24"/>
          <w:szCs w:val="24"/>
        </w:rPr>
      </w:pPr>
      <w:r w:rsidRPr="0017752C">
        <w:rPr>
          <w:rFonts w:asciiTheme="minorHAnsi" w:hAnsiTheme="minorHAnsi"/>
          <w:sz w:val="24"/>
          <w:szCs w:val="24"/>
        </w:rPr>
        <w:tab/>
        <w:t>Nissan</w:t>
      </w:r>
      <w:r w:rsidRPr="0017752C">
        <w:rPr>
          <w:rFonts w:asciiTheme="minorHAnsi" w:hAnsiTheme="minorHAnsi"/>
          <w:sz w:val="24"/>
          <w:szCs w:val="24"/>
        </w:rPr>
        <w:tab/>
      </w:r>
      <w:r w:rsidRPr="0017752C">
        <w:rPr>
          <w:rFonts w:asciiTheme="minorHAnsi" w:hAnsiTheme="minorHAnsi"/>
          <w:sz w:val="24"/>
          <w:szCs w:val="24"/>
        </w:rPr>
        <w:tab/>
      </w:r>
      <w:r w:rsidRPr="0017752C">
        <w:rPr>
          <w:rFonts w:asciiTheme="minorHAnsi" w:hAnsiTheme="minorHAnsi"/>
          <w:sz w:val="24"/>
          <w:szCs w:val="24"/>
        </w:rPr>
        <w:tab/>
        <w:t>19</w:t>
      </w:r>
      <w:r w:rsidRPr="0017752C">
        <w:rPr>
          <w:rFonts w:asciiTheme="minorHAnsi" w:hAnsiTheme="minorHAnsi"/>
          <w:sz w:val="24"/>
          <w:szCs w:val="24"/>
        </w:rPr>
        <w:tab/>
      </w:r>
      <w:r w:rsidRPr="0017752C">
        <w:rPr>
          <w:rFonts w:asciiTheme="minorHAnsi" w:hAnsiTheme="minorHAnsi"/>
          <w:sz w:val="24"/>
          <w:szCs w:val="24"/>
        </w:rPr>
        <w:tab/>
        <w:t>23</w:t>
      </w:r>
    </w:p>
    <w:p w:rsidR="00FE6D4B" w:rsidRPr="0017752C" w:rsidRDefault="00FE6D4B">
      <w:pPr>
        <w:widowControl w:val="0"/>
        <w:autoSpaceDE w:val="0"/>
        <w:jc w:val="both"/>
        <w:rPr>
          <w:rFonts w:asciiTheme="minorHAnsi" w:hAnsiTheme="minorHAnsi"/>
          <w:sz w:val="24"/>
          <w:szCs w:val="24"/>
        </w:rPr>
      </w:pPr>
      <w:r w:rsidRPr="0017752C">
        <w:rPr>
          <w:rFonts w:asciiTheme="minorHAnsi" w:hAnsiTheme="minorHAnsi"/>
          <w:sz w:val="24"/>
          <w:szCs w:val="24"/>
        </w:rPr>
        <w:tab/>
      </w:r>
      <w:r w:rsidR="00A02FD6" w:rsidRPr="0017752C">
        <w:rPr>
          <w:rFonts w:asciiTheme="minorHAnsi" w:hAnsiTheme="minorHAnsi"/>
          <w:sz w:val="24"/>
          <w:szCs w:val="24"/>
        </w:rPr>
        <w:t>Citroën</w:t>
      </w:r>
      <w:r w:rsidRPr="0017752C">
        <w:rPr>
          <w:rFonts w:asciiTheme="minorHAnsi" w:hAnsiTheme="minorHAnsi"/>
          <w:sz w:val="24"/>
          <w:szCs w:val="24"/>
        </w:rPr>
        <w:tab/>
      </w:r>
      <w:r w:rsidRPr="0017752C">
        <w:rPr>
          <w:rFonts w:asciiTheme="minorHAnsi" w:hAnsiTheme="minorHAnsi"/>
          <w:sz w:val="24"/>
          <w:szCs w:val="24"/>
        </w:rPr>
        <w:tab/>
        <w:t>15</w:t>
      </w:r>
      <w:r w:rsidRPr="0017752C">
        <w:rPr>
          <w:rFonts w:asciiTheme="minorHAnsi" w:hAnsiTheme="minorHAnsi"/>
          <w:sz w:val="24"/>
          <w:szCs w:val="24"/>
        </w:rPr>
        <w:tab/>
      </w:r>
      <w:r w:rsidRPr="0017752C">
        <w:rPr>
          <w:rFonts w:asciiTheme="minorHAnsi" w:hAnsiTheme="minorHAnsi"/>
          <w:sz w:val="24"/>
          <w:szCs w:val="24"/>
        </w:rPr>
        <w:tab/>
        <w:t>21</w:t>
      </w:r>
    </w:p>
    <w:p w:rsidR="00FE6D4B" w:rsidRPr="0017752C" w:rsidRDefault="00FE6D4B">
      <w:pPr>
        <w:widowControl w:val="0"/>
        <w:autoSpaceDE w:val="0"/>
        <w:jc w:val="both"/>
        <w:rPr>
          <w:rFonts w:asciiTheme="minorHAnsi" w:hAnsiTheme="minorHAnsi"/>
          <w:sz w:val="24"/>
          <w:szCs w:val="24"/>
        </w:rPr>
      </w:pPr>
      <w:r w:rsidRPr="0017752C">
        <w:rPr>
          <w:rFonts w:asciiTheme="minorHAnsi" w:hAnsiTheme="minorHAnsi"/>
          <w:sz w:val="24"/>
          <w:szCs w:val="24"/>
        </w:rPr>
        <w:tab/>
        <w:t>Audi</w:t>
      </w:r>
      <w:r w:rsidRPr="0017752C">
        <w:rPr>
          <w:rFonts w:asciiTheme="minorHAnsi" w:hAnsiTheme="minorHAnsi"/>
          <w:sz w:val="24"/>
          <w:szCs w:val="24"/>
        </w:rPr>
        <w:tab/>
      </w:r>
      <w:r w:rsidRPr="0017752C">
        <w:rPr>
          <w:rFonts w:asciiTheme="minorHAnsi" w:hAnsiTheme="minorHAnsi"/>
          <w:sz w:val="24"/>
          <w:szCs w:val="24"/>
        </w:rPr>
        <w:tab/>
      </w:r>
      <w:r w:rsidRPr="0017752C">
        <w:rPr>
          <w:rFonts w:asciiTheme="minorHAnsi" w:hAnsiTheme="minorHAnsi"/>
          <w:sz w:val="24"/>
          <w:szCs w:val="24"/>
        </w:rPr>
        <w:tab/>
        <w:t>10</w:t>
      </w:r>
      <w:r w:rsidRPr="0017752C">
        <w:rPr>
          <w:rFonts w:asciiTheme="minorHAnsi" w:hAnsiTheme="minorHAnsi"/>
          <w:sz w:val="24"/>
          <w:szCs w:val="24"/>
        </w:rPr>
        <w:tab/>
      </w:r>
      <w:r w:rsidRPr="0017752C">
        <w:rPr>
          <w:rFonts w:asciiTheme="minorHAnsi" w:hAnsiTheme="minorHAnsi"/>
          <w:sz w:val="24"/>
          <w:szCs w:val="24"/>
        </w:rPr>
        <w:tab/>
        <w:t>11</w:t>
      </w:r>
    </w:p>
    <w:p w:rsidR="00FE6D4B" w:rsidRPr="0017752C" w:rsidRDefault="00FE6D4B">
      <w:pPr>
        <w:widowControl w:val="0"/>
        <w:autoSpaceDE w:val="0"/>
        <w:jc w:val="both"/>
        <w:rPr>
          <w:rFonts w:asciiTheme="minorHAnsi" w:hAnsiTheme="minorHAnsi"/>
          <w:sz w:val="24"/>
          <w:szCs w:val="24"/>
        </w:rPr>
      </w:pPr>
      <w:r w:rsidRPr="0017752C">
        <w:rPr>
          <w:rFonts w:asciiTheme="minorHAnsi" w:hAnsiTheme="minorHAnsi"/>
          <w:sz w:val="24"/>
          <w:szCs w:val="24"/>
        </w:rPr>
        <w:tab/>
        <w:t>Mercedes</w:t>
      </w:r>
      <w:r w:rsidRPr="0017752C">
        <w:rPr>
          <w:rFonts w:asciiTheme="minorHAnsi" w:hAnsiTheme="minorHAnsi"/>
          <w:sz w:val="24"/>
          <w:szCs w:val="24"/>
        </w:rPr>
        <w:tab/>
      </w:r>
      <w:r w:rsidRPr="0017752C">
        <w:rPr>
          <w:rFonts w:asciiTheme="minorHAnsi" w:hAnsiTheme="minorHAnsi"/>
          <w:sz w:val="24"/>
          <w:szCs w:val="24"/>
        </w:rPr>
        <w:tab/>
        <w:t xml:space="preserve"> 7</w:t>
      </w:r>
      <w:r w:rsidRPr="0017752C">
        <w:rPr>
          <w:rFonts w:asciiTheme="minorHAnsi" w:hAnsiTheme="minorHAnsi"/>
          <w:sz w:val="24"/>
          <w:szCs w:val="24"/>
        </w:rPr>
        <w:tab/>
      </w:r>
      <w:r w:rsidRPr="0017752C">
        <w:rPr>
          <w:rFonts w:asciiTheme="minorHAnsi" w:hAnsiTheme="minorHAnsi"/>
          <w:sz w:val="24"/>
          <w:szCs w:val="24"/>
        </w:rPr>
        <w:tab/>
        <w:t>10</w:t>
      </w:r>
    </w:p>
    <w:p w:rsidR="00FE6D4B" w:rsidRPr="0017752C" w:rsidRDefault="00FE6D4B">
      <w:pPr>
        <w:widowControl w:val="0"/>
        <w:autoSpaceDE w:val="0"/>
        <w:jc w:val="both"/>
        <w:rPr>
          <w:rFonts w:asciiTheme="minorHAnsi" w:hAnsiTheme="minorHAnsi"/>
          <w:sz w:val="24"/>
          <w:szCs w:val="24"/>
        </w:rPr>
      </w:pPr>
      <w:r w:rsidRPr="0017752C">
        <w:rPr>
          <w:rFonts w:asciiTheme="minorHAnsi" w:hAnsiTheme="minorHAnsi"/>
          <w:sz w:val="24"/>
          <w:szCs w:val="24"/>
        </w:rPr>
        <w:tab/>
        <w:t>Opel</w:t>
      </w:r>
      <w:r w:rsidRPr="0017752C">
        <w:rPr>
          <w:rFonts w:asciiTheme="minorHAnsi" w:hAnsiTheme="minorHAnsi"/>
          <w:sz w:val="24"/>
          <w:szCs w:val="24"/>
        </w:rPr>
        <w:tab/>
      </w:r>
      <w:r w:rsidRPr="0017752C">
        <w:rPr>
          <w:rFonts w:asciiTheme="minorHAnsi" w:hAnsiTheme="minorHAnsi"/>
          <w:sz w:val="24"/>
          <w:szCs w:val="24"/>
        </w:rPr>
        <w:tab/>
      </w:r>
      <w:r w:rsidRPr="0017752C">
        <w:rPr>
          <w:rFonts w:asciiTheme="minorHAnsi" w:hAnsiTheme="minorHAnsi"/>
          <w:sz w:val="24"/>
          <w:szCs w:val="24"/>
        </w:rPr>
        <w:tab/>
        <w:t>18</w:t>
      </w:r>
      <w:r w:rsidRPr="0017752C">
        <w:rPr>
          <w:rFonts w:asciiTheme="minorHAnsi" w:hAnsiTheme="minorHAnsi"/>
          <w:sz w:val="24"/>
          <w:szCs w:val="24"/>
        </w:rPr>
        <w:tab/>
      </w:r>
      <w:r w:rsidRPr="0017752C">
        <w:rPr>
          <w:rFonts w:asciiTheme="minorHAnsi" w:hAnsiTheme="minorHAnsi"/>
          <w:sz w:val="24"/>
          <w:szCs w:val="24"/>
        </w:rPr>
        <w:tab/>
        <w:t>20</w:t>
      </w:r>
    </w:p>
    <w:p w:rsidR="00FE6D4B" w:rsidRPr="0017752C" w:rsidRDefault="00FE6D4B">
      <w:pPr>
        <w:widowControl w:val="0"/>
        <w:autoSpaceDE w:val="0"/>
        <w:jc w:val="both"/>
        <w:rPr>
          <w:rFonts w:asciiTheme="minorHAnsi" w:hAnsiTheme="minorHAnsi"/>
          <w:sz w:val="24"/>
          <w:szCs w:val="24"/>
        </w:rPr>
      </w:pPr>
    </w:p>
    <w:p w:rsidR="00FE6D4B" w:rsidRPr="0017752C" w:rsidRDefault="00FE6D4B">
      <w:pPr>
        <w:widowControl w:val="0"/>
        <w:autoSpaceDE w:val="0"/>
        <w:jc w:val="both"/>
        <w:rPr>
          <w:rFonts w:asciiTheme="minorHAnsi" w:hAnsiTheme="minorHAnsi"/>
          <w:sz w:val="24"/>
          <w:szCs w:val="24"/>
        </w:rPr>
      </w:pPr>
      <w:r w:rsidRPr="0017752C">
        <w:rPr>
          <w:rFonts w:asciiTheme="minorHAnsi" w:hAnsiTheme="minorHAnsi"/>
          <w:sz w:val="24"/>
          <w:szCs w:val="24"/>
        </w:rPr>
        <w:t xml:space="preserve">Dibuixa un diagrama de barres vertical de la manera següent: dues barres juntes corresponents a la marca Seat els anys </w:t>
      </w:r>
      <w:r w:rsidR="00A02FD6" w:rsidRPr="0017752C">
        <w:rPr>
          <w:rFonts w:asciiTheme="minorHAnsi" w:hAnsiTheme="minorHAnsi"/>
          <w:sz w:val="24"/>
          <w:szCs w:val="24"/>
        </w:rPr>
        <w:t>2014</w:t>
      </w:r>
      <w:r w:rsidRPr="0017752C">
        <w:rPr>
          <w:rFonts w:asciiTheme="minorHAnsi" w:hAnsiTheme="minorHAnsi"/>
          <w:sz w:val="24"/>
          <w:szCs w:val="24"/>
        </w:rPr>
        <w:t xml:space="preserve"> i </w:t>
      </w:r>
      <w:r w:rsidR="00A02FD6" w:rsidRPr="0017752C">
        <w:rPr>
          <w:rFonts w:asciiTheme="minorHAnsi" w:hAnsiTheme="minorHAnsi"/>
          <w:sz w:val="24"/>
          <w:szCs w:val="24"/>
        </w:rPr>
        <w:t>2015</w:t>
      </w:r>
      <w:r w:rsidRPr="0017752C">
        <w:rPr>
          <w:rFonts w:asciiTheme="minorHAnsi" w:hAnsiTheme="minorHAnsi"/>
          <w:sz w:val="24"/>
          <w:szCs w:val="24"/>
        </w:rPr>
        <w:t xml:space="preserve">; deixes un espai i dibuixes dues barres juntes corresponents a la marca Renault els anys </w:t>
      </w:r>
      <w:r w:rsidR="00A02FD6" w:rsidRPr="0017752C">
        <w:rPr>
          <w:rFonts w:asciiTheme="minorHAnsi" w:hAnsiTheme="minorHAnsi"/>
          <w:sz w:val="24"/>
          <w:szCs w:val="24"/>
        </w:rPr>
        <w:t xml:space="preserve">2014 </w:t>
      </w:r>
      <w:r w:rsidRPr="0017752C">
        <w:rPr>
          <w:rFonts w:asciiTheme="minorHAnsi" w:hAnsiTheme="minorHAnsi"/>
          <w:sz w:val="24"/>
          <w:szCs w:val="24"/>
        </w:rPr>
        <w:t xml:space="preserve">i </w:t>
      </w:r>
      <w:r w:rsidR="00A02FD6" w:rsidRPr="0017752C">
        <w:rPr>
          <w:rFonts w:asciiTheme="minorHAnsi" w:hAnsiTheme="minorHAnsi"/>
          <w:sz w:val="24"/>
          <w:szCs w:val="24"/>
        </w:rPr>
        <w:t>2015</w:t>
      </w:r>
      <w:r w:rsidRPr="0017752C">
        <w:rPr>
          <w:rFonts w:asciiTheme="minorHAnsi" w:hAnsiTheme="minorHAnsi"/>
          <w:sz w:val="24"/>
          <w:szCs w:val="24"/>
        </w:rPr>
        <w:t>. Fes el mateix per totes les marques.</w:t>
      </w:r>
    </w:p>
    <w:p w:rsidR="00FE6D4B" w:rsidRPr="0017752C" w:rsidRDefault="00FE6D4B">
      <w:pPr>
        <w:widowControl w:val="0"/>
        <w:autoSpaceDE w:val="0"/>
        <w:jc w:val="both"/>
        <w:rPr>
          <w:rFonts w:asciiTheme="minorHAnsi" w:hAnsiTheme="minorHAnsi"/>
          <w:sz w:val="24"/>
          <w:szCs w:val="24"/>
        </w:rPr>
      </w:pPr>
    </w:p>
    <w:p w:rsidR="00FE6D4B" w:rsidRPr="0017752C" w:rsidRDefault="00FE6D4B">
      <w:pPr>
        <w:widowControl w:val="0"/>
        <w:autoSpaceDE w:val="0"/>
        <w:jc w:val="both"/>
        <w:rPr>
          <w:rFonts w:asciiTheme="minorHAnsi" w:hAnsiTheme="minorHAnsi"/>
          <w:sz w:val="24"/>
          <w:szCs w:val="24"/>
        </w:rPr>
      </w:pPr>
      <w:r w:rsidRPr="00C5620D">
        <w:rPr>
          <w:rFonts w:asciiTheme="minorHAnsi" w:hAnsiTheme="minorHAnsi"/>
          <w:b/>
          <w:sz w:val="24"/>
          <w:szCs w:val="24"/>
        </w:rPr>
        <w:t>5</w:t>
      </w:r>
      <w:r w:rsidRPr="0017752C">
        <w:rPr>
          <w:rFonts w:asciiTheme="minorHAnsi" w:hAnsiTheme="minorHAnsi"/>
          <w:sz w:val="24"/>
          <w:szCs w:val="24"/>
        </w:rPr>
        <w:t>. Els naixements de nadons durant un any en un poble ha estat:</w:t>
      </w:r>
    </w:p>
    <w:p w:rsidR="00FE6D4B" w:rsidRPr="0017752C" w:rsidRDefault="00FE6D4B">
      <w:pPr>
        <w:widowControl w:val="0"/>
        <w:autoSpaceDE w:val="0"/>
        <w:jc w:val="both"/>
        <w:rPr>
          <w:rFonts w:asciiTheme="minorHAnsi" w:hAnsiTheme="minorHAnsi"/>
          <w:sz w:val="24"/>
          <w:szCs w:val="24"/>
        </w:rPr>
      </w:pPr>
      <w:r w:rsidRPr="0017752C">
        <w:rPr>
          <w:rFonts w:asciiTheme="minorHAnsi" w:hAnsiTheme="minorHAnsi"/>
          <w:sz w:val="24"/>
          <w:szCs w:val="24"/>
        </w:rPr>
        <w:tab/>
      </w:r>
      <w:r w:rsidRPr="0017752C">
        <w:rPr>
          <w:rFonts w:asciiTheme="minorHAnsi" w:hAnsiTheme="minorHAnsi"/>
          <w:sz w:val="24"/>
          <w:szCs w:val="24"/>
        </w:rPr>
        <w:tab/>
        <w:t xml:space="preserve">         nens </w:t>
      </w:r>
      <w:r w:rsidRPr="0017752C">
        <w:rPr>
          <w:rFonts w:asciiTheme="minorHAnsi" w:hAnsiTheme="minorHAnsi"/>
          <w:sz w:val="24"/>
          <w:szCs w:val="24"/>
        </w:rPr>
        <w:tab/>
        <w:t xml:space="preserve">       nenes</w:t>
      </w:r>
    </w:p>
    <w:p w:rsidR="00FE6D4B" w:rsidRPr="0017752C" w:rsidRDefault="00FE6D4B">
      <w:pPr>
        <w:widowControl w:val="0"/>
        <w:autoSpaceDE w:val="0"/>
        <w:jc w:val="both"/>
        <w:rPr>
          <w:rFonts w:asciiTheme="minorHAnsi" w:hAnsiTheme="minorHAnsi"/>
          <w:sz w:val="24"/>
          <w:szCs w:val="24"/>
        </w:rPr>
      </w:pPr>
      <w:r w:rsidRPr="0017752C">
        <w:rPr>
          <w:rFonts w:asciiTheme="minorHAnsi" w:hAnsiTheme="minorHAnsi"/>
          <w:sz w:val="24"/>
          <w:szCs w:val="24"/>
        </w:rPr>
        <w:tab/>
        <w:t xml:space="preserve">any  </w:t>
      </w:r>
      <w:r w:rsidR="00A02FD6" w:rsidRPr="0017752C">
        <w:rPr>
          <w:rFonts w:asciiTheme="minorHAnsi" w:hAnsiTheme="minorHAnsi"/>
          <w:sz w:val="24"/>
          <w:szCs w:val="24"/>
        </w:rPr>
        <w:t>2011</w:t>
      </w:r>
      <w:r w:rsidRPr="0017752C">
        <w:rPr>
          <w:rFonts w:asciiTheme="minorHAnsi" w:hAnsiTheme="minorHAnsi"/>
          <w:sz w:val="24"/>
          <w:szCs w:val="24"/>
        </w:rPr>
        <w:tab/>
        <w:t>30</w:t>
      </w:r>
      <w:r w:rsidRPr="0017752C">
        <w:rPr>
          <w:rFonts w:asciiTheme="minorHAnsi" w:hAnsiTheme="minorHAnsi"/>
          <w:sz w:val="24"/>
          <w:szCs w:val="24"/>
        </w:rPr>
        <w:tab/>
      </w:r>
      <w:r w:rsidRPr="0017752C">
        <w:rPr>
          <w:rFonts w:asciiTheme="minorHAnsi" w:hAnsiTheme="minorHAnsi"/>
          <w:sz w:val="24"/>
          <w:szCs w:val="24"/>
        </w:rPr>
        <w:tab/>
        <w:t>31</w:t>
      </w:r>
    </w:p>
    <w:p w:rsidR="00FE6D4B" w:rsidRPr="0017752C" w:rsidRDefault="00FE6D4B">
      <w:pPr>
        <w:widowControl w:val="0"/>
        <w:autoSpaceDE w:val="0"/>
        <w:jc w:val="both"/>
        <w:rPr>
          <w:rFonts w:asciiTheme="minorHAnsi" w:hAnsiTheme="minorHAnsi"/>
          <w:sz w:val="24"/>
          <w:szCs w:val="24"/>
        </w:rPr>
      </w:pPr>
      <w:r w:rsidRPr="0017752C">
        <w:rPr>
          <w:rFonts w:asciiTheme="minorHAnsi" w:hAnsiTheme="minorHAnsi"/>
          <w:sz w:val="24"/>
          <w:szCs w:val="24"/>
        </w:rPr>
        <w:tab/>
        <w:t xml:space="preserve">any  </w:t>
      </w:r>
      <w:r w:rsidR="00A02FD6" w:rsidRPr="0017752C">
        <w:rPr>
          <w:rFonts w:asciiTheme="minorHAnsi" w:hAnsiTheme="minorHAnsi"/>
          <w:sz w:val="24"/>
          <w:szCs w:val="24"/>
        </w:rPr>
        <w:t>2012</w:t>
      </w:r>
      <w:r w:rsidRPr="0017752C">
        <w:rPr>
          <w:rFonts w:asciiTheme="minorHAnsi" w:hAnsiTheme="minorHAnsi"/>
          <w:sz w:val="24"/>
          <w:szCs w:val="24"/>
        </w:rPr>
        <w:tab/>
        <w:t>29</w:t>
      </w:r>
      <w:r w:rsidRPr="0017752C">
        <w:rPr>
          <w:rFonts w:asciiTheme="minorHAnsi" w:hAnsiTheme="minorHAnsi"/>
          <w:sz w:val="24"/>
          <w:szCs w:val="24"/>
        </w:rPr>
        <w:tab/>
      </w:r>
      <w:r w:rsidRPr="0017752C">
        <w:rPr>
          <w:rFonts w:asciiTheme="minorHAnsi" w:hAnsiTheme="minorHAnsi"/>
          <w:sz w:val="24"/>
          <w:szCs w:val="24"/>
        </w:rPr>
        <w:tab/>
        <w:t>30</w:t>
      </w:r>
    </w:p>
    <w:p w:rsidR="00FE6D4B" w:rsidRPr="0017752C" w:rsidRDefault="00FE6D4B">
      <w:pPr>
        <w:widowControl w:val="0"/>
        <w:autoSpaceDE w:val="0"/>
        <w:jc w:val="both"/>
        <w:rPr>
          <w:rFonts w:asciiTheme="minorHAnsi" w:hAnsiTheme="minorHAnsi"/>
          <w:sz w:val="24"/>
          <w:szCs w:val="24"/>
        </w:rPr>
      </w:pPr>
      <w:r w:rsidRPr="0017752C">
        <w:rPr>
          <w:rFonts w:asciiTheme="minorHAnsi" w:hAnsiTheme="minorHAnsi"/>
          <w:sz w:val="24"/>
          <w:szCs w:val="24"/>
        </w:rPr>
        <w:tab/>
        <w:t xml:space="preserve">any  </w:t>
      </w:r>
      <w:r w:rsidR="00A02FD6" w:rsidRPr="0017752C">
        <w:rPr>
          <w:rFonts w:asciiTheme="minorHAnsi" w:hAnsiTheme="minorHAnsi"/>
          <w:sz w:val="24"/>
          <w:szCs w:val="24"/>
        </w:rPr>
        <w:t>2013</w:t>
      </w:r>
      <w:r w:rsidRPr="0017752C">
        <w:rPr>
          <w:rFonts w:asciiTheme="minorHAnsi" w:hAnsiTheme="minorHAnsi"/>
          <w:sz w:val="24"/>
          <w:szCs w:val="24"/>
        </w:rPr>
        <w:tab/>
        <w:t>24</w:t>
      </w:r>
      <w:r w:rsidRPr="0017752C">
        <w:rPr>
          <w:rFonts w:asciiTheme="minorHAnsi" w:hAnsiTheme="minorHAnsi"/>
          <w:sz w:val="24"/>
          <w:szCs w:val="24"/>
        </w:rPr>
        <w:tab/>
      </w:r>
      <w:r w:rsidRPr="0017752C">
        <w:rPr>
          <w:rFonts w:asciiTheme="minorHAnsi" w:hAnsiTheme="minorHAnsi"/>
          <w:sz w:val="24"/>
          <w:szCs w:val="24"/>
        </w:rPr>
        <w:tab/>
        <w:t>28</w:t>
      </w:r>
    </w:p>
    <w:p w:rsidR="00FE6D4B" w:rsidRPr="0017752C" w:rsidRDefault="00FE6D4B">
      <w:pPr>
        <w:widowControl w:val="0"/>
        <w:autoSpaceDE w:val="0"/>
        <w:jc w:val="both"/>
        <w:rPr>
          <w:rFonts w:asciiTheme="minorHAnsi" w:hAnsiTheme="minorHAnsi"/>
          <w:sz w:val="24"/>
          <w:szCs w:val="24"/>
        </w:rPr>
      </w:pPr>
      <w:r w:rsidRPr="0017752C">
        <w:rPr>
          <w:rFonts w:asciiTheme="minorHAnsi" w:hAnsiTheme="minorHAnsi"/>
          <w:sz w:val="24"/>
          <w:szCs w:val="24"/>
        </w:rPr>
        <w:tab/>
        <w:t xml:space="preserve">any  </w:t>
      </w:r>
      <w:r w:rsidR="00A02FD6" w:rsidRPr="0017752C">
        <w:rPr>
          <w:rFonts w:asciiTheme="minorHAnsi" w:hAnsiTheme="minorHAnsi"/>
          <w:sz w:val="24"/>
          <w:szCs w:val="24"/>
        </w:rPr>
        <w:t>2014</w:t>
      </w:r>
      <w:r w:rsidRPr="0017752C">
        <w:rPr>
          <w:rFonts w:asciiTheme="minorHAnsi" w:hAnsiTheme="minorHAnsi"/>
          <w:sz w:val="24"/>
          <w:szCs w:val="24"/>
        </w:rPr>
        <w:tab/>
        <w:t>27</w:t>
      </w:r>
      <w:r w:rsidRPr="0017752C">
        <w:rPr>
          <w:rFonts w:asciiTheme="minorHAnsi" w:hAnsiTheme="minorHAnsi"/>
          <w:sz w:val="24"/>
          <w:szCs w:val="24"/>
        </w:rPr>
        <w:tab/>
      </w:r>
      <w:r w:rsidRPr="0017752C">
        <w:rPr>
          <w:rFonts w:asciiTheme="minorHAnsi" w:hAnsiTheme="minorHAnsi"/>
          <w:sz w:val="24"/>
          <w:szCs w:val="24"/>
        </w:rPr>
        <w:tab/>
        <w:t>30</w:t>
      </w:r>
    </w:p>
    <w:p w:rsidR="00FE6D4B" w:rsidRPr="0017752C" w:rsidRDefault="00FE6D4B">
      <w:pPr>
        <w:widowControl w:val="0"/>
        <w:autoSpaceDE w:val="0"/>
        <w:jc w:val="both"/>
        <w:rPr>
          <w:rFonts w:asciiTheme="minorHAnsi" w:hAnsiTheme="minorHAnsi"/>
          <w:sz w:val="24"/>
          <w:szCs w:val="24"/>
        </w:rPr>
      </w:pPr>
      <w:r w:rsidRPr="0017752C">
        <w:rPr>
          <w:rFonts w:asciiTheme="minorHAnsi" w:hAnsiTheme="minorHAnsi"/>
          <w:sz w:val="24"/>
          <w:szCs w:val="24"/>
        </w:rPr>
        <w:tab/>
        <w:t xml:space="preserve">any  </w:t>
      </w:r>
      <w:r w:rsidR="00A02FD6" w:rsidRPr="0017752C">
        <w:rPr>
          <w:rFonts w:asciiTheme="minorHAnsi" w:hAnsiTheme="minorHAnsi"/>
          <w:sz w:val="24"/>
          <w:szCs w:val="24"/>
        </w:rPr>
        <w:t>2015</w:t>
      </w:r>
      <w:r w:rsidRPr="0017752C">
        <w:rPr>
          <w:rFonts w:asciiTheme="minorHAnsi" w:hAnsiTheme="minorHAnsi"/>
          <w:sz w:val="24"/>
          <w:szCs w:val="24"/>
        </w:rPr>
        <w:tab/>
        <w:t>32</w:t>
      </w:r>
      <w:r w:rsidRPr="0017752C">
        <w:rPr>
          <w:rFonts w:asciiTheme="minorHAnsi" w:hAnsiTheme="minorHAnsi"/>
          <w:sz w:val="24"/>
          <w:szCs w:val="24"/>
        </w:rPr>
        <w:tab/>
      </w:r>
      <w:r w:rsidRPr="0017752C">
        <w:rPr>
          <w:rFonts w:asciiTheme="minorHAnsi" w:hAnsiTheme="minorHAnsi"/>
          <w:sz w:val="24"/>
          <w:szCs w:val="24"/>
        </w:rPr>
        <w:tab/>
        <w:t xml:space="preserve">31     </w:t>
      </w:r>
    </w:p>
    <w:p w:rsidR="00FE6D4B" w:rsidRPr="0017752C" w:rsidRDefault="00FE6D4B">
      <w:pPr>
        <w:widowControl w:val="0"/>
        <w:autoSpaceDE w:val="0"/>
        <w:jc w:val="both"/>
        <w:rPr>
          <w:rFonts w:asciiTheme="minorHAnsi" w:hAnsiTheme="minorHAnsi"/>
          <w:sz w:val="24"/>
          <w:szCs w:val="24"/>
        </w:rPr>
      </w:pPr>
      <w:r w:rsidRPr="0017752C">
        <w:rPr>
          <w:rFonts w:asciiTheme="minorHAnsi" w:hAnsiTheme="minorHAnsi"/>
          <w:sz w:val="24"/>
          <w:szCs w:val="24"/>
        </w:rPr>
        <w:t xml:space="preserve">Dibuixa un diagrama de barres vertical de la manera següent: un grup de barres juntes corresponents als naixements dels nens des de l'any </w:t>
      </w:r>
      <w:r w:rsidR="00A02FD6" w:rsidRPr="0017752C">
        <w:rPr>
          <w:rFonts w:asciiTheme="minorHAnsi" w:hAnsiTheme="minorHAnsi"/>
          <w:sz w:val="24"/>
          <w:szCs w:val="24"/>
        </w:rPr>
        <w:t>2011</w:t>
      </w:r>
      <w:r w:rsidRPr="0017752C">
        <w:rPr>
          <w:rFonts w:asciiTheme="minorHAnsi" w:hAnsiTheme="minorHAnsi"/>
          <w:sz w:val="24"/>
          <w:szCs w:val="24"/>
        </w:rPr>
        <w:t xml:space="preserve"> al </w:t>
      </w:r>
      <w:r w:rsidR="00A02FD6" w:rsidRPr="0017752C">
        <w:rPr>
          <w:rFonts w:asciiTheme="minorHAnsi" w:hAnsiTheme="minorHAnsi"/>
          <w:sz w:val="24"/>
          <w:szCs w:val="24"/>
        </w:rPr>
        <w:t>2015</w:t>
      </w:r>
      <w:r w:rsidRPr="0017752C">
        <w:rPr>
          <w:rFonts w:asciiTheme="minorHAnsi" w:hAnsiTheme="minorHAnsi"/>
          <w:sz w:val="24"/>
          <w:szCs w:val="24"/>
        </w:rPr>
        <w:t xml:space="preserve">. Després un altre grup de barres juntes corresponents als naixements de les nenes des de l'any </w:t>
      </w:r>
      <w:r w:rsidR="00A02FD6" w:rsidRPr="0017752C">
        <w:rPr>
          <w:rFonts w:asciiTheme="minorHAnsi" w:hAnsiTheme="minorHAnsi"/>
          <w:sz w:val="24"/>
          <w:szCs w:val="24"/>
        </w:rPr>
        <w:t>2011 al 2015</w:t>
      </w:r>
      <w:r w:rsidRPr="0017752C">
        <w:rPr>
          <w:rFonts w:asciiTheme="minorHAnsi" w:hAnsiTheme="minorHAnsi"/>
          <w:sz w:val="24"/>
          <w:szCs w:val="24"/>
        </w:rPr>
        <w:t>. (VIGILA: és diferent de l'anterior)</w:t>
      </w:r>
    </w:p>
    <w:p w:rsidR="00A02FD6" w:rsidRPr="0017752C" w:rsidRDefault="00A02FD6">
      <w:pPr>
        <w:widowControl w:val="0"/>
        <w:autoSpaceDE w:val="0"/>
        <w:jc w:val="both"/>
        <w:rPr>
          <w:rFonts w:asciiTheme="minorHAnsi" w:hAnsiTheme="minorHAnsi"/>
          <w:sz w:val="24"/>
          <w:szCs w:val="24"/>
        </w:rPr>
      </w:pPr>
    </w:p>
    <w:p w:rsidR="00FE6D4B" w:rsidRPr="0017752C" w:rsidRDefault="00FE6D4B">
      <w:pPr>
        <w:widowControl w:val="0"/>
        <w:autoSpaceDE w:val="0"/>
        <w:jc w:val="both"/>
        <w:rPr>
          <w:rFonts w:asciiTheme="minorHAnsi" w:hAnsiTheme="minorHAnsi"/>
          <w:sz w:val="24"/>
          <w:szCs w:val="24"/>
        </w:rPr>
      </w:pPr>
      <w:r w:rsidRPr="00C5620D">
        <w:rPr>
          <w:rFonts w:asciiTheme="minorHAnsi" w:hAnsiTheme="minorHAnsi"/>
          <w:b/>
          <w:sz w:val="24"/>
          <w:szCs w:val="24"/>
        </w:rPr>
        <w:t>6</w:t>
      </w:r>
      <w:r w:rsidRPr="0017752C">
        <w:rPr>
          <w:rFonts w:asciiTheme="minorHAnsi" w:hAnsiTheme="minorHAnsi"/>
          <w:sz w:val="24"/>
          <w:szCs w:val="24"/>
        </w:rPr>
        <w:t>. Els gols que han fet diferents equips de futbol durant la lliga han estat d'aquesta manera:</w:t>
      </w:r>
    </w:p>
    <w:p w:rsidR="00FE6D4B" w:rsidRPr="0017752C" w:rsidRDefault="00FE6D4B">
      <w:pPr>
        <w:widowControl w:val="0"/>
        <w:autoSpaceDE w:val="0"/>
        <w:jc w:val="both"/>
        <w:rPr>
          <w:rFonts w:asciiTheme="minorHAnsi" w:hAnsiTheme="minorHAnsi"/>
          <w:sz w:val="24"/>
          <w:szCs w:val="24"/>
        </w:rPr>
      </w:pPr>
      <w:r w:rsidRPr="0017752C">
        <w:rPr>
          <w:rFonts w:asciiTheme="minorHAnsi" w:hAnsiTheme="minorHAnsi"/>
          <w:sz w:val="24"/>
          <w:szCs w:val="24"/>
        </w:rPr>
        <w:t xml:space="preserve"> Equip A: 10 de jugada, 6 de falta directa, 7 de penal, 5 de cap.</w:t>
      </w:r>
    </w:p>
    <w:p w:rsidR="00FE6D4B" w:rsidRPr="0017752C" w:rsidRDefault="00FE6D4B">
      <w:pPr>
        <w:widowControl w:val="0"/>
        <w:autoSpaceDE w:val="0"/>
        <w:jc w:val="both"/>
        <w:rPr>
          <w:rFonts w:asciiTheme="minorHAnsi" w:hAnsiTheme="minorHAnsi"/>
          <w:sz w:val="24"/>
          <w:szCs w:val="24"/>
        </w:rPr>
      </w:pPr>
      <w:r w:rsidRPr="0017752C">
        <w:rPr>
          <w:rFonts w:asciiTheme="minorHAnsi" w:hAnsiTheme="minorHAnsi"/>
          <w:sz w:val="24"/>
          <w:szCs w:val="24"/>
        </w:rPr>
        <w:t xml:space="preserve"> Equip B: 15 de jugada, 5</w:t>
      </w:r>
      <w:r w:rsidR="00915353" w:rsidRPr="0017752C">
        <w:rPr>
          <w:rFonts w:asciiTheme="minorHAnsi" w:hAnsiTheme="minorHAnsi"/>
          <w:sz w:val="24"/>
          <w:szCs w:val="24"/>
        </w:rPr>
        <w:t xml:space="preserve"> de falta directa, 5 de penal, </w:t>
      </w:r>
      <w:r w:rsidRPr="0017752C">
        <w:rPr>
          <w:rFonts w:asciiTheme="minorHAnsi" w:hAnsiTheme="minorHAnsi"/>
          <w:sz w:val="24"/>
          <w:szCs w:val="24"/>
        </w:rPr>
        <w:t>7 de cap</w:t>
      </w:r>
    </w:p>
    <w:p w:rsidR="00FE6D4B" w:rsidRPr="0017752C" w:rsidRDefault="00FE6D4B">
      <w:pPr>
        <w:widowControl w:val="0"/>
        <w:autoSpaceDE w:val="0"/>
        <w:jc w:val="both"/>
        <w:rPr>
          <w:rFonts w:asciiTheme="minorHAnsi" w:hAnsiTheme="minorHAnsi"/>
          <w:sz w:val="24"/>
          <w:szCs w:val="24"/>
        </w:rPr>
      </w:pPr>
      <w:r w:rsidRPr="0017752C">
        <w:rPr>
          <w:rFonts w:asciiTheme="minorHAnsi" w:hAnsiTheme="minorHAnsi"/>
          <w:sz w:val="24"/>
          <w:szCs w:val="24"/>
        </w:rPr>
        <w:lastRenderedPageBreak/>
        <w:t xml:space="preserve"> Equip C: 18 de jugada, 7</w:t>
      </w:r>
      <w:r w:rsidR="00915353" w:rsidRPr="0017752C">
        <w:rPr>
          <w:rFonts w:asciiTheme="minorHAnsi" w:hAnsiTheme="minorHAnsi"/>
          <w:sz w:val="24"/>
          <w:szCs w:val="24"/>
        </w:rPr>
        <w:t xml:space="preserve"> de falta directa, 3 de penal, </w:t>
      </w:r>
      <w:r w:rsidRPr="0017752C">
        <w:rPr>
          <w:rFonts w:asciiTheme="minorHAnsi" w:hAnsiTheme="minorHAnsi"/>
          <w:sz w:val="24"/>
          <w:szCs w:val="24"/>
        </w:rPr>
        <w:t>2 de cap</w:t>
      </w:r>
    </w:p>
    <w:p w:rsidR="00FE6D4B" w:rsidRPr="0017752C" w:rsidRDefault="00FE6D4B">
      <w:pPr>
        <w:widowControl w:val="0"/>
        <w:autoSpaceDE w:val="0"/>
        <w:jc w:val="both"/>
        <w:rPr>
          <w:rFonts w:asciiTheme="minorHAnsi" w:hAnsiTheme="minorHAnsi"/>
          <w:sz w:val="24"/>
          <w:szCs w:val="24"/>
        </w:rPr>
      </w:pPr>
    </w:p>
    <w:p w:rsidR="00FE6D4B" w:rsidRPr="0017752C" w:rsidRDefault="00FE6D4B">
      <w:pPr>
        <w:widowControl w:val="0"/>
        <w:autoSpaceDE w:val="0"/>
        <w:jc w:val="both"/>
        <w:rPr>
          <w:rFonts w:asciiTheme="minorHAnsi" w:hAnsiTheme="minorHAnsi"/>
          <w:sz w:val="24"/>
          <w:szCs w:val="24"/>
        </w:rPr>
      </w:pPr>
      <w:r w:rsidRPr="0017752C">
        <w:rPr>
          <w:rFonts w:asciiTheme="minorHAnsi" w:hAnsiTheme="minorHAnsi"/>
          <w:sz w:val="24"/>
          <w:szCs w:val="24"/>
        </w:rPr>
        <w:t>a) Dibuixa un diagrama de barres vertical de la manera següent: has de fer 3 grups, un per cada equip, i a cada grup hi dibuixes les barres corresponents als diferents tipus de gol.</w:t>
      </w:r>
    </w:p>
    <w:p w:rsidR="00FE6D4B" w:rsidRPr="0017752C" w:rsidRDefault="00FE6D4B">
      <w:pPr>
        <w:widowControl w:val="0"/>
        <w:autoSpaceDE w:val="0"/>
        <w:jc w:val="both"/>
        <w:rPr>
          <w:rFonts w:asciiTheme="minorHAnsi" w:hAnsiTheme="minorHAnsi"/>
          <w:sz w:val="24"/>
          <w:szCs w:val="24"/>
        </w:rPr>
      </w:pPr>
      <w:r w:rsidRPr="0017752C">
        <w:rPr>
          <w:rFonts w:asciiTheme="minorHAnsi" w:hAnsiTheme="minorHAnsi"/>
          <w:sz w:val="24"/>
          <w:szCs w:val="24"/>
        </w:rPr>
        <w:t>b) Dibuixa un diagrama de barres vertical de la manera següent: has de fer 4 grups, un per cada tipus de gol, i a cada grup el nombre de gols de cada equip.</w:t>
      </w:r>
    </w:p>
    <w:p w:rsidR="00FE6D4B" w:rsidRPr="0017752C" w:rsidRDefault="00FE6D4B">
      <w:pPr>
        <w:widowControl w:val="0"/>
        <w:autoSpaceDE w:val="0"/>
        <w:jc w:val="both"/>
        <w:rPr>
          <w:rFonts w:asciiTheme="minorHAnsi" w:hAnsiTheme="minorHAnsi"/>
          <w:sz w:val="24"/>
          <w:szCs w:val="24"/>
        </w:rPr>
      </w:pPr>
    </w:p>
    <w:p w:rsidR="00FE6D4B" w:rsidRPr="0017752C" w:rsidRDefault="00FE6D4B">
      <w:pPr>
        <w:widowControl w:val="0"/>
        <w:autoSpaceDE w:val="0"/>
        <w:jc w:val="both"/>
        <w:rPr>
          <w:rFonts w:asciiTheme="minorHAnsi" w:hAnsiTheme="minorHAnsi"/>
          <w:sz w:val="24"/>
          <w:szCs w:val="24"/>
        </w:rPr>
      </w:pPr>
      <w:r w:rsidRPr="00C5620D">
        <w:rPr>
          <w:rFonts w:asciiTheme="minorHAnsi" w:hAnsiTheme="minorHAnsi"/>
          <w:b/>
          <w:sz w:val="24"/>
          <w:szCs w:val="24"/>
        </w:rPr>
        <w:t>7</w:t>
      </w:r>
      <w:r w:rsidRPr="0017752C">
        <w:rPr>
          <w:rFonts w:asciiTheme="minorHAnsi" w:hAnsiTheme="minorHAnsi"/>
          <w:sz w:val="24"/>
          <w:szCs w:val="24"/>
        </w:rPr>
        <w:t>.Construeix un diagrama de sectors per tal de representar la inversió publicitària d’un país: el 44 % és publicitat televisiva, el 33 % apareix en els diaris, 14 % a les revistes, el 6,4 % a la ràdio, el 2,2 % és exterior (tanques publicitàries...) i el 0,4 % s’anuncia en el cinema. Escriu al costat de cada sector la freqüència expressada en nombres decimals.</w:t>
      </w:r>
    </w:p>
    <w:p w:rsidR="00FE6D4B" w:rsidRPr="0017752C" w:rsidRDefault="00FE6D4B">
      <w:pPr>
        <w:widowControl w:val="0"/>
        <w:autoSpaceDE w:val="0"/>
        <w:jc w:val="both"/>
        <w:rPr>
          <w:rFonts w:asciiTheme="minorHAnsi" w:hAnsiTheme="minorHAnsi"/>
          <w:sz w:val="24"/>
          <w:szCs w:val="24"/>
        </w:rPr>
      </w:pPr>
      <w:r w:rsidRPr="0017752C">
        <w:rPr>
          <w:rFonts w:asciiTheme="minorHAnsi" w:hAnsiTheme="minorHAnsi"/>
          <w:sz w:val="24"/>
          <w:szCs w:val="24"/>
        </w:rPr>
        <w:tab/>
      </w:r>
    </w:p>
    <w:p w:rsidR="00FE6D4B" w:rsidRPr="0017752C" w:rsidRDefault="00FE6D4B">
      <w:pPr>
        <w:widowControl w:val="0"/>
        <w:autoSpaceDE w:val="0"/>
        <w:jc w:val="both"/>
        <w:rPr>
          <w:rFonts w:asciiTheme="minorHAnsi" w:hAnsiTheme="minorHAnsi"/>
          <w:sz w:val="24"/>
          <w:szCs w:val="24"/>
        </w:rPr>
      </w:pPr>
      <w:r w:rsidRPr="00C5620D">
        <w:rPr>
          <w:rFonts w:asciiTheme="minorHAnsi" w:hAnsiTheme="minorHAnsi"/>
          <w:b/>
          <w:sz w:val="24"/>
          <w:szCs w:val="24"/>
        </w:rPr>
        <w:t>8</w:t>
      </w:r>
      <w:r w:rsidRPr="0017752C">
        <w:rPr>
          <w:rFonts w:asciiTheme="minorHAnsi" w:hAnsiTheme="minorHAnsi"/>
          <w:sz w:val="24"/>
          <w:szCs w:val="24"/>
        </w:rPr>
        <w:t>. S'ha passat una enquesta a 100 nois triats a l'atzar a tot Catalunya per saber de quin equip de futbol eren. Els resultats són: 60 del Barça, 20 de l'Espanyol, 10 del Madrid i 10 del Sevilla.    Expressa aquest resultats dibuixant sectors circulars.</w:t>
      </w:r>
    </w:p>
    <w:p w:rsidR="00FE6D4B" w:rsidRPr="0017752C" w:rsidRDefault="00FE6D4B">
      <w:pPr>
        <w:widowControl w:val="0"/>
        <w:autoSpaceDE w:val="0"/>
        <w:jc w:val="both"/>
        <w:rPr>
          <w:rFonts w:asciiTheme="minorHAnsi" w:hAnsiTheme="minorHAnsi"/>
          <w:sz w:val="24"/>
          <w:szCs w:val="24"/>
        </w:rPr>
      </w:pPr>
    </w:p>
    <w:p w:rsidR="00FE6D4B" w:rsidRPr="0017752C" w:rsidRDefault="00FE6D4B">
      <w:pPr>
        <w:widowControl w:val="0"/>
        <w:autoSpaceDE w:val="0"/>
        <w:jc w:val="both"/>
        <w:rPr>
          <w:rFonts w:asciiTheme="minorHAnsi" w:hAnsiTheme="minorHAnsi"/>
          <w:sz w:val="24"/>
          <w:szCs w:val="24"/>
        </w:rPr>
      </w:pPr>
      <w:r w:rsidRPr="00C5620D">
        <w:rPr>
          <w:rFonts w:asciiTheme="minorHAnsi" w:hAnsiTheme="minorHAnsi"/>
          <w:b/>
          <w:sz w:val="24"/>
          <w:szCs w:val="24"/>
        </w:rPr>
        <w:t>9</w:t>
      </w:r>
      <w:r w:rsidRPr="0017752C">
        <w:rPr>
          <w:rFonts w:asciiTheme="minorHAnsi" w:hAnsiTheme="minorHAnsi"/>
          <w:sz w:val="24"/>
          <w:szCs w:val="24"/>
        </w:rPr>
        <w:t>. Les noies d'un institut han votat quin actor de cinema els agradava més: els resultats són:</w:t>
      </w:r>
    </w:p>
    <w:p w:rsidR="00FE6D4B" w:rsidRPr="0017752C" w:rsidRDefault="00FE6D4B">
      <w:pPr>
        <w:widowControl w:val="0"/>
        <w:autoSpaceDE w:val="0"/>
        <w:jc w:val="both"/>
        <w:rPr>
          <w:rFonts w:asciiTheme="minorHAnsi" w:hAnsiTheme="minorHAnsi"/>
          <w:sz w:val="24"/>
          <w:szCs w:val="24"/>
        </w:rPr>
      </w:pPr>
      <w:r w:rsidRPr="0017752C">
        <w:rPr>
          <w:rFonts w:asciiTheme="minorHAnsi" w:hAnsiTheme="minorHAnsi"/>
          <w:sz w:val="24"/>
          <w:szCs w:val="24"/>
        </w:rPr>
        <w:tab/>
        <w:t>Brad Pitt</w:t>
      </w:r>
      <w:r w:rsidRPr="0017752C">
        <w:rPr>
          <w:rFonts w:asciiTheme="minorHAnsi" w:hAnsiTheme="minorHAnsi"/>
          <w:sz w:val="24"/>
          <w:szCs w:val="24"/>
        </w:rPr>
        <w:tab/>
      </w:r>
      <w:r w:rsidRPr="0017752C">
        <w:rPr>
          <w:rFonts w:asciiTheme="minorHAnsi" w:hAnsiTheme="minorHAnsi"/>
          <w:sz w:val="24"/>
          <w:szCs w:val="24"/>
        </w:rPr>
        <w:tab/>
      </w:r>
      <w:r w:rsidRPr="0017752C">
        <w:rPr>
          <w:rFonts w:asciiTheme="minorHAnsi" w:hAnsiTheme="minorHAnsi"/>
          <w:sz w:val="24"/>
          <w:szCs w:val="24"/>
        </w:rPr>
        <w:tab/>
        <w:t xml:space="preserve"> 200  vots</w:t>
      </w:r>
    </w:p>
    <w:p w:rsidR="00FE6D4B" w:rsidRPr="0017752C" w:rsidRDefault="00FE6D4B">
      <w:pPr>
        <w:widowControl w:val="0"/>
        <w:autoSpaceDE w:val="0"/>
        <w:jc w:val="both"/>
        <w:rPr>
          <w:rFonts w:asciiTheme="minorHAnsi" w:hAnsiTheme="minorHAnsi"/>
          <w:sz w:val="24"/>
          <w:szCs w:val="24"/>
        </w:rPr>
      </w:pPr>
      <w:r w:rsidRPr="0017752C">
        <w:rPr>
          <w:rFonts w:asciiTheme="minorHAnsi" w:hAnsiTheme="minorHAnsi"/>
          <w:sz w:val="24"/>
          <w:szCs w:val="24"/>
        </w:rPr>
        <w:tab/>
        <w:t>Harrison Ford</w:t>
      </w:r>
      <w:r w:rsidRPr="0017752C">
        <w:rPr>
          <w:rFonts w:asciiTheme="minorHAnsi" w:hAnsiTheme="minorHAnsi"/>
          <w:sz w:val="24"/>
          <w:szCs w:val="24"/>
        </w:rPr>
        <w:tab/>
      </w:r>
      <w:r w:rsidRPr="0017752C">
        <w:rPr>
          <w:rFonts w:asciiTheme="minorHAnsi" w:hAnsiTheme="minorHAnsi"/>
          <w:sz w:val="24"/>
          <w:szCs w:val="24"/>
        </w:rPr>
        <w:tab/>
        <w:t xml:space="preserve">             160  vots</w:t>
      </w:r>
    </w:p>
    <w:p w:rsidR="00FE6D4B" w:rsidRPr="0017752C" w:rsidRDefault="00FE6D4B">
      <w:pPr>
        <w:widowControl w:val="0"/>
        <w:autoSpaceDE w:val="0"/>
        <w:jc w:val="both"/>
        <w:rPr>
          <w:rFonts w:asciiTheme="minorHAnsi" w:hAnsiTheme="minorHAnsi"/>
          <w:sz w:val="24"/>
          <w:szCs w:val="24"/>
        </w:rPr>
      </w:pPr>
      <w:r w:rsidRPr="0017752C">
        <w:rPr>
          <w:rFonts w:asciiTheme="minorHAnsi" w:hAnsiTheme="minorHAnsi"/>
          <w:sz w:val="24"/>
          <w:szCs w:val="24"/>
        </w:rPr>
        <w:tab/>
        <w:t xml:space="preserve">Leonardo di </w:t>
      </w:r>
      <w:proofErr w:type="spellStart"/>
      <w:r w:rsidRPr="0017752C">
        <w:rPr>
          <w:rFonts w:asciiTheme="minorHAnsi" w:hAnsiTheme="minorHAnsi"/>
          <w:sz w:val="24"/>
          <w:szCs w:val="24"/>
        </w:rPr>
        <w:t>Caprio</w:t>
      </w:r>
      <w:proofErr w:type="spellEnd"/>
      <w:r w:rsidRPr="0017752C">
        <w:rPr>
          <w:rFonts w:asciiTheme="minorHAnsi" w:hAnsiTheme="minorHAnsi"/>
          <w:sz w:val="24"/>
          <w:szCs w:val="24"/>
        </w:rPr>
        <w:tab/>
      </w:r>
      <w:r w:rsidRPr="0017752C">
        <w:rPr>
          <w:rFonts w:asciiTheme="minorHAnsi" w:hAnsiTheme="minorHAnsi"/>
          <w:sz w:val="24"/>
          <w:szCs w:val="24"/>
        </w:rPr>
        <w:tab/>
        <w:t xml:space="preserve"> 100  vots</w:t>
      </w:r>
      <w:r w:rsidRPr="0017752C">
        <w:rPr>
          <w:rFonts w:asciiTheme="minorHAnsi" w:hAnsiTheme="minorHAnsi"/>
          <w:sz w:val="24"/>
          <w:szCs w:val="24"/>
        </w:rPr>
        <w:tab/>
      </w:r>
    </w:p>
    <w:p w:rsidR="00FE6D4B" w:rsidRPr="0017752C" w:rsidRDefault="00FE6D4B">
      <w:pPr>
        <w:widowControl w:val="0"/>
        <w:autoSpaceDE w:val="0"/>
        <w:jc w:val="both"/>
        <w:rPr>
          <w:rFonts w:asciiTheme="minorHAnsi" w:hAnsiTheme="minorHAnsi"/>
          <w:sz w:val="24"/>
          <w:szCs w:val="24"/>
        </w:rPr>
      </w:pPr>
      <w:r w:rsidRPr="0017752C">
        <w:rPr>
          <w:rFonts w:asciiTheme="minorHAnsi" w:hAnsiTheme="minorHAnsi"/>
          <w:sz w:val="24"/>
          <w:szCs w:val="24"/>
        </w:rPr>
        <w:tab/>
        <w:t>Antonio Banderas</w:t>
      </w:r>
      <w:r w:rsidRPr="0017752C">
        <w:rPr>
          <w:rFonts w:asciiTheme="minorHAnsi" w:hAnsiTheme="minorHAnsi"/>
          <w:sz w:val="24"/>
          <w:szCs w:val="24"/>
        </w:rPr>
        <w:tab/>
      </w:r>
      <w:r w:rsidRPr="0017752C">
        <w:rPr>
          <w:rFonts w:asciiTheme="minorHAnsi" w:hAnsiTheme="minorHAnsi"/>
          <w:sz w:val="24"/>
          <w:szCs w:val="24"/>
        </w:rPr>
        <w:tab/>
        <w:t xml:space="preserve">   80  vots</w:t>
      </w:r>
    </w:p>
    <w:p w:rsidR="00FE6D4B" w:rsidRPr="0017752C" w:rsidRDefault="00FE6D4B">
      <w:pPr>
        <w:widowControl w:val="0"/>
        <w:autoSpaceDE w:val="0"/>
        <w:jc w:val="both"/>
        <w:rPr>
          <w:rFonts w:asciiTheme="minorHAnsi" w:hAnsiTheme="minorHAnsi"/>
          <w:sz w:val="24"/>
          <w:szCs w:val="24"/>
        </w:rPr>
      </w:pPr>
    </w:p>
    <w:p w:rsidR="00FE6D4B" w:rsidRPr="0017752C" w:rsidRDefault="00FE6D4B">
      <w:pPr>
        <w:widowControl w:val="0"/>
        <w:autoSpaceDE w:val="0"/>
        <w:jc w:val="both"/>
        <w:rPr>
          <w:rFonts w:asciiTheme="minorHAnsi" w:hAnsiTheme="minorHAnsi"/>
          <w:sz w:val="24"/>
          <w:szCs w:val="24"/>
        </w:rPr>
      </w:pPr>
      <w:r w:rsidRPr="0017752C">
        <w:rPr>
          <w:rFonts w:asciiTheme="minorHAnsi" w:hAnsiTheme="minorHAnsi"/>
          <w:sz w:val="24"/>
          <w:szCs w:val="24"/>
        </w:rPr>
        <w:t>Expressa els resultats dibuixant sectors circulars</w:t>
      </w:r>
    </w:p>
    <w:p w:rsidR="00FE6D4B" w:rsidRPr="0017752C" w:rsidRDefault="00FE6D4B">
      <w:pPr>
        <w:widowControl w:val="0"/>
        <w:autoSpaceDE w:val="0"/>
        <w:jc w:val="both"/>
        <w:rPr>
          <w:rFonts w:asciiTheme="minorHAnsi" w:hAnsiTheme="minorHAnsi"/>
          <w:sz w:val="24"/>
          <w:szCs w:val="24"/>
        </w:rPr>
      </w:pPr>
      <w:r w:rsidRPr="0017752C">
        <w:rPr>
          <w:rFonts w:asciiTheme="minorHAnsi" w:hAnsiTheme="minorHAnsi"/>
          <w:sz w:val="24"/>
          <w:szCs w:val="24"/>
        </w:rPr>
        <w:tab/>
      </w:r>
    </w:p>
    <w:p w:rsidR="00FE6D4B" w:rsidRPr="0017752C" w:rsidRDefault="00FE6D4B">
      <w:pPr>
        <w:pStyle w:val="Textoindependiente"/>
        <w:rPr>
          <w:rFonts w:asciiTheme="minorHAnsi" w:hAnsiTheme="minorHAnsi"/>
          <w:sz w:val="24"/>
          <w:szCs w:val="24"/>
        </w:rPr>
      </w:pPr>
      <w:r w:rsidRPr="00C5620D">
        <w:rPr>
          <w:rFonts w:asciiTheme="minorHAnsi" w:hAnsiTheme="minorHAnsi"/>
          <w:b/>
          <w:sz w:val="24"/>
          <w:szCs w:val="24"/>
        </w:rPr>
        <w:t>10</w:t>
      </w:r>
      <w:r w:rsidRPr="0017752C">
        <w:rPr>
          <w:rFonts w:asciiTheme="minorHAnsi" w:hAnsiTheme="minorHAnsi"/>
          <w:sz w:val="24"/>
          <w:szCs w:val="24"/>
        </w:rPr>
        <w:t>. Una marca de vehicles ha fabricat els cotxes que s'indica:</w:t>
      </w:r>
    </w:p>
    <w:p w:rsidR="00FE6D4B" w:rsidRPr="0017752C" w:rsidRDefault="00FE6D4B">
      <w:pPr>
        <w:widowControl w:val="0"/>
        <w:autoSpaceDE w:val="0"/>
        <w:jc w:val="both"/>
        <w:rPr>
          <w:rFonts w:asciiTheme="minorHAnsi" w:hAnsiTheme="minorHAnsi"/>
          <w:sz w:val="24"/>
          <w:szCs w:val="24"/>
        </w:rPr>
      </w:pPr>
      <w:r w:rsidRPr="0017752C">
        <w:rPr>
          <w:rFonts w:asciiTheme="minorHAnsi" w:hAnsiTheme="minorHAnsi"/>
          <w:sz w:val="24"/>
          <w:szCs w:val="24"/>
        </w:rPr>
        <w:tab/>
        <w:t xml:space="preserve">any </w:t>
      </w:r>
      <w:r w:rsidR="00A92A53">
        <w:rPr>
          <w:rFonts w:asciiTheme="minorHAnsi" w:hAnsiTheme="minorHAnsi"/>
          <w:sz w:val="24"/>
          <w:szCs w:val="24"/>
        </w:rPr>
        <w:t xml:space="preserve"> </w:t>
      </w:r>
      <w:r w:rsidR="00A02FD6" w:rsidRPr="0017752C">
        <w:rPr>
          <w:rFonts w:asciiTheme="minorHAnsi" w:hAnsiTheme="minorHAnsi"/>
          <w:sz w:val="24"/>
          <w:szCs w:val="24"/>
        </w:rPr>
        <w:t>2012</w:t>
      </w:r>
      <w:r w:rsidRPr="0017752C">
        <w:rPr>
          <w:rFonts w:asciiTheme="minorHAnsi" w:hAnsiTheme="minorHAnsi"/>
          <w:sz w:val="24"/>
          <w:szCs w:val="24"/>
        </w:rPr>
        <w:tab/>
      </w:r>
      <w:r w:rsidRPr="0017752C">
        <w:rPr>
          <w:rFonts w:asciiTheme="minorHAnsi" w:hAnsiTheme="minorHAnsi"/>
          <w:sz w:val="24"/>
          <w:szCs w:val="24"/>
        </w:rPr>
        <w:tab/>
        <w:t>30.000</w:t>
      </w:r>
    </w:p>
    <w:p w:rsidR="00FE6D4B" w:rsidRPr="0017752C" w:rsidRDefault="00FE6D4B">
      <w:pPr>
        <w:widowControl w:val="0"/>
        <w:autoSpaceDE w:val="0"/>
        <w:jc w:val="both"/>
        <w:rPr>
          <w:rFonts w:asciiTheme="minorHAnsi" w:hAnsiTheme="minorHAnsi"/>
          <w:sz w:val="24"/>
          <w:szCs w:val="24"/>
        </w:rPr>
      </w:pPr>
      <w:r w:rsidRPr="0017752C">
        <w:rPr>
          <w:rFonts w:asciiTheme="minorHAnsi" w:hAnsiTheme="minorHAnsi"/>
          <w:sz w:val="24"/>
          <w:szCs w:val="24"/>
        </w:rPr>
        <w:tab/>
        <w:t xml:space="preserve">any  </w:t>
      </w:r>
      <w:r w:rsidR="00A02FD6" w:rsidRPr="0017752C">
        <w:rPr>
          <w:rFonts w:asciiTheme="minorHAnsi" w:hAnsiTheme="minorHAnsi"/>
          <w:sz w:val="24"/>
          <w:szCs w:val="24"/>
        </w:rPr>
        <w:t>2013</w:t>
      </w:r>
      <w:r w:rsidRPr="0017752C">
        <w:rPr>
          <w:rFonts w:asciiTheme="minorHAnsi" w:hAnsiTheme="minorHAnsi"/>
          <w:sz w:val="24"/>
          <w:szCs w:val="24"/>
        </w:rPr>
        <w:tab/>
      </w:r>
      <w:r w:rsidRPr="0017752C">
        <w:rPr>
          <w:rFonts w:asciiTheme="minorHAnsi" w:hAnsiTheme="minorHAnsi"/>
          <w:sz w:val="24"/>
          <w:szCs w:val="24"/>
        </w:rPr>
        <w:tab/>
        <w:t>25.000</w:t>
      </w:r>
    </w:p>
    <w:p w:rsidR="00FE6D4B" w:rsidRPr="0017752C" w:rsidRDefault="00FE6D4B">
      <w:pPr>
        <w:widowControl w:val="0"/>
        <w:autoSpaceDE w:val="0"/>
        <w:jc w:val="both"/>
        <w:rPr>
          <w:rFonts w:asciiTheme="minorHAnsi" w:hAnsiTheme="minorHAnsi"/>
          <w:sz w:val="24"/>
          <w:szCs w:val="24"/>
        </w:rPr>
      </w:pPr>
      <w:r w:rsidRPr="0017752C">
        <w:rPr>
          <w:rFonts w:asciiTheme="minorHAnsi" w:hAnsiTheme="minorHAnsi"/>
          <w:sz w:val="24"/>
          <w:szCs w:val="24"/>
        </w:rPr>
        <w:tab/>
        <w:t xml:space="preserve">any  </w:t>
      </w:r>
      <w:r w:rsidR="00A02FD6" w:rsidRPr="0017752C">
        <w:rPr>
          <w:rFonts w:asciiTheme="minorHAnsi" w:hAnsiTheme="minorHAnsi"/>
          <w:sz w:val="24"/>
          <w:szCs w:val="24"/>
        </w:rPr>
        <w:t>2014</w:t>
      </w:r>
      <w:r w:rsidRPr="0017752C">
        <w:rPr>
          <w:rFonts w:asciiTheme="minorHAnsi" w:hAnsiTheme="minorHAnsi"/>
          <w:sz w:val="24"/>
          <w:szCs w:val="24"/>
        </w:rPr>
        <w:tab/>
      </w:r>
      <w:r w:rsidRPr="0017752C">
        <w:rPr>
          <w:rFonts w:asciiTheme="minorHAnsi" w:hAnsiTheme="minorHAnsi"/>
          <w:sz w:val="24"/>
          <w:szCs w:val="24"/>
        </w:rPr>
        <w:tab/>
        <w:t>35.000</w:t>
      </w:r>
    </w:p>
    <w:p w:rsidR="00FE6D4B" w:rsidRPr="0017752C" w:rsidRDefault="00FE6D4B">
      <w:pPr>
        <w:widowControl w:val="0"/>
        <w:autoSpaceDE w:val="0"/>
        <w:jc w:val="both"/>
        <w:rPr>
          <w:rFonts w:asciiTheme="minorHAnsi" w:hAnsiTheme="minorHAnsi"/>
          <w:sz w:val="24"/>
          <w:szCs w:val="24"/>
        </w:rPr>
      </w:pPr>
      <w:r w:rsidRPr="0017752C">
        <w:rPr>
          <w:rFonts w:asciiTheme="minorHAnsi" w:hAnsiTheme="minorHAnsi"/>
          <w:sz w:val="24"/>
          <w:szCs w:val="24"/>
        </w:rPr>
        <w:tab/>
        <w:t xml:space="preserve">any  </w:t>
      </w:r>
      <w:r w:rsidR="00A02FD6" w:rsidRPr="0017752C">
        <w:rPr>
          <w:rFonts w:asciiTheme="minorHAnsi" w:hAnsiTheme="minorHAnsi"/>
          <w:sz w:val="24"/>
          <w:szCs w:val="24"/>
        </w:rPr>
        <w:t>2015</w:t>
      </w:r>
      <w:r w:rsidRPr="0017752C">
        <w:rPr>
          <w:rFonts w:asciiTheme="minorHAnsi" w:hAnsiTheme="minorHAnsi"/>
          <w:sz w:val="24"/>
          <w:szCs w:val="24"/>
        </w:rPr>
        <w:tab/>
      </w:r>
      <w:r w:rsidRPr="0017752C">
        <w:rPr>
          <w:rFonts w:asciiTheme="minorHAnsi" w:hAnsiTheme="minorHAnsi"/>
          <w:sz w:val="24"/>
          <w:szCs w:val="24"/>
        </w:rPr>
        <w:tab/>
        <w:t>40.000</w:t>
      </w:r>
    </w:p>
    <w:p w:rsidR="00FE6D4B" w:rsidRPr="0017752C" w:rsidRDefault="00FE6D4B">
      <w:pPr>
        <w:widowControl w:val="0"/>
        <w:autoSpaceDE w:val="0"/>
        <w:jc w:val="both"/>
        <w:rPr>
          <w:rFonts w:asciiTheme="minorHAnsi" w:hAnsiTheme="minorHAnsi"/>
          <w:sz w:val="24"/>
          <w:szCs w:val="24"/>
        </w:rPr>
      </w:pPr>
    </w:p>
    <w:p w:rsidR="00FE6D4B" w:rsidRPr="0017752C" w:rsidRDefault="00FE6D4B">
      <w:pPr>
        <w:widowControl w:val="0"/>
        <w:autoSpaceDE w:val="0"/>
        <w:jc w:val="both"/>
        <w:rPr>
          <w:rFonts w:asciiTheme="minorHAnsi" w:hAnsiTheme="minorHAnsi"/>
          <w:sz w:val="24"/>
          <w:szCs w:val="24"/>
        </w:rPr>
      </w:pPr>
      <w:r w:rsidRPr="0017752C">
        <w:rPr>
          <w:rFonts w:asciiTheme="minorHAnsi" w:hAnsiTheme="minorHAnsi"/>
          <w:sz w:val="24"/>
          <w:szCs w:val="24"/>
        </w:rPr>
        <w:t>Expressa el resultat en forma de</w:t>
      </w:r>
      <w:r w:rsidR="00A02FD6" w:rsidRPr="0017752C">
        <w:rPr>
          <w:rFonts w:asciiTheme="minorHAnsi" w:hAnsiTheme="minorHAnsi"/>
          <w:sz w:val="24"/>
          <w:szCs w:val="24"/>
        </w:rPr>
        <w:t xml:space="preserve"> </w:t>
      </w:r>
      <w:r w:rsidRPr="0017752C">
        <w:rPr>
          <w:rFonts w:asciiTheme="minorHAnsi" w:hAnsiTheme="minorHAnsi"/>
          <w:sz w:val="24"/>
          <w:szCs w:val="24"/>
        </w:rPr>
        <w:t>sectors circulars.</w:t>
      </w:r>
    </w:p>
    <w:p w:rsidR="0017752C" w:rsidRDefault="0017752C">
      <w:pPr>
        <w:widowControl w:val="0"/>
        <w:autoSpaceDE w:val="0"/>
        <w:jc w:val="both"/>
        <w:rPr>
          <w:rFonts w:asciiTheme="minorHAnsi" w:hAnsiTheme="minorHAnsi"/>
          <w:sz w:val="24"/>
          <w:szCs w:val="24"/>
        </w:rPr>
      </w:pPr>
    </w:p>
    <w:p w:rsidR="0017752C" w:rsidRPr="0017752C" w:rsidRDefault="0017752C">
      <w:pPr>
        <w:widowControl w:val="0"/>
        <w:autoSpaceDE w:val="0"/>
        <w:jc w:val="both"/>
        <w:rPr>
          <w:rFonts w:asciiTheme="minorHAnsi" w:hAnsiTheme="minorHAnsi"/>
          <w:sz w:val="24"/>
          <w:szCs w:val="24"/>
        </w:rPr>
      </w:pPr>
    </w:p>
    <w:p w:rsidR="00EB5285" w:rsidRDefault="00EB5285">
      <w:pPr>
        <w:suppressAutoHyphens w:val="0"/>
        <w:rPr>
          <w:rFonts w:asciiTheme="minorHAnsi" w:hAnsiTheme="minorHAnsi"/>
          <w:b/>
          <w:i/>
          <w:sz w:val="24"/>
          <w:szCs w:val="24"/>
        </w:rPr>
      </w:pPr>
      <w:r>
        <w:rPr>
          <w:rFonts w:asciiTheme="minorHAnsi" w:hAnsiTheme="minorHAnsi"/>
          <w:b/>
          <w:i/>
          <w:sz w:val="24"/>
          <w:szCs w:val="24"/>
        </w:rPr>
        <w:br w:type="page"/>
      </w:r>
    </w:p>
    <w:p w:rsidR="00FE6D4B" w:rsidRPr="0017752C" w:rsidRDefault="00FE6D4B">
      <w:pPr>
        <w:rPr>
          <w:rFonts w:asciiTheme="minorHAnsi" w:hAnsiTheme="minorHAnsi"/>
          <w:b/>
          <w:i/>
          <w:sz w:val="24"/>
          <w:szCs w:val="24"/>
        </w:rPr>
      </w:pPr>
      <w:r w:rsidRPr="0017752C">
        <w:rPr>
          <w:rFonts w:asciiTheme="minorHAnsi" w:hAnsiTheme="minorHAnsi"/>
          <w:b/>
          <w:i/>
          <w:sz w:val="24"/>
          <w:szCs w:val="24"/>
        </w:rPr>
        <w:lastRenderedPageBreak/>
        <w:t>PROBABILITAT</w:t>
      </w:r>
    </w:p>
    <w:p w:rsidR="00FE6D4B" w:rsidRPr="0017752C" w:rsidRDefault="00FE6D4B">
      <w:pPr>
        <w:pStyle w:val="Ttulo"/>
        <w:jc w:val="both"/>
        <w:rPr>
          <w:rFonts w:asciiTheme="minorHAnsi" w:hAnsiTheme="minorHAnsi"/>
          <w:b w:val="0"/>
          <w:sz w:val="24"/>
          <w:szCs w:val="24"/>
          <w:u w:val="none"/>
          <w:lang w:val="ca-ES"/>
        </w:rPr>
      </w:pPr>
    </w:p>
    <w:p w:rsidR="00FE6D4B" w:rsidRPr="0017752C" w:rsidRDefault="00FE6D4B">
      <w:pPr>
        <w:pStyle w:val="Ttulo"/>
        <w:jc w:val="both"/>
        <w:rPr>
          <w:rFonts w:asciiTheme="minorHAnsi" w:hAnsiTheme="minorHAnsi"/>
          <w:b w:val="0"/>
          <w:sz w:val="24"/>
          <w:szCs w:val="24"/>
          <w:u w:val="none"/>
          <w:lang w:val="ca-ES"/>
        </w:rPr>
      </w:pPr>
    </w:p>
    <w:p w:rsidR="00FE6D4B" w:rsidRPr="0017752C" w:rsidRDefault="00FE6D4B" w:rsidP="006D656F">
      <w:pPr>
        <w:pStyle w:val="Ttulo"/>
        <w:numPr>
          <w:ilvl w:val="0"/>
          <w:numId w:val="15"/>
        </w:numPr>
        <w:tabs>
          <w:tab w:val="left" w:pos="0"/>
        </w:tabs>
        <w:jc w:val="both"/>
        <w:rPr>
          <w:rFonts w:asciiTheme="minorHAnsi" w:hAnsiTheme="minorHAnsi"/>
          <w:b w:val="0"/>
          <w:sz w:val="24"/>
          <w:szCs w:val="24"/>
          <w:u w:val="none"/>
          <w:lang w:val="ca-ES"/>
        </w:rPr>
      </w:pPr>
      <w:r w:rsidRPr="0017752C">
        <w:rPr>
          <w:rFonts w:asciiTheme="minorHAnsi" w:hAnsiTheme="minorHAnsi"/>
          <w:b w:val="0"/>
          <w:sz w:val="24"/>
          <w:szCs w:val="24"/>
          <w:u w:val="none"/>
          <w:lang w:val="ca-ES"/>
        </w:rPr>
        <w:t xml:space="preserve">Intenta contestar de manera ràpida:  </w:t>
      </w:r>
    </w:p>
    <w:p w:rsidR="00FE6D4B" w:rsidRPr="0017752C" w:rsidRDefault="00FE6D4B" w:rsidP="006D656F">
      <w:pPr>
        <w:pStyle w:val="Ttulo"/>
        <w:numPr>
          <w:ilvl w:val="0"/>
          <w:numId w:val="21"/>
        </w:numPr>
        <w:tabs>
          <w:tab w:val="left" w:pos="1068"/>
        </w:tabs>
        <w:jc w:val="both"/>
        <w:rPr>
          <w:rFonts w:asciiTheme="minorHAnsi" w:hAnsiTheme="minorHAnsi"/>
          <w:b w:val="0"/>
          <w:sz w:val="24"/>
          <w:szCs w:val="24"/>
          <w:u w:val="none"/>
          <w:lang w:val="ca-ES"/>
        </w:rPr>
      </w:pPr>
      <w:r w:rsidRPr="0017752C">
        <w:rPr>
          <w:rFonts w:asciiTheme="minorHAnsi" w:hAnsiTheme="minorHAnsi"/>
          <w:b w:val="0"/>
          <w:sz w:val="24"/>
          <w:szCs w:val="24"/>
          <w:u w:val="none"/>
          <w:lang w:val="ca-ES"/>
        </w:rPr>
        <w:t>Si tires un dau, què és més probable: que surti un nombre parell o un de senar?</w:t>
      </w:r>
    </w:p>
    <w:p w:rsidR="00FE6D4B" w:rsidRPr="0017752C" w:rsidRDefault="00FE6D4B" w:rsidP="006D656F">
      <w:pPr>
        <w:pStyle w:val="Ttulo"/>
        <w:numPr>
          <w:ilvl w:val="0"/>
          <w:numId w:val="21"/>
        </w:numPr>
        <w:tabs>
          <w:tab w:val="left" w:pos="1068"/>
        </w:tabs>
        <w:jc w:val="both"/>
        <w:rPr>
          <w:rFonts w:asciiTheme="minorHAnsi" w:hAnsiTheme="minorHAnsi"/>
          <w:b w:val="0"/>
          <w:sz w:val="24"/>
          <w:szCs w:val="24"/>
          <w:u w:val="none"/>
          <w:lang w:val="ca-ES"/>
        </w:rPr>
      </w:pPr>
      <w:r w:rsidRPr="0017752C">
        <w:rPr>
          <w:rFonts w:asciiTheme="minorHAnsi" w:hAnsiTheme="minorHAnsi"/>
          <w:b w:val="0"/>
          <w:sz w:val="24"/>
          <w:szCs w:val="24"/>
          <w:u w:val="none"/>
          <w:lang w:val="ca-ES"/>
        </w:rPr>
        <w:t>Si tires un dau 6 vegades, segur que et sortiran els 6 nombres diferents?</w:t>
      </w:r>
    </w:p>
    <w:p w:rsidR="00FE6D4B" w:rsidRPr="0017752C" w:rsidRDefault="00FE6D4B" w:rsidP="006D656F">
      <w:pPr>
        <w:pStyle w:val="Ttulo"/>
        <w:numPr>
          <w:ilvl w:val="0"/>
          <w:numId w:val="21"/>
        </w:numPr>
        <w:tabs>
          <w:tab w:val="left" w:pos="1068"/>
        </w:tabs>
        <w:jc w:val="both"/>
        <w:rPr>
          <w:rFonts w:asciiTheme="minorHAnsi" w:hAnsiTheme="minorHAnsi"/>
          <w:b w:val="0"/>
          <w:sz w:val="24"/>
          <w:szCs w:val="24"/>
          <w:u w:val="none"/>
          <w:lang w:val="ca-ES"/>
        </w:rPr>
      </w:pPr>
      <w:r w:rsidRPr="0017752C">
        <w:rPr>
          <w:rFonts w:asciiTheme="minorHAnsi" w:hAnsiTheme="minorHAnsi"/>
          <w:b w:val="0"/>
          <w:sz w:val="24"/>
          <w:szCs w:val="24"/>
          <w:u w:val="none"/>
          <w:lang w:val="ca-ES"/>
        </w:rPr>
        <w:t>Es tira una moneda dues vegades; quantes seqüències diferents de cares i creus pots obtenir?</w:t>
      </w:r>
    </w:p>
    <w:p w:rsidR="00FE6D4B" w:rsidRPr="0017752C" w:rsidRDefault="00FE6D4B" w:rsidP="006D656F">
      <w:pPr>
        <w:pStyle w:val="Ttulo"/>
        <w:numPr>
          <w:ilvl w:val="0"/>
          <w:numId w:val="21"/>
        </w:numPr>
        <w:tabs>
          <w:tab w:val="left" w:pos="1068"/>
        </w:tabs>
        <w:jc w:val="both"/>
        <w:rPr>
          <w:rFonts w:asciiTheme="minorHAnsi" w:hAnsiTheme="minorHAnsi"/>
          <w:b w:val="0"/>
          <w:sz w:val="24"/>
          <w:szCs w:val="24"/>
          <w:u w:val="none"/>
          <w:lang w:val="ca-ES"/>
        </w:rPr>
      </w:pPr>
      <w:r w:rsidRPr="0017752C">
        <w:rPr>
          <w:rFonts w:asciiTheme="minorHAnsi" w:hAnsiTheme="minorHAnsi"/>
          <w:b w:val="0"/>
          <w:sz w:val="24"/>
          <w:szCs w:val="24"/>
          <w:u w:val="none"/>
          <w:lang w:val="ca-ES"/>
        </w:rPr>
        <w:t xml:space="preserve">Es diu que un jugador de bàsquet té una efectivitat del 70% en els llançaments lliures. En fer-ne un és més probable que encistelli o que falli? I si l’efectivitat és del 50%?  </w:t>
      </w:r>
    </w:p>
    <w:p w:rsidR="00FE6D4B" w:rsidRPr="0017752C" w:rsidRDefault="00FE6D4B">
      <w:pPr>
        <w:pStyle w:val="Ttulo"/>
        <w:jc w:val="both"/>
        <w:rPr>
          <w:rFonts w:asciiTheme="minorHAnsi" w:hAnsiTheme="minorHAnsi"/>
          <w:b w:val="0"/>
          <w:sz w:val="24"/>
          <w:szCs w:val="24"/>
          <w:u w:val="none"/>
          <w:lang w:val="ca-ES"/>
        </w:rPr>
      </w:pPr>
    </w:p>
    <w:p w:rsidR="00FE6D4B" w:rsidRPr="0017752C" w:rsidRDefault="00FE6D4B">
      <w:pPr>
        <w:pStyle w:val="Ttulo"/>
        <w:jc w:val="both"/>
        <w:rPr>
          <w:rFonts w:asciiTheme="minorHAnsi" w:hAnsiTheme="minorHAnsi"/>
          <w:b w:val="0"/>
          <w:sz w:val="24"/>
          <w:szCs w:val="24"/>
          <w:u w:val="none"/>
          <w:lang w:val="ca-ES"/>
        </w:rPr>
      </w:pPr>
    </w:p>
    <w:p w:rsidR="00FE6D4B" w:rsidRPr="0017752C" w:rsidRDefault="00FE6D4B">
      <w:pPr>
        <w:pStyle w:val="Ttulo"/>
        <w:jc w:val="both"/>
        <w:rPr>
          <w:rFonts w:asciiTheme="minorHAnsi" w:hAnsiTheme="minorHAnsi"/>
          <w:b w:val="0"/>
          <w:sz w:val="24"/>
          <w:szCs w:val="24"/>
          <w:u w:val="none"/>
          <w:lang w:val="ca-ES"/>
        </w:rPr>
      </w:pPr>
    </w:p>
    <w:p w:rsidR="00FE6D4B" w:rsidRPr="0017752C" w:rsidRDefault="00FE6D4B" w:rsidP="006D656F">
      <w:pPr>
        <w:pStyle w:val="Ttulo"/>
        <w:numPr>
          <w:ilvl w:val="0"/>
          <w:numId w:val="15"/>
        </w:numPr>
        <w:tabs>
          <w:tab w:val="left" w:pos="0"/>
        </w:tabs>
        <w:jc w:val="both"/>
        <w:rPr>
          <w:rFonts w:asciiTheme="minorHAnsi" w:hAnsiTheme="minorHAnsi"/>
          <w:b w:val="0"/>
          <w:sz w:val="24"/>
          <w:szCs w:val="24"/>
          <w:u w:val="none"/>
          <w:lang w:val="ca-ES"/>
        </w:rPr>
      </w:pPr>
      <w:r w:rsidRPr="0017752C">
        <w:rPr>
          <w:rFonts w:asciiTheme="minorHAnsi" w:hAnsiTheme="minorHAnsi"/>
          <w:b w:val="0"/>
          <w:sz w:val="24"/>
          <w:szCs w:val="24"/>
          <w:u w:val="none"/>
          <w:lang w:val="ca-ES"/>
        </w:rPr>
        <w:t xml:space="preserve">De les experiències següents digues quines són aleatòries:   </w:t>
      </w:r>
    </w:p>
    <w:p w:rsidR="00FE6D4B" w:rsidRPr="0017752C" w:rsidRDefault="00FE6D4B" w:rsidP="006D656F">
      <w:pPr>
        <w:pStyle w:val="Ttulo"/>
        <w:numPr>
          <w:ilvl w:val="0"/>
          <w:numId w:val="7"/>
        </w:numPr>
        <w:tabs>
          <w:tab w:val="left" w:pos="1048"/>
          <w:tab w:val="left" w:pos="1068"/>
        </w:tabs>
        <w:ind w:left="1048"/>
        <w:jc w:val="both"/>
        <w:rPr>
          <w:rFonts w:asciiTheme="minorHAnsi" w:hAnsiTheme="minorHAnsi"/>
          <w:b w:val="0"/>
          <w:sz w:val="24"/>
          <w:szCs w:val="24"/>
          <w:u w:val="none"/>
          <w:lang w:val="ca-ES"/>
        </w:rPr>
      </w:pPr>
      <w:r w:rsidRPr="0017752C">
        <w:rPr>
          <w:rFonts w:asciiTheme="minorHAnsi" w:hAnsiTheme="minorHAnsi"/>
          <w:b w:val="0"/>
          <w:sz w:val="24"/>
          <w:szCs w:val="24"/>
          <w:u w:val="none"/>
          <w:lang w:val="ca-ES"/>
        </w:rPr>
        <w:t>Tirar dues monedes i observar què ha sortit.</w:t>
      </w:r>
    </w:p>
    <w:p w:rsidR="00FE6D4B" w:rsidRPr="0017752C" w:rsidRDefault="00FE6D4B" w:rsidP="006D656F">
      <w:pPr>
        <w:pStyle w:val="Ttulo"/>
        <w:numPr>
          <w:ilvl w:val="0"/>
          <w:numId w:val="7"/>
        </w:numPr>
        <w:tabs>
          <w:tab w:val="left" w:pos="1048"/>
          <w:tab w:val="left" w:pos="1068"/>
        </w:tabs>
        <w:ind w:left="1048"/>
        <w:jc w:val="both"/>
        <w:rPr>
          <w:rFonts w:asciiTheme="minorHAnsi" w:hAnsiTheme="minorHAnsi"/>
          <w:b w:val="0"/>
          <w:sz w:val="24"/>
          <w:szCs w:val="24"/>
          <w:u w:val="none"/>
          <w:lang w:val="ca-ES"/>
        </w:rPr>
      </w:pPr>
      <w:r w:rsidRPr="0017752C">
        <w:rPr>
          <w:rFonts w:asciiTheme="minorHAnsi" w:hAnsiTheme="minorHAnsi"/>
          <w:b w:val="0"/>
          <w:sz w:val="24"/>
          <w:szCs w:val="24"/>
          <w:u w:val="none"/>
          <w:lang w:val="ca-ES"/>
        </w:rPr>
        <w:t>Treure una bola d’una bossa on n’hi ha de blanques i de negres i observar-ne el color.</w:t>
      </w:r>
    </w:p>
    <w:p w:rsidR="00FE6D4B" w:rsidRPr="0017752C" w:rsidRDefault="00FE6D4B" w:rsidP="006D656F">
      <w:pPr>
        <w:pStyle w:val="Ttulo"/>
        <w:numPr>
          <w:ilvl w:val="0"/>
          <w:numId w:val="7"/>
        </w:numPr>
        <w:tabs>
          <w:tab w:val="left" w:pos="1048"/>
          <w:tab w:val="left" w:pos="1068"/>
        </w:tabs>
        <w:ind w:left="1048"/>
        <w:jc w:val="both"/>
        <w:rPr>
          <w:rFonts w:asciiTheme="minorHAnsi" w:hAnsiTheme="minorHAnsi"/>
          <w:b w:val="0"/>
          <w:sz w:val="24"/>
          <w:szCs w:val="24"/>
          <w:u w:val="none"/>
          <w:lang w:val="ca-ES"/>
        </w:rPr>
      </w:pPr>
      <w:r w:rsidRPr="0017752C">
        <w:rPr>
          <w:rFonts w:asciiTheme="minorHAnsi" w:hAnsiTheme="minorHAnsi"/>
          <w:b w:val="0"/>
          <w:sz w:val="24"/>
          <w:szCs w:val="24"/>
          <w:u w:val="none"/>
          <w:lang w:val="ca-ES"/>
        </w:rPr>
        <w:t>Observar en la calculadora el número 37.</w:t>
      </w:r>
    </w:p>
    <w:p w:rsidR="00FE6D4B" w:rsidRPr="0017752C" w:rsidRDefault="00FE6D4B" w:rsidP="006D656F">
      <w:pPr>
        <w:pStyle w:val="Ttulo"/>
        <w:numPr>
          <w:ilvl w:val="0"/>
          <w:numId w:val="7"/>
        </w:numPr>
        <w:tabs>
          <w:tab w:val="left" w:pos="1048"/>
          <w:tab w:val="left" w:pos="1068"/>
        </w:tabs>
        <w:ind w:left="1048"/>
        <w:jc w:val="both"/>
        <w:rPr>
          <w:rFonts w:asciiTheme="minorHAnsi" w:hAnsiTheme="minorHAnsi"/>
          <w:b w:val="0"/>
          <w:sz w:val="24"/>
          <w:szCs w:val="24"/>
          <w:u w:val="none"/>
          <w:lang w:val="ca-ES"/>
        </w:rPr>
      </w:pPr>
      <w:r w:rsidRPr="0017752C">
        <w:rPr>
          <w:rFonts w:asciiTheme="minorHAnsi" w:hAnsiTheme="minorHAnsi"/>
          <w:b w:val="0"/>
          <w:sz w:val="24"/>
          <w:szCs w:val="24"/>
          <w:u w:val="none"/>
          <w:lang w:val="ca-ES"/>
        </w:rPr>
        <w:t>Observar el resultat de tirar un penal en un partit de futbol.</w:t>
      </w:r>
    </w:p>
    <w:p w:rsidR="00FE6D4B" w:rsidRPr="0017752C" w:rsidRDefault="00FE6D4B" w:rsidP="006D656F">
      <w:pPr>
        <w:pStyle w:val="Ttulo"/>
        <w:numPr>
          <w:ilvl w:val="0"/>
          <w:numId w:val="7"/>
        </w:numPr>
        <w:tabs>
          <w:tab w:val="left" w:pos="1048"/>
          <w:tab w:val="left" w:pos="1068"/>
        </w:tabs>
        <w:ind w:left="1048"/>
        <w:jc w:val="both"/>
        <w:rPr>
          <w:rFonts w:asciiTheme="minorHAnsi" w:hAnsiTheme="minorHAnsi"/>
          <w:b w:val="0"/>
          <w:sz w:val="24"/>
          <w:szCs w:val="24"/>
          <w:u w:val="none"/>
          <w:lang w:val="ca-ES"/>
        </w:rPr>
      </w:pPr>
      <w:r w:rsidRPr="0017752C">
        <w:rPr>
          <w:rFonts w:asciiTheme="minorHAnsi" w:hAnsiTheme="minorHAnsi"/>
          <w:b w:val="0"/>
          <w:sz w:val="24"/>
          <w:szCs w:val="24"/>
          <w:u w:val="none"/>
          <w:lang w:val="ca-ES"/>
        </w:rPr>
        <w:t>Fixar-se en el que passa en posar molta sal en una amanida.</w:t>
      </w:r>
    </w:p>
    <w:p w:rsidR="00FE6D4B" w:rsidRPr="0017752C" w:rsidRDefault="00FE6D4B">
      <w:pPr>
        <w:pStyle w:val="Ttulo"/>
        <w:jc w:val="both"/>
        <w:rPr>
          <w:rFonts w:asciiTheme="minorHAnsi" w:hAnsiTheme="minorHAnsi"/>
          <w:b w:val="0"/>
          <w:sz w:val="24"/>
          <w:szCs w:val="24"/>
          <w:u w:val="none"/>
          <w:lang w:val="ca-ES"/>
        </w:rPr>
      </w:pPr>
    </w:p>
    <w:p w:rsidR="00EB5285" w:rsidRDefault="00FE6D4B" w:rsidP="006D656F">
      <w:pPr>
        <w:pStyle w:val="Ttulo"/>
        <w:numPr>
          <w:ilvl w:val="0"/>
          <w:numId w:val="15"/>
        </w:numPr>
        <w:tabs>
          <w:tab w:val="left" w:pos="0"/>
        </w:tabs>
        <w:jc w:val="both"/>
        <w:rPr>
          <w:rFonts w:asciiTheme="minorHAnsi" w:hAnsiTheme="minorHAnsi"/>
          <w:b w:val="0"/>
          <w:sz w:val="24"/>
          <w:szCs w:val="24"/>
          <w:u w:val="none"/>
          <w:lang w:val="ca-ES"/>
        </w:rPr>
      </w:pPr>
      <w:r w:rsidRPr="0017752C">
        <w:rPr>
          <w:rFonts w:asciiTheme="minorHAnsi" w:hAnsiTheme="minorHAnsi"/>
          <w:b w:val="0"/>
          <w:sz w:val="24"/>
          <w:szCs w:val="24"/>
          <w:u w:val="none"/>
          <w:lang w:val="ca-ES"/>
        </w:rPr>
        <w:t xml:space="preserve">Escriu tots els resultats possibles de l’experiència: treure una bola d’una bossa on n’hi ha </w:t>
      </w:r>
    </w:p>
    <w:p w:rsidR="00FE6D4B" w:rsidRPr="0017752C" w:rsidRDefault="00EB5285" w:rsidP="00EB5285">
      <w:pPr>
        <w:pStyle w:val="Ttulo"/>
        <w:jc w:val="both"/>
        <w:rPr>
          <w:rFonts w:asciiTheme="minorHAnsi" w:hAnsiTheme="minorHAnsi"/>
          <w:b w:val="0"/>
          <w:sz w:val="24"/>
          <w:szCs w:val="24"/>
          <w:u w:val="none"/>
          <w:lang w:val="ca-ES"/>
        </w:rPr>
      </w:pPr>
      <w:r>
        <w:rPr>
          <w:rFonts w:asciiTheme="minorHAnsi" w:hAnsiTheme="minorHAnsi"/>
          <w:b w:val="0"/>
          <w:sz w:val="24"/>
          <w:szCs w:val="24"/>
          <w:u w:val="none"/>
          <w:lang w:val="ca-ES"/>
        </w:rPr>
        <w:t xml:space="preserve">           </w:t>
      </w:r>
      <w:r w:rsidR="00FE6D4B" w:rsidRPr="0017752C">
        <w:rPr>
          <w:rFonts w:asciiTheme="minorHAnsi" w:hAnsiTheme="minorHAnsi"/>
          <w:b w:val="0"/>
          <w:sz w:val="24"/>
          <w:szCs w:val="24"/>
          <w:u w:val="none"/>
          <w:lang w:val="ca-ES"/>
        </w:rPr>
        <w:t xml:space="preserve">4 de blanques i 6 de negres.   </w:t>
      </w:r>
    </w:p>
    <w:p w:rsidR="00FE6D4B" w:rsidRPr="0017752C" w:rsidRDefault="00FE6D4B">
      <w:pPr>
        <w:pStyle w:val="Ttulo"/>
        <w:jc w:val="both"/>
        <w:rPr>
          <w:rFonts w:asciiTheme="minorHAnsi" w:hAnsiTheme="minorHAnsi"/>
          <w:b w:val="0"/>
          <w:sz w:val="24"/>
          <w:szCs w:val="24"/>
          <w:u w:val="none"/>
          <w:lang w:val="ca-ES"/>
        </w:rPr>
      </w:pPr>
    </w:p>
    <w:p w:rsidR="00FE6D4B" w:rsidRPr="0017752C" w:rsidRDefault="00FE6D4B" w:rsidP="006D656F">
      <w:pPr>
        <w:pStyle w:val="Ttulo"/>
        <w:numPr>
          <w:ilvl w:val="0"/>
          <w:numId w:val="15"/>
        </w:numPr>
        <w:tabs>
          <w:tab w:val="left" w:pos="0"/>
        </w:tabs>
        <w:jc w:val="both"/>
        <w:rPr>
          <w:rFonts w:asciiTheme="minorHAnsi" w:hAnsiTheme="minorHAnsi"/>
          <w:b w:val="0"/>
          <w:sz w:val="24"/>
          <w:szCs w:val="24"/>
          <w:u w:val="none"/>
          <w:lang w:val="ca-ES"/>
        </w:rPr>
      </w:pPr>
      <w:r w:rsidRPr="0017752C">
        <w:rPr>
          <w:rFonts w:asciiTheme="minorHAnsi" w:hAnsiTheme="minorHAnsi"/>
          <w:b w:val="0"/>
          <w:sz w:val="24"/>
          <w:szCs w:val="24"/>
          <w:u w:val="none"/>
          <w:lang w:val="ca-ES"/>
        </w:rPr>
        <w:t>Escriu tots els resultats possibles en intentar fer un llançament de tres punts en bàsquet.</w:t>
      </w:r>
    </w:p>
    <w:p w:rsidR="00FE6D4B" w:rsidRPr="0017752C" w:rsidRDefault="00FE6D4B">
      <w:pPr>
        <w:pStyle w:val="Ttulo"/>
        <w:jc w:val="both"/>
        <w:rPr>
          <w:rFonts w:asciiTheme="minorHAnsi" w:hAnsiTheme="minorHAnsi"/>
          <w:b w:val="0"/>
          <w:sz w:val="24"/>
          <w:szCs w:val="24"/>
          <w:u w:val="none"/>
          <w:lang w:val="ca-ES"/>
        </w:rPr>
      </w:pPr>
    </w:p>
    <w:p w:rsidR="00EB5285" w:rsidRDefault="00FE6D4B" w:rsidP="006D656F">
      <w:pPr>
        <w:pStyle w:val="Ttulo"/>
        <w:numPr>
          <w:ilvl w:val="0"/>
          <w:numId w:val="15"/>
        </w:numPr>
        <w:tabs>
          <w:tab w:val="left" w:pos="0"/>
        </w:tabs>
        <w:jc w:val="both"/>
        <w:rPr>
          <w:rFonts w:asciiTheme="minorHAnsi" w:hAnsiTheme="minorHAnsi"/>
          <w:b w:val="0"/>
          <w:sz w:val="24"/>
          <w:szCs w:val="24"/>
          <w:u w:val="none"/>
          <w:lang w:val="ca-ES"/>
        </w:rPr>
      </w:pPr>
      <w:r w:rsidRPr="0017752C">
        <w:rPr>
          <w:rFonts w:asciiTheme="minorHAnsi" w:hAnsiTheme="minorHAnsi"/>
          <w:b w:val="0"/>
          <w:sz w:val="24"/>
          <w:szCs w:val="24"/>
          <w:u w:val="none"/>
          <w:lang w:val="ca-ES"/>
        </w:rPr>
        <w:t xml:space="preserve">Assigna la probabilitat que creus que correspon a cada un dels esdeveniments següents </w:t>
      </w:r>
    </w:p>
    <w:p w:rsidR="00FE6D4B" w:rsidRPr="0017752C" w:rsidRDefault="00EB5285" w:rsidP="00EB5285">
      <w:pPr>
        <w:pStyle w:val="Ttulo"/>
        <w:jc w:val="both"/>
        <w:rPr>
          <w:rFonts w:asciiTheme="minorHAnsi" w:hAnsiTheme="minorHAnsi"/>
          <w:b w:val="0"/>
          <w:sz w:val="24"/>
          <w:szCs w:val="24"/>
          <w:u w:val="none"/>
          <w:lang w:val="ca-ES"/>
        </w:rPr>
      </w:pPr>
      <w:r>
        <w:rPr>
          <w:rFonts w:asciiTheme="minorHAnsi" w:hAnsiTheme="minorHAnsi"/>
          <w:b w:val="0"/>
          <w:sz w:val="24"/>
          <w:szCs w:val="24"/>
          <w:u w:val="none"/>
          <w:lang w:val="ca-ES"/>
        </w:rPr>
        <w:t xml:space="preserve">            </w:t>
      </w:r>
      <w:r w:rsidR="00FE6D4B" w:rsidRPr="0017752C">
        <w:rPr>
          <w:rFonts w:asciiTheme="minorHAnsi" w:hAnsiTheme="minorHAnsi"/>
          <w:b w:val="0"/>
          <w:sz w:val="24"/>
          <w:szCs w:val="24"/>
          <w:u w:val="none"/>
          <w:lang w:val="ca-ES"/>
        </w:rPr>
        <w:t xml:space="preserve">en l’experiència de tirar un dau:   </w:t>
      </w:r>
    </w:p>
    <w:p w:rsidR="00FE6D4B" w:rsidRPr="0017752C" w:rsidRDefault="00FE6D4B" w:rsidP="006D656F">
      <w:pPr>
        <w:pStyle w:val="Ttulo"/>
        <w:numPr>
          <w:ilvl w:val="0"/>
          <w:numId w:val="12"/>
        </w:numPr>
        <w:tabs>
          <w:tab w:val="left" w:pos="1048"/>
          <w:tab w:val="left" w:pos="1068"/>
        </w:tabs>
        <w:ind w:left="1048"/>
        <w:jc w:val="both"/>
        <w:rPr>
          <w:rFonts w:asciiTheme="minorHAnsi" w:hAnsiTheme="minorHAnsi"/>
          <w:b w:val="0"/>
          <w:sz w:val="24"/>
          <w:szCs w:val="24"/>
          <w:u w:val="none"/>
          <w:lang w:val="ca-ES"/>
        </w:rPr>
      </w:pPr>
      <w:r w:rsidRPr="0017752C">
        <w:rPr>
          <w:rFonts w:asciiTheme="minorHAnsi" w:hAnsiTheme="minorHAnsi"/>
          <w:b w:val="0"/>
          <w:sz w:val="24"/>
          <w:szCs w:val="24"/>
          <w:u w:val="none"/>
          <w:lang w:val="ca-ES"/>
        </w:rPr>
        <w:t>Sortir nombre parell.</w:t>
      </w:r>
    </w:p>
    <w:p w:rsidR="00FE6D4B" w:rsidRPr="0017752C" w:rsidRDefault="00FE6D4B" w:rsidP="006D656F">
      <w:pPr>
        <w:pStyle w:val="Ttulo"/>
        <w:numPr>
          <w:ilvl w:val="0"/>
          <w:numId w:val="12"/>
        </w:numPr>
        <w:tabs>
          <w:tab w:val="left" w:pos="1048"/>
          <w:tab w:val="left" w:pos="1068"/>
        </w:tabs>
        <w:ind w:left="1048"/>
        <w:jc w:val="both"/>
        <w:rPr>
          <w:rFonts w:asciiTheme="minorHAnsi" w:hAnsiTheme="minorHAnsi"/>
          <w:b w:val="0"/>
          <w:sz w:val="24"/>
          <w:szCs w:val="24"/>
          <w:u w:val="none"/>
          <w:lang w:val="ca-ES"/>
        </w:rPr>
      </w:pPr>
      <w:r w:rsidRPr="0017752C">
        <w:rPr>
          <w:rFonts w:asciiTheme="minorHAnsi" w:hAnsiTheme="minorHAnsi"/>
          <w:b w:val="0"/>
          <w:sz w:val="24"/>
          <w:szCs w:val="24"/>
          <w:u w:val="none"/>
          <w:lang w:val="ca-ES"/>
        </w:rPr>
        <w:t>Sortir el 8.</w:t>
      </w:r>
    </w:p>
    <w:p w:rsidR="00FE6D4B" w:rsidRPr="0017752C" w:rsidRDefault="00FE6D4B" w:rsidP="006D656F">
      <w:pPr>
        <w:pStyle w:val="Ttulo"/>
        <w:numPr>
          <w:ilvl w:val="0"/>
          <w:numId w:val="12"/>
        </w:numPr>
        <w:tabs>
          <w:tab w:val="left" w:pos="1048"/>
          <w:tab w:val="left" w:pos="1068"/>
        </w:tabs>
        <w:ind w:left="1048"/>
        <w:jc w:val="both"/>
        <w:rPr>
          <w:rFonts w:asciiTheme="minorHAnsi" w:hAnsiTheme="minorHAnsi"/>
          <w:b w:val="0"/>
          <w:sz w:val="24"/>
          <w:szCs w:val="24"/>
          <w:u w:val="none"/>
          <w:lang w:val="ca-ES"/>
        </w:rPr>
      </w:pPr>
      <w:r w:rsidRPr="0017752C">
        <w:rPr>
          <w:rFonts w:asciiTheme="minorHAnsi" w:hAnsiTheme="minorHAnsi"/>
          <w:b w:val="0"/>
          <w:sz w:val="24"/>
          <w:szCs w:val="24"/>
          <w:u w:val="none"/>
          <w:lang w:val="ca-ES"/>
        </w:rPr>
        <w:t>Sortir un nombre més petit o igual que 2.</w:t>
      </w:r>
    </w:p>
    <w:p w:rsidR="00FE6D4B" w:rsidRPr="0017752C" w:rsidRDefault="00FE6D4B" w:rsidP="006D656F">
      <w:pPr>
        <w:pStyle w:val="Ttulo"/>
        <w:numPr>
          <w:ilvl w:val="0"/>
          <w:numId w:val="12"/>
        </w:numPr>
        <w:tabs>
          <w:tab w:val="left" w:pos="1048"/>
          <w:tab w:val="left" w:pos="1068"/>
        </w:tabs>
        <w:ind w:left="1048"/>
        <w:jc w:val="both"/>
        <w:rPr>
          <w:rFonts w:asciiTheme="minorHAnsi" w:hAnsiTheme="minorHAnsi"/>
          <w:b w:val="0"/>
          <w:sz w:val="24"/>
          <w:szCs w:val="24"/>
          <w:u w:val="none"/>
          <w:lang w:val="ca-ES"/>
        </w:rPr>
      </w:pPr>
      <w:r w:rsidRPr="0017752C">
        <w:rPr>
          <w:rFonts w:asciiTheme="minorHAnsi" w:hAnsiTheme="minorHAnsi"/>
          <w:b w:val="0"/>
          <w:sz w:val="24"/>
          <w:szCs w:val="24"/>
          <w:u w:val="none"/>
          <w:lang w:val="ca-ES"/>
        </w:rPr>
        <w:t>Sortir un nombre més petit que 7.</w:t>
      </w:r>
    </w:p>
    <w:p w:rsidR="00FE6D4B" w:rsidRPr="0017752C" w:rsidRDefault="00FE6D4B" w:rsidP="006D656F">
      <w:pPr>
        <w:pStyle w:val="Ttulo"/>
        <w:numPr>
          <w:ilvl w:val="0"/>
          <w:numId w:val="12"/>
        </w:numPr>
        <w:tabs>
          <w:tab w:val="left" w:pos="1048"/>
          <w:tab w:val="left" w:pos="1068"/>
        </w:tabs>
        <w:ind w:left="1048"/>
        <w:jc w:val="both"/>
        <w:rPr>
          <w:rFonts w:asciiTheme="minorHAnsi" w:hAnsiTheme="minorHAnsi"/>
          <w:b w:val="0"/>
          <w:sz w:val="24"/>
          <w:szCs w:val="24"/>
          <w:u w:val="none"/>
          <w:lang w:val="ca-ES"/>
        </w:rPr>
      </w:pPr>
      <w:r w:rsidRPr="0017752C">
        <w:rPr>
          <w:rFonts w:asciiTheme="minorHAnsi" w:hAnsiTheme="minorHAnsi"/>
          <w:b w:val="0"/>
          <w:sz w:val="24"/>
          <w:szCs w:val="24"/>
          <w:u w:val="none"/>
          <w:lang w:val="ca-ES"/>
        </w:rPr>
        <w:t>Sortir múltiple de 5.</w:t>
      </w:r>
    </w:p>
    <w:p w:rsidR="00FE6D4B" w:rsidRPr="0017752C" w:rsidRDefault="00FE6D4B">
      <w:pPr>
        <w:pStyle w:val="Ttulo"/>
        <w:jc w:val="both"/>
        <w:rPr>
          <w:rFonts w:asciiTheme="minorHAnsi" w:hAnsiTheme="minorHAnsi"/>
          <w:b w:val="0"/>
          <w:sz w:val="24"/>
          <w:szCs w:val="24"/>
          <w:u w:val="none"/>
          <w:lang w:val="ca-ES"/>
        </w:rPr>
      </w:pPr>
    </w:p>
    <w:p w:rsidR="00EB5285" w:rsidRDefault="00FE6D4B" w:rsidP="006D656F">
      <w:pPr>
        <w:pStyle w:val="Ttulo"/>
        <w:numPr>
          <w:ilvl w:val="0"/>
          <w:numId w:val="15"/>
        </w:numPr>
        <w:tabs>
          <w:tab w:val="left" w:pos="0"/>
        </w:tabs>
        <w:jc w:val="both"/>
        <w:rPr>
          <w:rFonts w:asciiTheme="minorHAnsi" w:hAnsiTheme="minorHAnsi"/>
          <w:b w:val="0"/>
          <w:sz w:val="24"/>
          <w:szCs w:val="24"/>
          <w:u w:val="none"/>
          <w:lang w:val="ca-ES"/>
        </w:rPr>
      </w:pPr>
      <w:r w:rsidRPr="0017752C">
        <w:rPr>
          <w:rFonts w:asciiTheme="minorHAnsi" w:hAnsiTheme="minorHAnsi"/>
          <w:b w:val="0"/>
          <w:sz w:val="24"/>
          <w:szCs w:val="24"/>
          <w:u w:val="none"/>
          <w:lang w:val="ca-ES"/>
        </w:rPr>
        <w:t xml:space="preserve">En l’experiència de tirar un dau enuncia un esdeveniment </w:t>
      </w:r>
      <w:r w:rsidRPr="0017752C">
        <w:rPr>
          <w:rFonts w:asciiTheme="minorHAnsi" w:hAnsiTheme="minorHAnsi"/>
          <w:sz w:val="24"/>
          <w:szCs w:val="24"/>
          <w:u w:val="none"/>
          <w:lang w:val="ca-ES"/>
        </w:rPr>
        <w:t>segur</w:t>
      </w:r>
      <w:r w:rsidRPr="0017752C">
        <w:rPr>
          <w:rFonts w:asciiTheme="minorHAnsi" w:hAnsiTheme="minorHAnsi"/>
          <w:b w:val="0"/>
          <w:sz w:val="24"/>
          <w:szCs w:val="24"/>
          <w:u w:val="none"/>
          <w:lang w:val="ca-ES"/>
        </w:rPr>
        <w:t xml:space="preserve"> i un d’</w:t>
      </w:r>
      <w:r w:rsidRPr="0017752C">
        <w:rPr>
          <w:rFonts w:asciiTheme="minorHAnsi" w:hAnsiTheme="minorHAnsi"/>
          <w:sz w:val="24"/>
          <w:szCs w:val="24"/>
          <w:u w:val="none"/>
          <w:lang w:val="ca-ES"/>
        </w:rPr>
        <w:t>impossible</w:t>
      </w:r>
      <w:r w:rsidRPr="0017752C">
        <w:rPr>
          <w:rFonts w:asciiTheme="minorHAnsi" w:hAnsiTheme="minorHAnsi"/>
          <w:b w:val="0"/>
          <w:sz w:val="24"/>
          <w:szCs w:val="24"/>
          <w:u w:val="none"/>
          <w:lang w:val="ca-ES"/>
        </w:rPr>
        <w:t xml:space="preserve">. Quina </w:t>
      </w:r>
    </w:p>
    <w:p w:rsidR="00FE6D4B" w:rsidRPr="0017752C" w:rsidRDefault="00EB5285" w:rsidP="00EB5285">
      <w:pPr>
        <w:pStyle w:val="Ttulo"/>
        <w:jc w:val="both"/>
        <w:rPr>
          <w:rFonts w:asciiTheme="minorHAnsi" w:hAnsiTheme="minorHAnsi"/>
          <w:b w:val="0"/>
          <w:sz w:val="24"/>
          <w:szCs w:val="24"/>
          <w:u w:val="none"/>
          <w:lang w:val="ca-ES"/>
        </w:rPr>
      </w:pPr>
      <w:r>
        <w:rPr>
          <w:rFonts w:asciiTheme="minorHAnsi" w:hAnsiTheme="minorHAnsi"/>
          <w:b w:val="0"/>
          <w:sz w:val="24"/>
          <w:szCs w:val="24"/>
          <w:u w:val="none"/>
          <w:lang w:val="ca-ES"/>
        </w:rPr>
        <w:t xml:space="preserve">            </w:t>
      </w:r>
      <w:r w:rsidR="00FE6D4B" w:rsidRPr="0017752C">
        <w:rPr>
          <w:rFonts w:asciiTheme="minorHAnsi" w:hAnsiTheme="minorHAnsi"/>
          <w:b w:val="0"/>
          <w:sz w:val="24"/>
          <w:szCs w:val="24"/>
          <w:u w:val="none"/>
          <w:lang w:val="ca-ES"/>
        </w:rPr>
        <w:t xml:space="preserve">probabilitat té cadascun?   </w:t>
      </w:r>
    </w:p>
    <w:p w:rsidR="00FE6D4B" w:rsidRPr="0017752C" w:rsidRDefault="00FE6D4B">
      <w:pPr>
        <w:pStyle w:val="Ttulo"/>
        <w:jc w:val="both"/>
        <w:rPr>
          <w:rFonts w:asciiTheme="minorHAnsi" w:hAnsiTheme="minorHAnsi"/>
          <w:b w:val="0"/>
          <w:sz w:val="24"/>
          <w:szCs w:val="24"/>
          <w:u w:val="none"/>
          <w:lang w:val="ca-ES"/>
        </w:rPr>
      </w:pPr>
    </w:p>
    <w:p w:rsidR="00FE6D4B" w:rsidRPr="0017752C" w:rsidRDefault="00FE6D4B">
      <w:pPr>
        <w:pStyle w:val="Ttulo"/>
        <w:jc w:val="both"/>
        <w:rPr>
          <w:rFonts w:asciiTheme="minorHAnsi" w:hAnsiTheme="minorHAnsi"/>
          <w:b w:val="0"/>
          <w:sz w:val="24"/>
          <w:szCs w:val="24"/>
          <w:u w:val="none"/>
          <w:lang w:val="ca-ES"/>
        </w:rPr>
      </w:pPr>
    </w:p>
    <w:p w:rsidR="00EB5285" w:rsidRDefault="00FE6D4B" w:rsidP="006D656F">
      <w:pPr>
        <w:pStyle w:val="Ttulo"/>
        <w:numPr>
          <w:ilvl w:val="0"/>
          <w:numId w:val="15"/>
        </w:numPr>
        <w:tabs>
          <w:tab w:val="left" w:pos="0"/>
        </w:tabs>
        <w:jc w:val="both"/>
        <w:rPr>
          <w:rFonts w:asciiTheme="minorHAnsi" w:hAnsiTheme="minorHAnsi"/>
          <w:b w:val="0"/>
          <w:sz w:val="24"/>
          <w:szCs w:val="24"/>
          <w:u w:val="none"/>
          <w:lang w:val="ca-ES"/>
        </w:rPr>
      </w:pPr>
      <w:r w:rsidRPr="0017752C">
        <w:rPr>
          <w:rFonts w:asciiTheme="minorHAnsi" w:hAnsiTheme="minorHAnsi"/>
          <w:b w:val="0"/>
          <w:sz w:val="24"/>
          <w:szCs w:val="24"/>
          <w:u w:val="none"/>
          <w:lang w:val="ca-ES"/>
        </w:rPr>
        <w:t xml:space="preserve">En l’experiència de tirar un dau assigna la probabilitat que creus correspon als següents </w:t>
      </w:r>
    </w:p>
    <w:p w:rsidR="00FE6D4B" w:rsidRPr="0017752C" w:rsidRDefault="00EB5285" w:rsidP="00EB5285">
      <w:pPr>
        <w:pStyle w:val="Ttulo"/>
        <w:jc w:val="both"/>
        <w:rPr>
          <w:rFonts w:asciiTheme="minorHAnsi" w:hAnsiTheme="minorHAnsi"/>
          <w:b w:val="0"/>
          <w:sz w:val="24"/>
          <w:szCs w:val="24"/>
          <w:u w:val="none"/>
          <w:lang w:val="ca-ES"/>
        </w:rPr>
      </w:pPr>
      <w:r>
        <w:rPr>
          <w:rFonts w:asciiTheme="minorHAnsi" w:hAnsiTheme="minorHAnsi"/>
          <w:b w:val="0"/>
          <w:sz w:val="24"/>
          <w:szCs w:val="24"/>
          <w:u w:val="none"/>
          <w:lang w:val="ca-ES"/>
        </w:rPr>
        <w:t xml:space="preserve">            </w:t>
      </w:r>
      <w:r w:rsidR="00FE6D4B" w:rsidRPr="0017752C">
        <w:rPr>
          <w:rFonts w:asciiTheme="minorHAnsi" w:hAnsiTheme="minorHAnsi"/>
          <w:b w:val="0"/>
          <w:sz w:val="24"/>
          <w:szCs w:val="24"/>
          <w:u w:val="none"/>
          <w:lang w:val="ca-ES"/>
        </w:rPr>
        <w:t xml:space="preserve">esdeveniments.   </w:t>
      </w:r>
    </w:p>
    <w:p w:rsidR="00FE6D4B" w:rsidRPr="0017752C" w:rsidRDefault="00FE6D4B" w:rsidP="006D656F">
      <w:pPr>
        <w:pStyle w:val="Ttulo"/>
        <w:numPr>
          <w:ilvl w:val="0"/>
          <w:numId w:val="11"/>
        </w:numPr>
        <w:tabs>
          <w:tab w:val="left" w:pos="1068"/>
        </w:tabs>
        <w:jc w:val="both"/>
        <w:rPr>
          <w:rFonts w:asciiTheme="minorHAnsi" w:hAnsiTheme="minorHAnsi"/>
          <w:b w:val="0"/>
          <w:sz w:val="24"/>
          <w:szCs w:val="24"/>
          <w:u w:val="none"/>
          <w:lang w:val="ca-ES"/>
        </w:rPr>
      </w:pPr>
      <w:r w:rsidRPr="0017752C">
        <w:rPr>
          <w:rFonts w:asciiTheme="minorHAnsi" w:hAnsiTheme="minorHAnsi"/>
          <w:b w:val="0"/>
          <w:sz w:val="24"/>
          <w:szCs w:val="24"/>
          <w:u w:val="none"/>
          <w:lang w:val="ca-ES"/>
        </w:rPr>
        <w:t>Sortir un nombre senar.</w:t>
      </w:r>
    </w:p>
    <w:p w:rsidR="00FE6D4B" w:rsidRPr="0017752C" w:rsidRDefault="00FE6D4B" w:rsidP="006D656F">
      <w:pPr>
        <w:pStyle w:val="Ttulo"/>
        <w:numPr>
          <w:ilvl w:val="0"/>
          <w:numId w:val="11"/>
        </w:numPr>
        <w:tabs>
          <w:tab w:val="left" w:pos="1068"/>
        </w:tabs>
        <w:jc w:val="both"/>
        <w:rPr>
          <w:rFonts w:asciiTheme="minorHAnsi" w:hAnsiTheme="minorHAnsi"/>
          <w:b w:val="0"/>
          <w:sz w:val="24"/>
          <w:szCs w:val="24"/>
          <w:u w:val="none"/>
          <w:lang w:val="ca-ES"/>
        </w:rPr>
      </w:pPr>
      <w:r w:rsidRPr="0017752C">
        <w:rPr>
          <w:rFonts w:asciiTheme="minorHAnsi" w:hAnsiTheme="minorHAnsi"/>
          <w:b w:val="0"/>
          <w:sz w:val="24"/>
          <w:szCs w:val="24"/>
          <w:u w:val="none"/>
          <w:lang w:val="ca-ES"/>
        </w:rPr>
        <w:t>Sortir un nombre múltiple de 2.</w:t>
      </w:r>
    </w:p>
    <w:p w:rsidR="00FE6D4B" w:rsidRPr="0017752C" w:rsidRDefault="00FE6D4B" w:rsidP="006D656F">
      <w:pPr>
        <w:pStyle w:val="Ttulo"/>
        <w:numPr>
          <w:ilvl w:val="0"/>
          <w:numId w:val="11"/>
        </w:numPr>
        <w:tabs>
          <w:tab w:val="left" w:pos="1068"/>
        </w:tabs>
        <w:jc w:val="both"/>
        <w:rPr>
          <w:rFonts w:asciiTheme="minorHAnsi" w:hAnsiTheme="minorHAnsi"/>
          <w:b w:val="0"/>
          <w:sz w:val="24"/>
          <w:szCs w:val="24"/>
          <w:u w:val="none"/>
          <w:lang w:val="ca-ES"/>
        </w:rPr>
      </w:pPr>
      <w:r w:rsidRPr="0017752C">
        <w:rPr>
          <w:rFonts w:asciiTheme="minorHAnsi" w:hAnsiTheme="minorHAnsi"/>
          <w:b w:val="0"/>
          <w:sz w:val="24"/>
          <w:szCs w:val="24"/>
          <w:u w:val="none"/>
          <w:lang w:val="ca-ES"/>
        </w:rPr>
        <w:t>Sortir un nombre múltiple de 7.</w:t>
      </w:r>
    </w:p>
    <w:p w:rsidR="0017752C" w:rsidRPr="00C12EBD" w:rsidRDefault="00FE6D4B" w:rsidP="006D656F">
      <w:pPr>
        <w:pStyle w:val="Ttulo"/>
        <w:numPr>
          <w:ilvl w:val="0"/>
          <w:numId w:val="11"/>
        </w:numPr>
        <w:tabs>
          <w:tab w:val="left" w:pos="1068"/>
        </w:tabs>
        <w:jc w:val="both"/>
        <w:rPr>
          <w:rFonts w:asciiTheme="minorHAnsi" w:hAnsiTheme="minorHAnsi"/>
          <w:b w:val="0"/>
          <w:sz w:val="24"/>
          <w:szCs w:val="24"/>
          <w:u w:val="none"/>
          <w:lang w:val="ca-ES"/>
        </w:rPr>
      </w:pPr>
      <w:r w:rsidRPr="0017752C">
        <w:rPr>
          <w:rFonts w:asciiTheme="minorHAnsi" w:hAnsiTheme="minorHAnsi"/>
          <w:b w:val="0"/>
          <w:sz w:val="24"/>
          <w:szCs w:val="24"/>
          <w:u w:val="none"/>
          <w:lang w:val="ca-ES"/>
        </w:rPr>
        <w:t>Sortir un nombre més petit o igual que 6.</w:t>
      </w:r>
    </w:p>
    <w:p w:rsidR="00FE6D4B" w:rsidRPr="00C12EBD" w:rsidRDefault="00FE6D4B">
      <w:pPr>
        <w:pStyle w:val="Ttulo"/>
        <w:jc w:val="both"/>
        <w:rPr>
          <w:rFonts w:asciiTheme="minorHAnsi" w:hAnsiTheme="minorHAnsi"/>
          <w:b w:val="0"/>
          <w:sz w:val="32"/>
          <w:szCs w:val="32"/>
          <w:u w:val="none"/>
          <w:lang w:val="ca-ES"/>
        </w:rPr>
      </w:pPr>
    </w:p>
    <w:p w:rsidR="0017752C" w:rsidRDefault="0017752C" w:rsidP="0017752C">
      <w:pPr>
        <w:pStyle w:val="Textoindependiente"/>
      </w:pPr>
    </w:p>
    <w:p w:rsidR="00FE6D4B" w:rsidRPr="0017752C" w:rsidRDefault="00FE6D4B" w:rsidP="006D656F">
      <w:pPr>
        <w:pStyle w:val="Ttulo"/>
        <w:numPr>
          <w:ilvl w:val="0"/>
          <w:numId w:val="15"/>
        </w:numPr>
        <w:tabs>
          <w:tab w:val="left" w:pos="0"/>
        </w:tabs>
        <w:jc w:val="both"/>
        <w:rPr>
          <w:rFonts w:asciiTheme="minorHAnsi" w:hAnsiTheme="minorHAnsi"/>
          <w:b w:val="0"/>
          <w:sz w:val="24"/>
          <w:szCs w:val="24"/>
          <w:u w:val="none"/>
          <w:lang w:val="ca-ES"/>
        </w:rPr>
      </w:pPr>
      <w:r w:rsidRPr="0017752C">
        <w:rPr>
          <w:rFonts w:asciiTheme="minorHAnsi" w:hAnsiTheme="minorHAnsi"/>
          <w:b w:val="0"/>
          <w:sz w:val="24"/>
          <w:szCs w:val="24"/>
          <w:u w:val="none"/>
          <w:lang w:val="ca-ES"/>
        </w:rPr>
        <w:lastRenderedPageBreak/>
        <w:t>Busca les vuit diferències entre els dos dibuixos.</w:t>
      </w:r>
    </w:p>
    <w:p w:rsidR="00FE6D4B" w:rsidRPr="0017752C" w:rsidRDefault="00A47036">
      <w:pPr>
        <w:pStyle w:val="Ttulo"/>
        <w:rPr>
          <w:rFonts w:asciiTheme="minorHAnsi" w:hAnsiTheme="minorHAnsi"/>
          <w:b w:val="0"/>
          <w:sz w:val="24"/>
          <w:szCs w:val="24"/>
          <w:u w:val="none"/>
          <w:lang w:val="ca-ES"/>
        </w:rPr>
      </w:pPr>
      <w:r w:rsidRPr="0017752C">
        <w:rPr>
          <w:rFonts w:asciiTheme="minorHAnsi" w:hAnsiTheme="minorHAnsi"/>
          <w:b w:val="0"/>
          <w:noProof/>
          <w:sz w:val="24"/>
          <w:szCs w:val="24"/>
          <w:u w:val="none"/>
          <w:lang w:val="es-ES" w:eastAsia="es-ES"/>
        </w:rPr>
        <w:drawing>
          <wp:inline distT="0" distB="0" distL="0" distR="0">
            <wp:extent cx="5901595" cy="2505075"/>
            <wp:effectExtent l="19050" t="0" r="3905" b="0"/>
            <wp:docPr id="180" name="Imagen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37" cstate="print"/>
                    <a:srcRect/>
                    <a:stretch>
                      <a:fillRect/>
                    </a:stretch>
                  </pic:blipFill>
                  <pic:spPr bwMode="auto">
                    <a:xfrm>
                      <a:off x="0" y="0"/>
                      <a:ext cx="5907853" cy="2507731"/>
                    </a:xfrm>
                    <a:prstGeom prst="rect">
                      <a:avLst/>
                    </a:prstGeom>
                    <a:solidFill>
                      <a:srgbClr val="FFFFFF"/>
                    </a:solidFill>
                    <a:ln w="9525">
                      <a:noFill/>
                      <a:miter lim="800000"/>
                      <a:headEnd/>
                      <a:tailEnd/>
                    </a:ln>
                  </pic:spPr>
                </pic:pic>
              </a:graphicData>
            </a:graphic>
          </wp:inline>
        </w:drawing>
      </w:r>
    </w:p>
    <w:p w:rsidR="008050DD" w:rsidRPr="0017752C" w:rsidRDefault="008050DD" w:rsidP="008050DD">
      <w:pPr>
        <w:pStyle w:val="Subttulo"/>
        <w:rPr>
          <w:sz w:val="6"/>
          <w:szCs w:val="6"/>
        </w:rPr>
      </w:pPr>
    </w:p>
    <w:p w:rsidR="00FE6D4B" w:rsidRPr="0017752C" w:rsidRDefault="00FE6D4B" w:rsidP="006D656F">
      <w:pPr>
        <w:pStyle w:val="Ttulo"/>
        <w:numPr>
          <w:ilvl w:val="0"/>
          <w:numId w:val="15"/>
        </w:numPr>
        <w:tabs>
          <w:tab w:val="left" w:pos="0"/>
        </w:tabs>
        <w:jc w:val="both"/>
        <w:rPr>
          <w:rFonts w:asciiTheme="minorHAnsi" w:hAnsiTheme="minorHAnsi"/>
          <w:b w:val="0"/>
          <w:sz w:val="24"/>
          <w:szCs w:val="24"/>
          <w:u w:val="none"/>
          <w:lang w:val="ca-ES"/>
        </w:rPr>
      </w:pPr>
      <w:r w:rsidRPr="0017752C">
        <w:rPr>
          <w:rFonts w:asciiTheme="minorHAnsi" w:hAnsiTheme="minorHAnsi"/>
          <w:b w:val="0"/>
          <w:sz w:val="24"/>
          <w:szCs w:val="24"/>
          <w:u w:val="none"/>
          <w:lang w:val="ca-ES"/>
        </w:rPr>
        <w:t>La probabilitat que té un jugador de bàsquet d’encistellar és del 40%. Expressa en forma de fracció i de nombre decimal aquesta probabilitat. Quina és la probabilitat de no encistellar?</w:t>
      </w:r>
    </w:p>
    <w:p w:rsidR="00FE6D4B" w:rsidRPr="0017752C" w:rsidRDefault="00FE6D4B">
      <w:pPr>
        <w:pStyle w:val="Ttulo"/>
        <w:rPr>
          <w:rFonts w:asciiTheme="minorHAnsi" w:hAnsiTheme="minorHAnsi"/>
          <w:sz w:val="24"/>
          <w:szCs w:val="24"/>
          <w:lang w:val="ca-ES"/>
        </w:rPr>
      </w:pPr>
    </w:p>
    <w:p w:rsidR="00FE6D4B" w:rsidRPr="0017752C" w:rsidRDefault="00FE6D4B">
      <w:pPr>
        <w:pStyle w:val="Ttulo"/>
        <w:jc w:val="both"/>
        <w:rPr>
          <w:rFonts w:asciiTheme="minorHAnsi" w:hAnsiTheme="minorHAnsi"/>
          <w:b w:val="0"/>
          <w:sz w:val="24"/>
          <w:szCs w:val="24"/>
          <w:u w:val="none"/>
          <w:lang w:val="ca-ES"/>
        </w:rPr>
      </w:pPr>
    </w:p>
    <w:p w:rsidR="00FE6D4B" w:rsidRPr="0017752C" w:rsidRDefault="00FE6D4B" w:rsidP="006D656F">
      <w:pPr>
        <w:pStyle w:val="Ttulo"/>
        <w:numPr>
          <w:ilvl w:val="0"/>
          <w:numId w:val="15"/>
        </w:numPr>
        <w:tabs>
          <w:tab w:val="left" w:pos="0"/>
        </w:tabs>
        <w:jc w:val="both"/>
        <w:rPr>
          <w:rFonts w:asciiTheme="minorHAnsi" w:hAnsiTheme="minorHAnsi"/>
          <w:b w:val="0"/>
          <w:sz w:val="24"/>
          <w:szCs w:val="24"/>
          <w:u w:val="none"/>
          <w:lang w:val="ca-ES"/>
        </w:rPr>
      </w:pPr>
      <w:r w:rsidRPr="0017752C">
        <w:rPr>
          <w:rFonts w:asciiTheme="minorHAnsi" w:hAnsiTheme="minorHAnsi"/>
          <w:b w:val="0"/>
          <w:sz w:val="24"/>
          <w:szCs w:val="24"/>
          <w:u w:val="none"/>
          <w:lang w:val="ca-ES"/>
        </w:rPr>
        <w:t xml:space="preserve">Un joc de cartes espanyoles té quatre colls: oros, bastons, copes i espases. A cada coll hi ha 12 cartes numerades. Fem l’experiència de treure una carta a l’atzar. Calcula les probabilitats dels esdeveniments següents:   </w:t>
      </w:r>
    </w:p>
    <w:p w:rsidR="00FE6D4B" w:rsidRPr="0017752C" w:rsidRDefault="00FE6D4B" w:rsidP="006D656F">
      <w:pPr>
        <w:pStyle w:val="Ttulo"/>
        <w:numPr>
          <w:ilvl w:val="0"/>
          <w:numId w:val="9"/>
        </w:numPr>
        <w:tabs>
          <w:tab w:val="left" w:pos="1068"/>
        </w:tabs>
        <w:jc w:val="both"/>
        <w:rPr>
          <w:rFonts w:asciiTheme="minorHAnsi" w:hAnsiTheme="minorHAnsi"/>
          <w:b w:val="0"/>
          <w:sz w:val="24"/>
          <w:szCs w:val="24"/>
          <w:u w:val="none"/>
          <w:lang w:val="ca-ES"/>
        </w:rPr>
      </w:pPr>
      <w:r w:rsidRPr="0017752C">
        <w:rPr>
          <w:rFonts w:asciiTheme="minorHAnsi" w:hAnsiTheme="minorHAnsi"/>
          <w:b w:val="0"/>
          <w:sz w:val="24"/>
          <w:szCs w:val="24"/>
          <w:u w:val="none"/>
          <w:lang w:val="ca-ES"/>
        </w:rPr>
        <w:t>Treure una carta de bastons.</w:t>
      </w:r>
    </w:p>
    <w:p w:rsidR="00FE6D4B" w:rsidRPr="0017752C" w:rsidRDefault="00FE6D4B" w:rsidP="006D656F">
      <w:pPr>
        <w:pStyle w:val="Ttulo"/>
        <w:numPr>
          <w:ilvl w:val="0"/>
          <w:numId w:val="9"/>
        </w:numPr>
        <w:tabs>
          <w:tab w:val="left" w:pos="1068"/>
        </w:tabs>
        <w:jc w:val="both"/>
        <w:rPr>
          <w:rFonts w:asciiTheme="minorHAnsi" w:hAnsiTheme="minorHAnsi"/>
          <w:b w:val="0"/>
          <w:sz w:val="24"/>
          <w:szCs w:val="24"/>
          <w:u w:val="none"/>
          <w:lang w:val="ca-ES"/>
        </w:rPr>
      </w:pPr>
      <w:r w:rsidRPr="0017752C">
        <w:rPr>
          <w:rFonts w:asciiTheme="minorHAnsi" w:hAnsiTheme="minorHAnsi"/>
          <w:b w:val="0"/>
          <w:sz w:val="24"/>
          <w:szCs w:val="24"/>
          <w:u w:val="none"/>
          <w:lang w:val="ca-ES"/>
        </w:rPr>
        <w:t>Treure un 8.</w:t>
      </w:r>
    </w:p>
    <w:p w:rsidR="00FE6D4B" w:rsidRPr="0017752C" w:rsidRDefault="00FE6D4B" w:rsidP="006D656F">
      <w:pPr>
        <w:pStyle w:val="Ttulo"/>
        <w:numPr>
          <w:ilvl w:val="0"/>
          <w:numId w:val="9"/>
        </w:numPr>
        <w:tabs>
          <w:tab w:val="left" w:pos="1068"/>
        </w:tabs>
        <w:jc w:val="both"/>
        <w:rPr>
          <w:rFonts w:asciiTheme="minorHAnsi" w:hAnsiTheme="minorHAnsi"/>
          <w:b w:val="0"/>
          <w:sz w:val="24"/>
          <w:szCs w:val="24"/>
          <w:u w:val="none"/>
          <w:lang w:val="ca-ES"/>
        </w:rPr>
      </w:pPr>
      <w:r w:rsidRPr="0017752C">
        <w:rPr>
          <w:rFonts w:asciiTheme="minorHAnsi" w:hAnsiTheme="minorHAnsi"/>
          <w:b w:val="0"/>
          <w:sz w:val="24"/>
          <w:szCs w:val="24"/>
          <w:u w:val="none"/>
          <w:lang w:val="ca-ES"/>
        </w:rPr>
        <w:t>Treure una figura.</w:t>
      </w:r>
    </w:p>
    <w:p w:rsidR="00FE6D4B" w:rsidRPr="0017752C" w:rsidRDefault="00FE6D4B" w:rsidP="006D656F">
      <w:pPr>
        <w:pStyle w:val="Ttulo"/>
        <w:numPr>
          <w:ilvl w:val="0"/>
          <w:numId w:val="9"/>
        </w:numPr>
        <w:tabs>
          <w:tab w:val="left" w:pos="1068"/>
        </w:tabs>
        <w:jc w:val="both"/>
        <w:rPr>
          <w:rFonts w:asciiTheme="minorHAnsi" w:hAnsiTheme="minorHAnsi"/>
          <w:b w:val="0"/>
          <w:sz w:val="24"/>
          <w:szCs w:val="24"/>
          <w:u w:val="none"/>
          <w:lang w:val="ca-ES"/>
        </w:rPr>
      </w:pPr>
      <w:r w:rsidRPr="0017752C">
        <w:rPr>
          <w:rFonts w:asciiTheme="minorHAnsi" w:hAnsiTheme="minorHAnsi"/>
          <w:b w:val="0"/>
          <w:sz w:val="24"/>
          <w:szCs w:val="24"/>
          <w:u w:val="none"/>
          <w:lang w:val="ca-ES"/>
        </w:rPr>
        <w:t>Treure un as de piques.</w:t>
      </w:r>
    </w:p>
    <w:p w:rsidR="00FE6D4B" w:rsidRPr="0017752C" w:rsidRDefault="00FE6D4B" w:rsidP="006D656F">
      <w:pPr>
        <w:pStyle w:val="Ttulo"/>
        <w:numPr>
          <w:ilvl w:val="0"/>
          <w:numId w:val="9"/>
        </w:numPr>
        <w:tabs>
          <w:tab w:val="left" w:pos="1068"/>
        </w:tabs>
        <w:jc w:val="both"/>
        <w:rPr>
          <w:rFonts w:asciiTheme="minorHAnsi" w:hAnsiTheme="minorHAnsi"/>
          <w:b w:val="0"/>
          <w:sz w:val="24"/>
          <w:szCs w:val="24"/>
          <w:u w:val="none"/>
          <w:lang w:val="ca-ES"/>
        </w:rPr>
      </w:pPr>
      <w:r w:rsidRPr="0017752C">
        <w:rPr>
          <w:rFonts w:asciiTheme="minorHAnsi" w:hAnsiTheme="minorHAnsi"/>
          <w:b w:val="0"/>
          <w:sz w:val="24"/>
          <w:szCs w:val="24"/>
          <w:u w:val="none"/>
          <w:lang w:val="ca-ES"/>
        </w:rPr>
        <w:t>Expressa la probabilitat de treure una figura amb un percentatge.</w:t>
      </w:r>
    </w:p>
    <w:p w:rsidR="00FE6D4B" w:rsidRPr="0017752C" w:rsidRDefault="00FE6D4B">
      <w:pPr>
        <w:pStyle w:val="Ttulo"/>
        <w:jc w:val="both"/>
        <w:rPr>
          <w:rFonts w:asciiTheme="minorHAnsi" w:hAnsiTheme="minorHAnsi"/>
          <w:b w:val="0"/>
          <w:sz w:val="24"/>
          <w:szCs w:val="24"/>
          <w:u w:val="none"/>
          <w:lang w:val="ca-ES"/>
        </w:rPr>
      </w:pPr>
    </w:p>
    <w:p w:rsidR="00FE6D4B" w:rsidRPr="0017752C" w:rsidRDefault="00FE6D4B">
      <w:pPr>
        <w:pStyle w:val="Ttulo"/>
        <w:jc w:val="both"/>
        <w:rPr>
          <w:rFonts w:asciiTheme="minorHAnsi" w:hAnsiTheme="minorHAnsi"/>
          <w:b w:val="0"/>
          <w:sz w:val="24"/>
          <w:szCs w:val="24"/>
          <w:u w:val="none"/>
          <w:lang w:val="ca-ES"/>
        </w:rPr>
      </w:pPr>
    </w:p>
    <w:p w:rsidR="00FE6D4B" w:rsidRPr="0017752C" w:rsidRDefault="00A47036" w:rsidP="006D656F">
      <w:pPr>
        <w:pStyle w:val="Ttulo"/>
        <w:numPr>
          <w:ilvl w:val="0"/>
          <w:numId w:val="15"/>
        </w:numPr>
        <w:tabs>
          <w:tab w:val="left" w:pos="0"/>
        </w:tabs>
        <w:jc w:val="both"/>
        <w:rPr>
          <w:rFonts w:asciiTheme="minorHAnsi" w:hAnsiTheme="minorHAnsi"/>
          <w:b w:val="0"/>
          <w:sz w:val="24"/>
          <w:szCs w:val="24"/>
          <w:u w:val="none"/>
          <w:lang w:val="ca-ES"/>
        </w:rPr>
      </w:pPr>
      <w:r w:rsidRPr="0017752C">
        <w:rPr>
          <w:rFonts w:asciiTheme="minorHAnsi" w:hAnsiTheme="minorHAnsi"/>
          <w:noProof/>
          <w:sz w:val="24"/>
          <w:szCs w:val="24"/>
          <w:lang w:val="es-ES" w:eastAsia="es-ES"/>
        </w:rPr>
        <w:drawing>
          <wp:anchor distT="0" distB="0" distL="114935" distR="114935" simplePos="0" relativeHeight="251666432" behindDoc="0" locked="0" layoutInCell="1" allowOverlap="1">
            <wp:simplePos x="0" y="0"/>
            <wp:positionH relativeFrom="column">
              <wp:posOffset>4131945</wp:posOffset>
            </wp:positionH>
            <wp:positionV relativeFrom="paragraph">
              <wp:posOffset>26035</wp:posOffset>
            </wp:positionV>
            <wp:extent cx="1309370" cy="2025650"/>
            <wp:effectExtent l="19050" t="0" r="5080" b="0"/>
            <wp:wrapSquare wrapText="bothSides"/>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8" cstate="print"/>
                    <a:srcRect/>
                    <a:stretch>
                      <a:fillRect/>
                    </a:stretch>
                  </pic:blipFill>
                  <pic:spPr bwMode="auto">
                    <a:xfrm>
                      <a:off x="0" y="0"/>
                      <a:ext cx="1309370" cy="2025650"/>
                    </a:xfrm>
                    <a:prstGeom prst="rect">
                      <a:avLst/>
                    </a:prstGeom>
                    <a:solidFill>
                      <a:srgbClr val="FFFFFF"/>
                    </a:solidFill>
                    <a:ln w="9525">
                      <a:noFill/>
                      <a:miter lim="800000"/>
                      <a:headEnd/>
                      <a:tailEnd/>
                    </a:ln>
                  </pic:spPr>
                </pic:pic>
              </a:graphicData>
            </a:graphic>
          </wp:anchor>
        </w:drawing>
      </w:r>
      <w:r w:rsidR="00FE6D4B" w:rsidRPr="0017752C">
        <w:rPr>
          <w:rFonts w:asciiTheme="minorHAnsi" w:hAnsiTheme="minorHAnsi"/>
          <w:b w:val="0"/>
          <w:sz w:val="24"/>
          <w:szCs w:val="24"/>
          <w:u w:val="none"/>
          <w:lang w:val="ca-ES"/>
        </w:rPr>
        <w:t xml:space="preserve">En l’experiència de treure una carta d’una joc de 48, calcula la probabilitat d’obtenir:    </w:t>
      </w:r>
    </w:p>
    <w:p w:rsidR="00FE6D4B" w:rsidRPr="0017752C" w:rsidRDefault="00FE6D4B" w:rsidP="006D656F">
      <w:pPr>
        <w:pStyle w:val="Ttulo"/>
        <w:numPr>
          <w:ilvl w:val="0"/>
          <w:numId w:val="5"/>
        </w:numPr>
        <w:tabs>
          <w:tab w:val="left" w:pos="1068"/>
        </w:tabs>
        <w:jc w:val="both"/>
        <w:rPr>
          <w:rFonts w:asciiTheme="minorHAnsi" w:hAnsiTheme="minorHAnsi"/>
          <w:b w:val="0"/>
          <w:sz w:val="24"/>
          <w:szCs w:val="24"/>
          <w:u w:val="none"/>
          <w:lang w:val="ca-ES"/>
        </w:rPr>
      </w:pPr>
      <w:r w:rsidRPr="0017752C">
        <w:rPr>
          <w:rFonts w:asciiTheme="minorHAnsi" w:hAnsiTheme="minorHAnsi"/>
          <w:b w:val="0"/>
          <w:sz w:val="24"/>
          <w:szCs w:val="24"/>
          <w:u w:val="none"/>
          <w:lang w:val="ca-ES"/>
        </w:rPr>
        <w:t xml:space="preserve">Una carta de copes.   </w:t>
      </w:r>
    </w:p>
    <w:p w:rsidR="00FE6D4B" w:rsidRPr="0017752C" w:rsidRDefault="00FE6D4B" w:rsidP="006D656F">
      <w:pPr>
        <w:pStyle w:val="Ttulo"/>
        <w:numPr>
          <w:ilvl w:val="0"/>
          <w:numId w:val="5"/>
        </w:numPr>
        <w:tabs>
          <w:tab w:val="left" w:pos="1068"/>
        </w:tabs>
        <w:jc w:val="both"/>
        <w:rPr>
          <w:rFonts w:asciiTheme="minorHAnsi" w:hAnsiTheme="minorHAnsi"/>
          <w:b w:val="0"/>
          <w:sz w:val="24"/>
          <w:szCs w:val="24"/>
          <w:u w:val="none"/>
          <w:lang w:val="ca-ES"/>
        </w:rPr>
      </w:pPr>
      <w:r w:rsidRPr="0017752C">
        <w:rPr>
          <w:rFonts w:asciiTheme="minorHAnsi" w:hAnsiTheme="minorHAnsi"/>
          <w:b w:val="0"/>
          <w:sz w:val="24"/>
          <w:szCs w:val="24"/>
          <w:u w:val="none"/>
          <w:lang w:val="ca-ES"/>
        </w:rPr>
        <w:t xml:space="preserve">Un as.   </w:t>
      </w:r>
    </w:p>
    <w:p w:rsidR="00FE6D4B" w:rsidRPr="0017752C" w:rsidRDefault="00FE6D4B" w:rsidP="006D656F">
      <w:pPr>
        <w:pStyle w:val="Ttulo"/>
        <w:numPr>
          <w:ilvl w:val="0"/>
          <w:numId w:val="5"/>
        </w:numPr>
        <w:tabs>
          <w:tab w:val="left" w:pos="1068"/>
        </w:tabs>
        <w:jc w:val="both"/>
        <w:rPr>
          <w:rFonts w:asciiTheme="minorHAnsi" w:hAnsiTheme="minorHAnsi"/>
          <w:b w:val="0"/>
          <w:sz w:val="24"/>
          <w:szCs w:val="24"/>
          <w:u w:val="none"/>
          <w:lang w:val="ca-ES"/>
        </w:rPr>
      </w:pPr>
      <w:r w:rsidRPr="0017752C">
        <w:rPr>
          <w:rFonts w:asciiTheme="minorHAnsi" w:hAnsiTheme="minorHAnsi"/>
          <w:b w:val="0"/>
          <w:sz w:val="24"/>
          <w:szCs w:val="24"/>
          <w:u w:val="none"/>
          <w:lang w:val="ca-ES"/>
        </w:rPr>
        <w:t xml:space="preserve">La “truita” o as d’oros.   </w:t>
      </w:r>
    </w:p>
    <w:p w:rsidR="00FE6D4B" w:rsidRPr="0017752C" w:rsidRDefault="00FE6D4B" w:rsidP="006D656F">
      <w:pPr>
        <w:pStyle w:val="Ttulo"/>
        <w:numPr>
          <w:ilvl w:val="0"/>
          <w:numId w:val="5"/>
        </w:numPr>
        <w:tabs>
          <w:tab w:val="left" w:pos="1068"/>
        </w:tabs>
        <w:jc w:val="both"/>
        <w:rPr>
          <w:rFonts w:asciiTheme="minorHAnsi" w:hAnsiTheme="minorHAnsi"/>
          <w:b w:val="0"/>
          <w:sz w:val="24"/>
          <w:szCs w:val="24"/>
          <w:u w:val="none"/>
          <w:lang w:val="ca-ES"/>
        </w:rPr>
      </w:pPr>
      <w:r w:rsidRPr="0017752C">
        <w:rPr>
          <w:rFonts w:asciiTheme="minorHAnsi" w:hAnsiTheme="minorHAnsi"/>
          <w:b w:val="0"/>
          <w:sz w:val="24"/>
          <w:szCs w:val="24"/>
          <w:u w:val="none"/>
          <w:lang w:val="ca-ES"/>
        </w:rPr>
        <w:t xml:space="preserve">Una carta d’oros que no sigui figura.   </w:t>
      </w:r>
    </w:p>
    <w:p w:rsidR="00FE6D4B" w:rsidRDefault="00FE6D4B" w:rsidP="006D656F">
      <w:pPr>
        <w:pStyle w:val="Ttulo"/>
        <w:numPr>
          <w:ilvl w:val="0"/>
          <w:numId w:val="5"/>
        </w:numPr>
        <w:tabs>
          <w:tab w:val="left" w:pos="1068"/>
        </w:tabs>
        <w:jc w:val="both"/>
        <w:rPr>
          <w:rFonts w:asciiTheme="minorHAnsi" w:hAnsiTheme="minorHAnsi"/>
          <w:b w:val="0"/>
          <w:sz w:val="24"/>
          <w:szCs w:val="24"/>
          <w:u w:val="none"/>
          <w:lang w:val="ca-ES"/>
        </w:rPr>
      </w:pPr>
      <w:r w:rsidRPr="0017752C">
        <w:rPr>
          <w:rFonts w:asciiTheme="minorHAnsi" w:hAnsiTheme="minorHAnsi"/>
          <w:b w:val="0"/>
          <w:sz w:val="24"/>
          <w:szCs w:val="24"/>
          <w:u w:val="none"/>
          <w:lang w:val="ca-ES"/>
        </w:rPr>
        <w:t>Una carta d’espases que no sigui el “setrill” o as d’espases.</w:t>
      </w:r>
    </w:p>
    <w:p w:rsidR="00AE2036" w:rsidRDefault="00AE2036" w:rsidP="00AE2036">
      <w:pPr>
        <w:pStyle w:val="Subttulo"/>
      </w:pPr>
    </w:p>
    <w:p w:rsidR="00AE2036" w:rsidRDefault="00AE2036" w:rsidP="00AE2036">
      <w:pPr>
        <w:pStyle w:val="Textoindependiente"/>
      </w:pPr>
    </w:p>
    <w:p w:rsidR="00C12EBD" w:rsidRPr="00AE2036" w:rsidRDefault="00C12EBD" w:rsidP="00AE2036">
      <w:pPr>
        <w:pStyle w:val="Textoindependiente"/>
      </w:pPr>
    </w:p>
    <w:p w:rsidR="00FE6D4B" w:rsidRPr="0017752C" w:rsidRDefault="00FE6D4B" w:rsidP="006D656F">
      <w:pPr>
        <w:pStyle w:val="Ttulo"/>
        <w:numPr>
          <w:ilvl w:val="0"/>
          <w:numId w:val="15"/>
        </w:numPr>
        <w:tabs>
          <w:tab w:val="left" w:pos="0"/>
        </w:tabs>
        <w:jc w:val="both"/>
        <w:rPr>
          <w:rFonts w:asciiTheme="minorHAnsi" w:hAnsiTheme="minorHAnsi"/>
          <w:b w:val="0"/>
          <w:sz w:val="24"/>
          <w:szCs w:val="24"/>
          <w:u w:val="none"/>
          <w:lang w:val="ca-ES"/>
        </w:rPr>
      </w:pPr>
      <w:r w:rsidRPr="0017752C">
        <w:rPr>
          <w:rFonts w:asciiTheme="minorHAnsi" w:hAnsiTheme="minorHAnsi"/>
          <w:b w:val="0"/>
          <w:sz w:val="24"/>
          <w:szCs w:val="24"/>
          <w:u w:val="none"/>
          <w:lang w:val="ca-ES"/>
        </w:rPr>
        <w:t>Si el teu professor posés les notes a l’atzar, sense tenir en compte si has estudiat molt o gens, quina seria la probabilitat que et posés un notable?</w:t>
      </w:r>
    </w:p>
    <w:p w:rsidR="00FE6D4B" w:rsidRDefault="00FE6D4B">
      <w:pPr>
        <w:pStyle w:val="Ttulo"/>
        <w:jc w:val="both"/>
        <w:rPr>
          <w:rFonts w:asciiTheme="minorHAnsi" w:hAnsiTheme="minorHAnsi"/>
          <w:b w:val="0"/>
          <w:sz w:val="24"/>
          <w:szCs w:val="24"/>
          <w:u w:val="none"/>
          <w:lang w:val="ca-ES"/>
        </w:rPr>
      </w:pPr>
    </w:p>
    <w:p w:rsidR="00EB5285" w:rsidRPr="00EB5285" w:rsidRDefault="00EB5285" w:rsidP="00EB5285">
      <w:pPr>
        <w:pStyle w:val="Subttulo"/>
      </w:pPr>
    </w:p>
    <w:p w:rsidR="00FE6D4B" w:rsidRPr="0017752C" w:rsidRDefault="00FE6D4B" w:rsidP="006D656F">
      <w:pPr>
        <w:pStyle w:val="Ttulo"/>
        <w:numPr>
          <w:ilvl w:val="0"/>
          <w:numId w:val="15"/>
        </w:numPr>
        <w:tabs>
          <w:tab w:val="left" w:pos="0"/>
        </w:tabs>
        <w:jc w:val="both"/>
        <w:rPr>
          <w:rFonts w:asciiTheme="minorHAnsi" w:hAnsiTheme="minorHAnsi"/>
          <w:b w:val="0"/>
          <w:sz w:val="24"/>
          <w:szCs w:val="24"/>
          <w:u w:val="none"/>
          <w:lang w:val="ca-ES"/>
        </w:rPr>
      </w:pPr>
      <w:r w:rsidRPr="0017752C">
        <w:rPr>
          <w:rFonts w:asciiTheme="minorHAnsi" w:hAnsiTheme="minorHAnsi"/>
          <w:b w:val="0"/>
          <w:sz w:val="24"/>
          <w:szCs w:val="24"/>
          <w:u w:val="none"/>
          <w:lang w:val="ca-ES"/>
        </w:rPr>
        <w:t xml:space="preserve">En l’experiència de tirar un dau, calcula la probabilitat de sortir: </w:t>
      </w:r>
    </w:p>
    <w:p w:rsidR="00FE6D4B" w:rsidRPr="0017752C" w:rsidRDefault="00FE6D4B" w:rsidP="006D656F">
      <w:pPr>
        <w:pStyle w:val="Ttulo"/>
        <w:numPr>
          <w:ilvl w:val="0"/>
          <w:numId w:val="13"/>
        </w:numPr>
        <w:tabs>
          <w:tab w:val="left" w:pos="1068"/>
        </w:tabs>
        <w:jc w:val="both"/>
        <w:rPr>
          <w:rFonts w:asciiTheme="minorHAnsi" w:hAnsiTheme="minorHAnsi"/>
          <w:b w:val="0"/>
          <w:sz w:val="24"/>
          <w:szCs w:val="24"/>
          <w:u w:val="none"/>
          <w:lang w:val="ca-ES"/>
        </w:rPr>
      </w:pPr>
      <w:r w:rsidRPr="0017752C">
        <w:rPr>
          <w:rFonts w:asciiTheme="minorHAnsi" w:hAnsiTheme="minorHAnsi"/>
          <w:b w:val="0"/>
          <w:sz w:val="24"/>
          <w:szCs w:val="24"/>
          <w:u w:val="none"/>
          <w:lang w:val="ca-ES"/>
        </w:rPr>
        <w:t xml:space="preserve">Un nombre senar.   </w:t>
      </w:r>
    </w:p>
    <w:p w:rsidR="00FE6D4B" w:rsidRPr="0017752C" w:rsidRDefault="00FE6D4B" w:rsidP="006D656F">
      <w:pPr>
        <w:pStyle w:val="Ttulo"/>
        <w:numPr>
          <w:ilvl w:val="0"/>
          <w:numId w:val="13"/>
        </w:numPr>
        <w:tabs>
          <w:tab w:val="left" w:pos="1068"/>
        </w:tabs>
        <w:jc w:val="both"/>
        <w:rPr>
          <w:rFonts w:asciiTheme="minorHAnsi" w:hAnsiTheme="minorHAnsi"/>
          <w:b w:val="0"/>
          <w:sz w:val="24"/>
          <w:szCs w:val="24"/>
          <w:u w:val="none"/>
          <w:lang w:val="ca-ES"/>
        </w:rPr>
      </w:pPr>
      <w:r w:rsidRPr="0017752C">
        <w:rPr>
          <w:rFonts w:asciiTheme="minorHAnsi" w:hAnsiTheme="minorHAnsi"/>
          <w:b w:val="0"/>
          <w:sz w:val="24"/>
          <w:szCs w:val="24"/>
          <w:u w:val="none"/>
          <w:lang w:val="ca-ES"/>
        </w:rPr>
        <w:t xml:space="preserve">Un nombre primer.  </w:t>
      </w:r>
    </w:p>
    <w:p w:rsidR="00FE6D4B" w:rsidRPr="0017752C" w:rsidRDefault="00FE6D4B" w:rsidP="006D656F">
      <w:pPr>
        <w:pStyle w:val="Ttulo"/>
        <w:numPr>
          <w:ilvl w:val="0"/>
          <w:numId w:val="13"/>
        </w:numPr>
        <w:tabs>
          <w:tab w:val="left" w:pos="1068"/>
        </w:tabs>
        <w:jc w:val="both"/>
        <w:rPr>
          <w:rFonts w:asciiTheme="minorHAnsi" w:hAnsiTheme="minorHAnsi"/>
          <w:b w:val="0"/>
          <w:sz w:val="24"/>
          <w:szCs w:val="24"/>
          <w:u w:val="none"/>
          <w:lang w:val="ca-ES"/>
        </w:rPr>
      </w:pPr>
      <w:r w:rsidRPr="0017752C">
        <w:rPr>
          <w:rFonts w:asciiTheme="minorHAnsi" w:hAnsiTheme="minorHAnsi"/>
          <w:b w:val="0"/>
          <w:sz w:val="24"/>
          <w:szCs w:val="24"/>
          <w:u w:val="none"/>
          <w:lang w:val="ca-ES"/>
        </w:rPr>
        <w:t xml:space="preserve">Un múltiple de 3.  </w:t>
      </w:r>
    </w:p>
    <w:p w:rsidR="00FE6D4B" w:rsidRPr="0017752C" w:rsidRDefault="00FE6D4B" w:rsidP="006D656F">
      <w:pPr>
        <w:pStyle w:val="Ttulo"/>
        <w:numPr>
          <w:ilvl w:val="0"/>
          <w:numId w:val="13"/>
        </w:numPr>
        <w:tabs>
          <w:tab w:val="left" w:pos="1068"/>
        </w:tabs>
        <w:jc w:val="both"/>
        <w:rPr>
          <w:rFonts w:asciiTheme="minorHAnsi" w:hAnsiTheme="minorHAnsi"/>
          <w:b w:val="0"/>
          <w:sz w:val="24"/>
          <w:szCs w:val="24"/>
          <w:u w:val="none"/>
          <w:lang w:val="ca-ES"/>
        </w:rPr>
      </w:pPr>
      <w:r w:rsidRPr="0017752C">
        <w:rPr>
          <w:rFonts w:asciiTheme="minorHAnsi" w:hAnsiTheme="minorHAnsi"/>
          <w:b w:val="0"/>
          <w:sz w:val="24"/>
          <w:szCs w:val="24"/>
          <w:u w:val="none"/>
          <w:lang w:val="ca-ES"/>
        </w:rPr>
        <w:t xml:space="preserve">Un nombre més petit que 5.   </w:t>
      </w:r>
    </w:p>
    <w:p w:rsidR="00FE6D4B" w:rsidRPr="0017752C" w:rsidRDefault="00FE6D4B" w:rsidP="006D656F">
      <w:pPr>
        <w:pStyle w:val="Ttulo"/>
        <w:numPr>
          <w:ilvl w:val="0"/>
          <w:numId w:val="13"/>
        </w:numPr>
        <w:tabs>
          <w:tab w:val="left" w:pos="1068"/>
        </w:tabs>
        <w:jc w:val="both"/>
        <w:rPr>
          <w:rFonts w:asciiTheme="minorHAnsi" w:hAnsiTheme="minorHAnsi"/>
          <w:b w:val="0"/>
          <w:sz w:val="24"/>
          <w:szCs w:val="24"/>
          <w:u w:val="none"/>
          <w:lang w:val="ca-ES"/>
        </w:rPr>
      </w:pPr>
      <w:r w:rsidRPr="0017752C">
        <w:rPr>
          <w:rFonts w:asciiTheme="minorHAnsi" w:hAnsiTheme="minorHAnsi"/>
          <w:b w:val="0"/>
          <w:sz w:val="24"/>
          <w:szCs w:val="24"/>
          <w:u w:val="none"/>
          <w:lang w:val="ca-ES"/>
        </w:rPr>
        <w:t>Un múltiple de 2.</w:t>
      </w:r>
    </w:p>
    <w:p w:rsidR="00FE6D4B" w:rsidRPr="0017752C" w:rsidRDefault="00FE6D4B" w:rsidP="006D656F">
      <w:pPr>
        <w:pStyle w:val="Ttulo"/>
        <w:numPr>
          <w:ilvl w:val="0"/>
          <w:numId w:val="13"/>
        </w:numPr>
        <w:tabs>
          <w:tab w:val="left" w:pos="1068"/>
        </w:tabs>
        <w:jc w:val="both"/>
        <w:rPr>
          <w:rFonts w:asciiTheme="minorHAnsi" w:hAnsiTheme="minorHAnsi"/>
          <w:b w:val="0"/>
          <w:sz w:val="24"/>
          <w:szCs w:val="24"/>
          <w:u w:val="none"/>
          <w:lang w:val="ca-ES"/>
        </w:rPr>
      </w:pPr>
      <w:r w:rsidRPr="0017752C">
        <w:rPr>
          <w:rFonts w:asciiTheme="minorHAnsi" w:hAnsiTheme="minorHAnsi"/>
          <w:b w:val="0"/>
          <w:sz w:val="24"/>
          <w:szCs w:val="24"/>
          <w:u w:val="none"/>
          <w:lang w:val="ca-ES"/>
        </w:rPr>
        <w:t>Un múltiple de 6.</w:t>
      </w:r>
    </w:p>
    <w:p w:rsidR="00FE6D4B" w:rsidRDefault="00FE6D4B" w:rsidP="006D656F">
      <w:pPr>
        <w:pStyle w:val="Ttulo"/>
        <w:numPr>
          <w:ilvl w:val="0"/>
          <w:numId w:val="13"/>
        </w:numPr>
        <w:tabs>
          <w:tab w:val="left" w:pos="1068"/>
        </w:tabs>
        <w:jc w:val="both"/>
        <w:rPr>
          <w:rFonts w:asciiTheme="minorHAnsi" w:hAnsiTheme="minorHAnsi"/>
          <w:b w:val="0"/>
          <w:sz w:val="24"/>
          <w:szCs w:val="24"/>
          <w:u w:val="none"/>
          <w:lang w:val="ca-ES"/>
        </w:rPr>
      </w:pPr>
      <w:r w:rsidRPr="0017752C">
        <w:rPr>
          <w:rFonts w:asciiTheme="minorHAnsi" w:hAnsiTheme="minorHAnsi"/>
          <w:b w:val="0"/>
          <w:sz w:val="24"/>
          <w:szCs w:val="24"/>
          <w:u w:val="none"/>
          <w:lang w:val="ca-ES"/>
        </w:rPr>
        <w:t xml:space="preserve">Quin percentatge representa la probabilitat de l’apartat e)?    </w:t>
      </w:r>
    </w:p>
    <w:p w:rsidR="00AE2036" w:rsidRDefault="00AE2036" w:rsidP="00AE2036">
      <w:pPr>
        <w:pStyle w:val="Ttulo"/>
        <w:jc w:val="both"/>
        <w:rPr>
          <w:rFonts w:asciiTheme="minorHAnsi" w:hAnsiTheme="minorHAnsi"/>
          <w:b w:val="0"/>
          <w:sz w:val="24"/>
          <w:szCs w:val="24"/>
          <w:u w:val="none"/>
          <w:lang w:val="ca-ES"/>
        </w:rPr>
      </w:pPr>
    </w:p>
    <w:p w:rsidR="00FE6D4B" w:rsidRPr="0017752C" w:rsidRDefault="00FE6D4B" w:rsidP="006D656F">
      <w:pPr>
        <w:pStyle w:val="Ttulo"/>
        <w:numPr>
          <w:ilvl w:val="0"/>
          <w:numId w:val="15"/>
        </w:numPr>
        <w:tabs>
          <w:tab w:val="left" w:pos="0"/>
        </w:tabs>
        <w:jc w:val="both"/>
        <w:rPr>
          <w:rFonts w:asciiTheme="minorHAnsi" w:hAnsiTheme="minorHAnsi"/>
          <w:b w:val="0"/>
          <w:sz w:val="24"/>
          <w:szCs w:val="24"/>
          <w:u w:val="none"/>
          <w:lang w:val="ca-ES"/>
        </w:rPr>
      </w:pPr>
      <w:r w:rsidRPr="0017752C">
        <w:rPr>
          <w:rFonts w:asciiTheme="minorHAnsi" w:hAnsiTheme="minorHAnsi"/>
          <w:b w:val="0"/>
          <w:sz w:val="24"/>
          <w:szCs w:val="24"/>
          <w:u w:val="none"/>
          <w:lang w:val="ca-ES"/>
        </w:rPr>
        <w:t>En una bossa hi ha 7 boles blanques i 13 de negres. Se’n treu una bola a l’atzar i se’n mira el color. Calcula la probabilitat que sigui negra.</w:t>
      </w:r>
    </w:p>
    <w:p w:rsidR="00FE6D4B" w:rsidRPr="0017752C" w:rsidRDefault="00FE6D4B">
      <w:pPr>
        <w:pStyle w:val="Ttulo"/>
        <w:jc w:val="both"/>
        <w:rPr>
          <w:rFonts w:asciiTheme="minorHAnsi" w:hAnsiTheme="minorHAnsi"/>
          <w:b w:val="0"/>
          <w:sz w:val="24"/>
          <w:szCs w:val="24"/>
          <w:u w:val="none"/>
          <w:lang w:val="ca-ES"/>
        </w:rPr>
      </w:pPr>
    </w:p>
    <w:p w:rsidR="00AE2036" w:rsidRPr="00AE2036" w:rsidRDefault="00FE6D4B" w:rsidP="006D656F">
      <w:pPr>
        <w:pStyle w:val="Ttulo"/>
        <w:numPr>
          <w:ilvl w:val="0"/>
          <w:numId w:val="15"/>
        </w:numPr>
        <w:tabs>
          <w:tab w:val="left" w:pos="0"/>
        </w:tabs>
        <w:jc w:val="both"/>
        <w:rPr>
          <w:rFonts w:asciiTheme="minorHAnsi" w:hAnsiTheme="minorHAnsi"/>
          <w:b w:val="0"/>
          <w:sz w:val="24"/>
          <w:szCs w:val="24"/>
          <w:u w:val="none"/>
          <w:lang w:val="ca-ES"/>
        </w:rPr>
      </w:pPr>
      <w:r w:rsidRPr="0017752C">
        <w:rPr>
          <w:rFonts w:asciiTheme="minorHAnsi" w:hAnsiTheme="minorHAnsi"/>
          <w:b w:val="0"/>
          <w:sz w:val="24"/>
          <w:szCs w:val="24"/>
          <w:u w:val="none"/>
          <w:lang w:val="ca-ES"/>
        </w:rPr>
        <w:t xml:space="preserve">La professora diu que el 68% dels 34 alumnes de la classe de </w:t>
      </w:r>
      <w:r w:rsidR="00DC3EA0">
        <w:rPr>
          <w:rFonts w:asciiTheme="minorHAnsi" w:hAnsiTheme="minorHAnsi"/>
          <w:b w:val="0"/>
          <w:sz w:val="24"/>
          <w:szCs w:val="24"/>
          <w:u w:val="none"/>
          <w:lang w:val="ca-ES"/>
        </w:rPr>
        <w:t>3r</w:t>
      </w:r>
      <w:r w:rsidRPr="0017752C">
        <w:rPr>
          <w:rFonts w:asciiTheme="minorHAnsi" w:hAnsiTheme="minorHAnsi"/>
          <w:b w:val="0"/>
          <w:sz w:val="24"/>
          <w:szCs w:val="24"/>
          <w:u w:val="none"/>
          <w:lang w:val="ca-ES"/>
        </w:rPr>
        <w:t xml:space="preserve"> </w:t>
      </w:r>
      <w:proofErr w:type="spellStart"/>
      <w:r w:rsidRPr="0017752C">
        <w:rPr>
          <w:rFonts w:asciiTheme="minorHAnsi" w:hAnsiTheme="minorHAnsi"/>
          <w:b w:val="0"/>
          <w:sz w:val="24"/>
          <w:szCs w:val="24"/>
          <w:u w:val="none"/>
          <w:lang w:val="ca-ES"/>
        </w:rPr>
        <w:t>d’ESO</w:t>
      </w:r>
      <w:proofErr w:type="spellEnd"/>
      <w:r w:rsidRPr="0017752C">
        <w:rPr>
          <w:rFonts w:asciiTheme="minorHAnsi" w:hAnsiTheme="minorHAnsi"/>
          <w:b w:val="0"/>
          <w:sz w:val="24"/>
          <w:szCs w:val="24"/>
          <w:u w:val="none"/>
          <w:lang w:val="ca-ES"/>
        </w:rPr>
        <w:t xml:space="preserve"> ha superat el crèdit. Quina probabilitat tens de ser entre els afortunats?</w:t>
      </w:r>
    </w:p>
    <w:p w:rsidR="00AE2036" w:rsidRDefault="00AE2036" w:rsidP="00AE2036">
      <w:pPr>
        <w:pStyle w:val="Ttulo"/>
        <w:jc w:val="both"/>
        <w:rPr>
          <w:rFonts w:asciiTheme="minorHAnsi" w:hAnsiTheme="minorHAnsi"/>
          <w:b w:val="0"/>
          <w:sz w:val="24"/>
          <w:szCs w:val="24"/>
          <w:u w:val="none"/>
          <w:lang w:val="ca-ES"/>
        </w:rPr>
      </w:pPr>
    </w:p>
    <w:p w:rsidR="00FE6D4B" w:rsidRPr="0017752C" w:rsidRDefault="00FE6D4B" w:rsidP="006D656F">
      <w:pPr>
        <w:pStyle w:val="Ttulo"/>
        <w:numPr>
          <w:ilvl w:val="0"/>
          <w:numId w:val="15"/>
        </w:numPr>
        <w:tabs>
          <w:tab w:val="left" w:pos="0"/>
        </w:tabs>
        <w:jc w:val="both"/>
        <w:rPr>
          <w:rFonts w:asciiTheme="minorHAnsi" w:hAnsiTheme="minorHAnsi"/>
          <w:b w:val="0"/>
          <w:sz w:val="24"/>
          <w:szCs w:val="24"/>
          <w:u w:val="none"/>
          <w:lang w:val="ca-ES"/>
        </w:rPr>
      </w:pPr>
      <w:r w:rsidRPr="0017752C">
        <w:rPr>
          <w:rFonts w:asciiTheme="minorHAnsi" w:hAnsiTheme="minorHAnsi"/>
          <w:b w:val="0"/>
          <w:sz w:val="24"/>
          <w:szCs w:val="24"/>
          <w:u w:val="none"/>
          <w:lang w:val="ca-ES"/>
        </w:rPr>
        <w:t>Busca les vuit diferències entre els dos dibuixos.</w:t>
      </w:r>
    </w:p>
    <w:p w:rsidR="00FE6D4B" w:rsidRPr="0017752C" w:rsidRDefault="00FE6D4B">
      <w:pPr>
        <w:pStyle w:val="Ttulo"/>
        <w:jc w:val="both"/>
        <w:rPr>
          <w:rFonts w:asciiTheme="minorHAnsi" w:hAnsiTheme="minorHAnsi"/>
          <w:b w:val="0"/>
          <w:sz w:val="24"/>
          <w:szCs w:val="24"/>
          <w:u w:val="none"/>
          <w:lang w:val="ca-ES"/>
        </w:rPr>
      </w:pPr>
    </w:p>
    <w:p w:rsidR="00FE6D4B" w:rsidRPr="00DC3EA0" w:rsidRDefault="00A47036" w:rsidP="00DC3EA0">
      <w:pPr>
        <w:pStyle w:val="Ttulo"/>
        <w:rPr>
          <w:rFonts w:asciiTheme="minorHAnsi" w:hAnsiTheme="minorHAnsi"/>
          <w:b w:val="0"/>
          <w:sz w:val="24"/>
          <w:szCs w:val="24"/>
          <w:u w:val="none"/>
          <w:lang w:val="ca-ES"/>
        </w:rPr>
      </w:pPr>
      <w:r w:rsidRPr="0017752C">
        <w:rPr>
          <w:rFonts w:asciiTheme="minorHAnsi" w:hAnsiTheme="minorHAnsi"/>
          <w:b w:val="0"/>
          <w:noProof/>
          <w:sz w:val="24"/>
          <w:szCs w:val="24"/>
          <w:u w:val="none"/>
          <w:lang w:val="es-ES" w:eastAsia="es-ES"/>
        </w:rPr>
        <w:drawing>
          <wp:inline distT="0" distB="0" distL="0" distR="0">
            <wp:extent cx="5957762" cy="2609850"/>
            <wp:effectExtent l="19050" t="0" r="4888" b="0"/>
            <wp:docPr id="182" name="Imagen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39" cstate="print"/>
                    <a:srcRect/>
                    <a:stretch>
                      <a:fillRect/>
                    </a:stretch>
                  </pic:blipFill>
                  <pic:spPr bwMode="auto">
                    <a:xfrm>
                      <a:off x="0" y="0"/>
                      <a:ext cx="5963655" cy="2612431"/>
                    </a:xfrm>
                    <a:prstGeom prst="rect">
                      <a:avLst/>
                    </a:prstGeom>
                    <a:solidFill>
                      <a:srgbClr val="FFFFFF"/>
                    </a:solidFill>
                    <a:ln w="9525">
                      <a:noFill/>
                      <a:miter lim="800000"/>
                      <a:headEnd/>
                      <a:tailEnd/>
                    </a:ln>
                  </pic:spPr>
                </pic:pic>
              </a:graphicData>
            </a:graphic>
          </wp:inline>
        </w:drawing>
      </w:r>
    </w:p>
    <w:p w:rsidR="00A92A53" w:rsidRDefault="00A92A53" w:rsidP="00A92A53">
      <w:pPr>
        <w:pStyle w:val="Subttulo"/>
      </w:pPr>
    </w:p>
    <w:p w:rsidR="00FE6D4B" w:rsidRDefault="00FE6D4B">
      <w:pPr>
        <w:jc w:val="both"/>
        <w:rPr>
          <w:rFonts w:asciiTheme="minorHAnsi" w:hAnsiTheme="minorHAnsi"/>
          <w:sz w:val="24"/>
          <w:szCs w:val="24"/>
        </w:rPr>
      </w:pPr>
    </w:p>
    <w:p w:rsidR="00AF4F89" w:rsidRDefault="00AF4F89">
      <w:pPr>
        <w:jc w:val="both"/>
        <w:rPr>
          <w:rFonts w:asciiTheme="minorHAnsi" w:hAnsiTheme="minorHAnsi"/>
          <w:sz w:val="24"/>
          <w:szCs w:val="24"/>
        </w:rPr>
      </w:pPr>
    </w:p>
    <w:p w:rsidR="00AF4F89" w:rsidRPr="0017752C" w:rsidRDefault="00AF4F89">
      <w:pPr>
        <w:jc w:val="both"/>
        <w:rPr>
          <w:rFonts w:asciiTheme="minorHAnsi" w:hAnsiTheme="minorHAnsi"/>
          <w:sz w:val="24"/>
          <w:szCs w:val="24"/>
        </w:rPr>
      </w:pPr>
    </w:p>
    <w:p w:rsidR="00FE6D4B" w:rsidRPr="0017752C" w:rsidRDefault="00FE6D4B">
      <w:pPr>
        <w:jc w:val="both"/>
        <w:rPr>
          <w:rFonts w:asciiTheme="minorHAnsi" w:hAnsiTheme="minorHAnsi"/>
          <w:sz w:val="24"/>
          <w:szCs w:val="24"/>
        </w:rPr>
      </w:pPr>
    </w:p>
    <w:p w:rsidR="00FE6D4B" w:rsidRPr="0017752C" w:rsidRDefault="00FE6D4B">
      <w:pPr>
        <w:rPr>
          <w:rFonts w:asciiTheme="minorHAnsi" w:eastAsia="SymbolMT" w:hAnsiTheme="minorHAnsi"/>
          <w:sz w:val="24"/>
          <w:szCs w:val="24"/>
        </w:rPr>
      </w:pPr>
    </w:p>
    <w:p w:rsidR="00FE6D4B" w:rsidRPr="00AE2036" w:rsidRDefault="00FE6D4B">
      <w:pPr>
        <w:jc w:val="center"/>
        <w:rPr>
          <w:rFonts w:asciiTheme="minorHAnsi" w:hAnsiTheme="minorHAnsi"/>
          <w:b/>
          <w:sz w:val="24"/>
          <w:szCs w:val="24"/>
        </w:rPr>
      </w:pPr>
      <w:r w:rsidRPr="00AE2036">
        <w:rPr>
          <w:rFonts w:asciiTheme="minorHAnsi" w:hAnsiTheme="minorHAnsi"/>
          <w:b/>
          <w:sz w:val="24"/>
          <w:szCs w:val="24"/>
        </w:rPr>
        <w:t>PASSEU MOLT BONES VACANCES!!!</w:t>
      </w:r>
    </w:p>
    <w:sectPr w:rsidR="00FE6D4B" w:rsidRPr="00AE2036" w:rsidSect="007E1B6E">
      <w:footnotePr>
        <w:pos w:val="beneathText"/>
      </w:footnotePr>
      <w:pgSz w:w="11905" w:h="16837"/>
      <w:pgMar w:top="1417" w:right="1106" w:bottom="1417"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4FC4" w:rsidRDefault="00614FC4" w:rsidP="00FE6D4B">
      <w:r>
        <w:separator/>
      </w:r>
    </w:p>
  </w:endnote>
  <w:endnote w:type="continuationSeparator" w:id="0">
    <w:p w:rsidR="00614FC4" w:rsidRDefault="00614FC4" w:rsidP="00FE6D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KPJOFH+Arial,Bold">
    <w:altName w:val="Arial"/>
    <w:panose1 w:val="00000000000000000000"/>
    <w:charset w:val="00"/>
    <w:family w:val="swiss"/>
    <w:notTrueType/>
    <w:pitch w:val="default"/>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SymbolMT">
    <w:altName w:val="MS Mincho"/>
    <w:charset w:val="80"/>
    <w:family w:val="auto"/>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KPJODF+Arial">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4FC4" w:rsidRDefault="00614FC4" w:rsidP="00FE6D4B">
      <w:r>
        <w:separator/>
      </w:r>
    </w:p>
  </w:footnote>
  <w:footnote w:type="continuationSeparator" w:id="0">
    <w:p w:rsidR="00614FC4" w:rsidRDefault="00614FC4" w:rsidP="00FE6D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32A" w:rsidRDefault="00A4732A">
    <w:pPr>
      <w:pStyle w:val="Encabezado"/>
      <w:tabs>
        <w:tab w:val="clear" w:pos="4252"/>
        <w:tab w:val="left" w:pos="567"/>
      </w:tabs>
      <w:spacing w:line="240" w:lineRule="exact"/>
      <w:rPr>
        <w:sz w:val="24"/>
      </w:rPr>
    </w:pPr>
    <w:r>
      <w:rPr>
        <w:noProof/>
        <w:lang w:val="es-ES" w:eastAsia="es-ES"/>
      </w:rPr>
      <w:drawing>
        <wp:anchor distT="0" distB="0" distL="114935" distR="90170" simplePos="0" relativeHeight="251657216" behindDoc="0" locked="0" layoutInCell="1" allowOverlap="1">
          <wp:simplePos x="0" y="0"/>
          <wp:positionH relativeFrom="page">
            <wp:posOffset>737870</wp:posOffset>
          </wp:positionH>
          <wp:positionV relativeFrom="page">
            <wp:posOffset>342265</wp:posOffset>
          </wp:positionV>
          <wp:extent cx="256540" cy="294640"/>
          <wp:effectExtent l="19050" t="0" r="0" b="0"/>
          <wp:wrapSquare wrapText="r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56540" cy="294640"/>
                  </a:xfrm>
                  <a:prstGeom prst="rect">
                    <a:avLst/>
                  </a:prstGeom>
                  <a:solidFill>
                    <a:srgbClr val="FFFFFF"/>
                  </a:solidFill>
                  <a:ln w="9525">
                    <a:noFill/>
                    <a:miter lim="800000"/>
                    <a:headEnd/>
                    <a:tailEnd/>
                  </a:ln>
                </pic:spPr>
              </pic:pic>
            </a:graphicData>
          </a:graphic>
        </wp:anchor>
      </w:drawing>
    </w:r>
    <w:r w:rsidR="00CD278E" w:rsidRPr="00CD278E">
      <w:pict>
        <v:shapetype id="_x0000_t202" coordsize="21600,21600" o:spt="202" path="m,l,21600r21600,l21600,xe">
          <v:stroke joinstyle="miter"/>
          <v:path gradientshapeok="t" o:connecttype="rect"/>
        </v:shapetype>
        <v:shape id="_x0000_s1026" type="#_x0000_t202" style="position:absolute;margin-left:392.6pt;margin-top:-6.85pt;width:58.6pt;height:59.05pt;z-index:-251658240;mso-wrap-distance-left:9.05pt;mso-wrap-distance-right:9.05pt;mso-position-horizontal-relative:text;mso-position-vertical-relative:text" stroked="f">
          <v:fill color2="black"/>
          <v:textbox inset="0,0,0,0">
            <w:txbxContent>
              <w:p w:rsidR="00A4732A" w:rsidRDefault="00A4732A">
                <w:r>
                  <w:rPr>
                    <w:noProof/>
                    <w:lang w:val="es-ES" w:eastAsia="es-ES"/>
                  </w:rPr>
                  <w:drawing>
                    <wp:inline distT="0" distB="0" distL="0" distR="0">
                      <wp:extent cx="561975" cy="657225"/>
                      <wp:effectExtent l="19050" t="0" r="9525" b="0"/>
                      <wp:docPr id="203" name="Imagen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2"/>
                              <a:srcRect/>
                              <a:stretch>
                                <a:fillRect/>
                              </a:stretch>
                            </pic:blipFill>
                            <pic:spPr bwMode="auto">
                              <a:xfrm>
                                <a:off x="0" y="0"/>
                                <a:ext cx="561975" cy="657225"/>
                              </a:xfrm>
                              <a:prstGeom prst="rect">
                                <a:avLst/>
                              </a:prstGeom>
                              <a:solidFill>
                                <a:srgbClr val="FFFFFF"/>
                              </a:solidFill>
                              <a:ln w="9525">
                                <a:noFill/>
                                <a:miter lim="800000"/>
                                <a:headEnd/>
                                <a:tailEnd/>
                              </a:ln>
                            </pic:spPr>
                          </pic:pic>
                        </a:graphicData>
                      </a:graphic>
                    </wp:inline>
                  </w:drawing>
                </w:r>
              </w:p>
            </w:txbxContent>
          </v:textbox>
        </v:shape>
      </w:pict>
    </w:r>
    <w:r>
      <w:rPr>
        <w:sz w:val="24"/>
      </w:rPr>
      <w:t xml:space="preserve">            Generalitat de Catalunya</w:t>
    </w:r>
    <w:r>
      <w:rPr>
        <w:sz w:val="24"/>
      </w:rPr>
      <w:tab/>
    </w:r>
  </w:p>
  <w:p w:rsidR="00A4732A" w:rsidRDefault="00A4732A">
    <w:pPr>
      <w:pStyle w:val="Encabezado"/>
      <w:tabs>
        <w:tab w:val="clear" w:pos="4252"/>
        <w:tab w:val="left" w:pos="567"/>
      </w:tabs>
      <w:spacing w:line="240" w:lineRule="exact"/>
      <w:rPr>
        <w:sz w:val="24"/>
      </w:rPr>
    </w:pPr>
    <w:r>
      <w:rPr>
        <w:sz w:val="24"/>
      </w:rPr>
      <w:t xml:space="preserve">            Departament d’Educació</w:t>
    </w:r>
  </w:p>
  <w:p w:rsidR="00A4732A" w:rsidRDefault="00A4732A">
    <w:pPr>
      <w:pStyle w:val="Encabezado"/>
      <w:tabs>
        <w:tab w:val="clear" w:pos="4252"/>
        <w:tab w:val="left" w:pos="567"/>
      </w:tabs>
      <w:spacing w:line="240" w:lineRule="exact"/>
      <w:rPr>
        <w:b/>
        <w:sz w:val="24"/>
      </w:rPr>
    </w:pPr>
    <w:r>
      <w:rPr>
        <w:b/>
        <w:sz w:val="24"/>
      </w:rPr>
      <w:t xml:space="preserve">Institut d’Educació Secundària </w:t>
    </w:r>
    <w:r>
      <w:rPr>
        <w:b/>
        <w:sz w:val="24"/>
      </w:rPr>
      <w:tab/>
    </w:r>
  </w:p>
  <w:p w:rsidR="00A4732A" w:rsidRDefault="00A4732A">
    <w:pPr>
      <w:pStyle w:val="Encabezado"/>
      <w:tabs>
        <w:tab w:val="clear" w:pos="4252"/>
        <w:tab w:val="left" w:pos="567"/>
      </w:tabs>
      <w:spacing w:line="240" w:lineRule="exact"/>
      <w:rPr>
        <w:b/>
        <w:sz w:val="24"/>
      </w:rPr>
    </w:pPr>
    <w:proofErr w:type="spellStart"/>
    <w:r>
      <w:rPr>
        <w:b/>
        <w:sz w:val="24"/>
      </w:rPr>
      <w:t>Arraona</w:t>
    </w:r>
    <w:proofErr w:type="spellEnd"/>
  </w:p>
  <w:p w:rsidR="00A4732A" w:rsidRDefault="00A4732A">
    <w:pPr>
      <w:pStyle w:val="Encabezado"/>
    </w:pPr>
  </w:p>
  <w:p w:rsidR="00A4732A" w:rsidRDefault="00A4732A">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32A" w:rsidRDefault="00A4732A">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B2AD036"/>
    <w:name w:val="WW8Num1"/>
    <w:lvl w:ilvl="0">
      <w:start w:val="1"/>
      <w:numFmt w:val="decimal"/>
      <w:lvlText w:val="%1."/>
      <w:lvlJc w:val="left"/>
      <w:pPr>
        <w:tabs>
          <w:tab w:val="num" w:pos="360"/>
        </w:tabs>
        <w:ind w:left="360" w:hanging="360"/>
      </w:pPr>
      <w:rPr>
        <w:rFonts w:asciiTheme="minorHAnsi" w:hAnsiTheme="minorHAnsi" w:hint="default"/>
        <w:b/>
        <w:i w:val="0"/>
        <w:sz w:val="22"/>
        <w:szCs w:val="22"/>
      </w:rPr>
    </w:lvl>
    <w:lvl w:ilvl="1">
      <w:start w:val="1"/>
      <w:numFmt w:val="lowerLetter"/>
      <w:lvlText w:val="%2)"/>
      <w:lvlJc w:val="left"/>
      <w:pPr>
        <w:tabs>
          <w:tab w:val="num" w:pos="720"/>
        </w:tabs>
        <w:ind w:left="720" w:hanging="360"/>
      </w:pPr>
      <w:rPr>
        <w:rFonts w:ascii="Times New Roman" w:hAnsi="Times New Roman"/>
        <w:b/>
        <w:i w:val="0"/>
        <w:sz w:val="28"/>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0000002"/>
    <w:multiLevelType w:val="singleLevel"/>
    <w:tmpl w:val="00000002"/>
    <w:name w:val="WW8Num2"/>
    <w:lvl w:ilvl="0">
      <w:start w:val="1"/>
      <w:numFmt w:val="lowerLetter"/>
      <w:lvlText w:val="%1)"/>
      <w:lvlJc w:val="left"/>
      <w:pPr>
        <w:tabs>
          <w:tab w:val="num" w:pos="360"/>
        </w:tabs>
        <w:ind w:left="360" w:hanging="360"/>
      </w:pPr>
    </w:lvl>
  </w:abstractNum>
  <w:abstractNum w:abstractNumId="2">
    <w:nsid w:val="00000003"/>
    <w:multiLevelType w:val="singleLevel"/>
    <w:tmpl w:val="00000003"/>
    <w:name w:val="WW8Num3"/>
    <w:lvl w:ilvl="0">
      <w:start w:val="1"/>
      <w:numFmt w:val="lowerLetter"/>
      <w:lvlText w:val="%1)"/>
      <w:lvlJc w:val="left"/>
      <w:pPr>
        <w:tabs>
          <w:tab w:val="num" w:pos="1068"/>
        </w:tabs>
        <w:ind w:left="1068" w:hanging="360"/>
      </w:pPr>
    </w:lvl>
  </w:abstractNum>
  <w:abstractNum w:abstractNumId="3">
    <w:nsid w:val="00000004"/>
    <w:multiLevelType w:val="singleLevel"/>
    <w:tmpl w:val="00000004"/>
    <w:name w:val="WW8Num4"/>
    <w:lvl w:ilvl="0">
      <w:start w:val="1"/>
      <w:numFmt w:val="lowerLetter"/>
      <w:lvlText w:val="%1)"/>
      <w:lvlJc w:val="left"/>
      <w:pPr>
        <w:tabs>
          <w:tab w:val="num" w:pos="340"/>
        </w:tabs>
        <w:ind w:left="340" w:hanging="340"/>
      </w:pPr>
    </w:lvl>
  </w:abstractNum>
  <w:abstractNum w:abstractNumId="4">
    <w:nsid w:val="00000005"/>
    <w:multiLevelType w:val="singleLevel"/>
    <w:tmpl w:val="00000005"/>
    <w:name w:val="WW8Num5"/>
    <w:lvl w:ilvl="0">
      <w:start w:val="1"/>
      <w:numFmt w:val="lowerLetter"/>
      <w:lvlText w:val="%1)"/>
      <w:lvlJc w:val="left"/>
      <w:pPr>
        <w:tabs>
          <w:tab w:val="num" w:pos="720"/>
        </w:tabs>
        <w:ind w:left="720" w:hanging="360"/>
      </w:pPr>
    </w:lvl>
  </w:abstractNum>
  <w:abstractNum w:abstractNumId="5">
    <w:nsid w:val="00000006"/>
    <w:multiLevelType w:val="singleLevel"/>
    <w:tmpl w:val="00000006"/>
    <w:name w:val="WW8Num6"/>
    <w:lvl w:ilvl="0">
      <w:start w:val="1"/>
      <w:numFmt w:val="lowerLetter"/>
      <w:lvlText w:val="%1)"/>
      <w:lvlJc w:val="left"/>
      <w:pPr>
        <w:tabs>
          <w:tab w:val="num" w:pos="360"/>
        </w:tabs>
        <w:ind w:left="360" w:hanging="360"/>
      </w:pPr>
    </w:lvl>
  </w:abstractNum>
  <w:abstractNum w:abstractNumId="6">
    <w:nsid w:val="00000007"/>
    <w:multiLevelType w:val="singleLevel"/>
    <w:tmpl w:val="00000007"/>
    <w:name w:val="WW8Num7"/>
    <w:lvl w:ilvl="0">
      <w:start w:val="1"/>
      <w:numFmt w:val="lowerLetter"/>
      <w:lvlText w:val="%1)"/>
      <w:lvlJc w:val="left"/>
      <w:pPr>
        <w:tabs>
          <w:tab w:val="num" w:pos="1065"/>
        </w:tabs>
        <w:ind w:left="1065" w:hanging="360"/>
      </w:pPr>
    </w:lvl>
  </w:abstractNum>
  <w:abstractNum w:abstractNumId="7">
    <w:nsid w:val="00000008"/>
    <w:multiLevelType w:val="singleLevel"/>
    <w:tmpl w:val="00000008"/>
    <w:name w:val="WW8Num8"/>
    <w:lvl w:ilvl="0">
      <w:start w:val="1"/>
      <w:numFmt w:val="lowerLetter"/>
      <w:lvlText w:val="%1)"/>
      <w:lvlJc w:val="left"/>
      <w:pPr>
        <w:tabs>
          <w:tab w:val="num" w:pos="1068"/>
        </w:tabs>
        <w:ind w:left="1068" w:hanging="360"/>
      </w:pPr>
    </w:lvl>
  </w:abstractNum>
  <w:abstractNum w:abstractNumId="8">
    <w:nsid w:val="00000009"/>
    <w:multiLevelType w:val="multilevel"/>
    <w:tmpl w:val="00000009"/>
    <w:name w:val="WW8Num9"/>
    <w:lvl w:ilvl="0">
      <w:start w:val="2"/>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A"/>
    <w:multiLevelType w:val="multilevel"/>
    <w:tmpl w:val="0000000A"/>
    <w:name w:val="WW8Num10"/>
    <w:lvl w:ilvl="0">
      <w:start w:val="1"/>
      <w:numFmt w:val="decimal"/>
      <w:lvlText w:val="%1."/>
      <w:lvlJc w:val="left"/>
      <w:pPr>
        <w:tabs>
          <w:tab w:val="num" w:pos="360"/>
        </w:tabs>
        <w:ind w:left="360" w:hanging="360"/>
      </w:pPr>
      <w:rPr>
        <w:rFonts w:ascii="Times New Roman" w:hAnsi="Times New Roman"/>
        <w:b/>
        <w:i w:val="0"/>
        <w:sz w:val="32"/>
      </w:rPr>
    </w:lvl>
    <w:lvl w:ilvl="1">
      <w:start w:val="1"/>
      <w:numFmt w:val="lowerLetter"/>
      <w:lvlText w:val="%2)"/>
      <w:lvlJc w:val="left"/>
      <w:pPr>
        <w:tabs>
          <w:tab w:val="num" w:pos="720"/>
        </w:tabs>
        <w:ind w:left="720" w:hanging="360"/>
      </w:pPr>
      <w:rPr>
        <w:rFonts w:ascii="Times New Roman" w:hAnsi="Times New Roman"/>
        <w:b/>
        <w:i w:val="0"/>
        <w:sz w:val="28"/>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0000000B"/>
    <w:multiLevelType w:val="multilevel"/>
    <w:tmpl w:val="0000000B"/>
    <w:name w:val="WW8Num11"/>
    <w:lvl w:ilvl="0">
      <w:start w:val="1"/>
      <w:numFmt w:val="decimal"/>
      <w:lvlText w:val="%1."/>
      <w:lvlJc w:val="left"/>
      <w:pPr>
        <w:tabs>
          <w:tab w:val="num" w:pos="360"/>
        </w:tabs>
        <w:ind w:left="360" w:hanging="360"/>
      </w:pPr>
      <w:rPr>
        <w:rFonts w:ascii="Arial" w:hAnsi="Arial"/>
        <w:b/>
        <w:i w:val="0"/>
        <w:sz w:val="28"/>
      </w:rPr>
    </w:lvl>
    <w:lvl w:ilvl="1">
      <w:start w:val="1"/>
      <w:numFmt w:val="lowerLetter"/>
      <w:lvlText w:val="%2)"/>
      <w:lvlJc w:val="left"/>
      <w:pPr>
        <w:tabs>
          <w:tab w:val="num" w:pos="720"/>
        </w:tabs>
        <w:ind w:left="720" w:hanging="360"/>
      </w:pPr>
      <w:rPr>
        <w:rFonts w:ascii="Arial" w:hAnsi="Arial"/>
        <w:b/>
        <w:i w:val="0"/>
        <w:sz w:val="28"/>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000000C"/>
    <w:multiLevelType w:val="singleLevel"/>
    <w:tmpl w:val="0000000C"/>
    <w:name w:val="WW8Num13"/>
    <w:lvl w:ilvl="0">
      <w:start w:val="1"/>
      <w:numFmt w:val="lowerLetter"/>
      <w:lvlText w:val="%1)"/>
      <w:lvlJc w:val="left"/>
      <w:pPr>
        <w:tabs>
          <w:tab w:val="num" w:pos="340"/>
        </w:tabs>
        <w:ind w:left="340" w:hanging="340"/>
      </w:pPr>
    </w:lvl>
  </w:abstractNum>
  <w:abstractNum w:abstractNumId="12">
    <w:nsid w:val="0000000D"/>
    <w:multiLevelType w:val="singleLevel"/>
    <w:tmpl w:val="0000000D"/>
    <w:name w:val="WW8Num14"/>
    <w:lvl w:ilvl="0">
      <w:start w:val="1"/>
      <w:numFmt w:val="lowerLetter"/>
      <w:lvlText w:val="%1)"/>
      <w:lvlJc w:val="left"/>
      <w:pPr>
        <w:tabs>
          <w:tab w:val="num" w:pos="360"/>
        </w:tabs>
        <w:ind w:left="360" w:hanging="360"/>
      </w:pPr>
    </w:lvl>
  </w:abstractNum>
  <w:abstractNum w:abstractNumId="13">
    <w:nsid w:val="0000000E"/>
    <w:multiLevelType w:val="singleLevel"/>
    <w:tmpl w:val="0000000E"/>
    <w:name w:val="WW8Num16"/>
    <w:lvl w:ilvl="0">
      <w:start w:val="1"/>
      <w:numFmt w:val="lowerLetter"/>
      <w:lvlText w:val="%1)"/>
      <w:lvlJc w:val="left"/>
      <w:pPr>
        <w:tabs>
          <w:tab w:val="num" w:pos="340"/>
        </w:tabs>
        <w:ind w:left="340" w:hanging="340"/>
      </w:pPr>
    </w:lvl>
  </w:abstractNum>
  <w:abstractNum w:abstractNumId="14">
    <w:nsid w:val="0000000F"/>
    <w:multiLevelType w:val="singleLevel"/>
    <w:tmpl w:val="0000000F"/>
    <w:name w:val="WW8Num17"/>
    <w:lvl w:ilvl="0">
      <w:start w:val="1"/>
      <w:numFmt w:val="lowerLetter"/>
      <w:lvlText w:val="%1)"/>
      <w:lvlJc w:val="left"/>
      <w:pPr>
        <w:tabs>
          <w:tab w:val="num" w:pos="1068"/>
        </w:tabs>
        <w:ind w:left="1068" w:hanging="360"/>
      </w:pPr>
    </w:lvl>
  </w:abstractNum>
  <w:abstractNum w:abstractNumId="15">
    <w:nsid w:val="00000010"/>
    <w:multiLevelType w:val="singleLevel"/>
    <w:tmpl w:val="00000010"/>
    <w:name w:val="WW8Num18"/>
    <w:lvl w:ilvl="0">
      <w:start w:val="1"/>
      <w:numFmt w:val="lowerLetter"/>
      <w:lvlText w:val="%1)"/>
      <w:lvlJc w:val="left"/>
      <w:pPr>
        <w:tabs>
          <w:tab w:val="num" w:pos="1068"/>
        </w:tabs>
        <w:ind w:left="1068" w:hanging="360"/>
      </w:pPr>
    </w:lvl>
  </w:abstractNum>
  <w:abstractNum w:abstractNumId="16">
    <w:nsid w:val="00000011"/>
    <w:multiLevelType w:val="singleLevel"/>
    <w:tmpl w:val="00000011"/>
    <w:name w:val="WW8Num19"/>
    <w:lvl w:ilvl="0">
      <w:start w:val="1"/>
      <w:numFmt w:val="lowerLetter"/>
      <w:lvlText w:val="%1)"/>
      <w:lvlJc w:val="left"/>
      <w:pPr>
        <w:tabs>
          <w:tab w:val="num" w:pos="1068"/>
        </w:tabs>
        <w:ind w:left="1068" w:hanging="360"/>
      </w:pPr>
    </w:lvl>
  </w:abstractNum>
  <w:abstractNum w:abstractNumId="17">
    <w:nsid w:val="00000012"/>
    <w:multiLevelType w:val="singleLevel"/>
    <w:tmpl w:val="00000012"/>
    <w:name w:val="WW8Num20"/>
    <w:lvl w:ilvl="0">
      <w:start w:val="1"/>
      <w:numFmt w:val="lowerLetter"/>
      <w:lvlText w:val="%1)"/>
      <w:lvlJc w:val="left"/>
      <w:pPr>
        <w:tabs>
          <w:tab w:val="num" w:pos="1068"/>
        </w:tabs>
        <w:ind w:left="1068" w:hanging="360"/>
      </w:pPr>
    </w:lvl>
  </w:abstractNum>
  <w:abstractNum w:abstractNumId="18">
    <w:nsid w:val="00000013"/>
    <w:multiLevelType w:val="singleLevel"/>
    <w:tmpl w:val="00000013"/>
    <w:name w:val="WW8Num22"/>
    <w:lvl w:ilvl="0">
      <w:start w:val="1"/>
      <w:numFmt w:val="decimal"/>
      <w:lvlText w:val="%1."/>
      <w:lvlJc w:val="left"/>
      <w:pPr>
        <w:tabs>
          <w:tab w:val="num" w:pos="360"/>
        </w:tabs>
        <w:ind w:left="360" w:hanging="360"/>
      </w:pPr>
      <w:rPr>
        <w:b w:val="0"/>
      </w:rPr>
    </w:lvl>
  </w:abstractNum>
  <w:abstractNum w:abstractNumId="19">
    <w:nsid w:val="00000014"/>
    <w:multiLevelType w:val="singleLevel"/>
    <w:tmpl w:val="E0A0F732"/>
    <w:name w:val="WW8Num23"/>
    <w:lvl w:ilvl="0">
      <w:start w:val="1"/>
      <w:numFmt w:val="decimal"/>
      <w:lvlText w:val="%1."/>
      <w:lvlJc w:val="left"/>
      <w:pPr>
        <w:tabs>
          <w:tab w:val="num" w:pos="360"/>
        </w:tabs>
        <w:ind w:left="360" w:hanging="360"/>
      </w:pPr>
      <w:rPr>
        <w:rFonts w:asciiTheme="minorHAnsi" w:eastAsia="Times New Roman" w:hAnsiTheme="minorHAnsi" w:cs="Times New Roman"/>
      </w:rPr>
    </w:lvl>
  </w:abstractNum>
  <w:abstractNum w:abstractNumId="20">
    <w:nsid w:val="00000015"/>
    <w:multiLevelType w:val="singleLevel"/>
    <w:tmpl w:val="00000015"/>
    <w:name w:val="WW8Num24"/>
    <w:lvl w:ilvl="0">
      <w:start w:val="1"/>
      <w:numFmt w:val="lowerLetter"/>
      <w:lvlText w:val="%1)"/>
      <w:lvlJc w:val="left"/>
      <w:pPr>
        <w:tabs>
          <w:tab w:val="num" w:pos="720"/>
        </w:tabs>
        <w:ind w:left="720" w:hanging="360"/>
      </w:pPr>
    </w:lvl>
  </w:abstractNum>
  <w:abstractNum w:abstractNumId="21">
    <w:nsid w:val="00000016"/>
    <w:multiLevelType w:val="singleLevel"/>
    <w:tmpl w:val="00000016"/>
    <w:name w:val="WW8Num25"/>
    <w:lvl w:ilvl="0">
      <w:start w:val="1"/>
      <w:numFmt w:val="lowerLetter"/>
      <w:lvlText w:val="%1)"/>
      <w:lvlJc w:val="left"/>
      <w:pPr>
        <w:tabs>
          <w:tab w:val="num" w:pos="720"/>
        </w:tabs>
        <w:ind w:left="720" w:hanging="360"/>
      </w:pPr>
    </w:lvl>
  </w:abstractNum>
  <w:abstractNum w:abstractNumId="22">
    <w:nsid w:val="00000017"/>
    <w:multiLevelType w:val="singleLevel"/>
    <w:tmpl w:val="00000017"/>
    <w:name w:val="WW8Num27"/>
    <w:lvl w:ilvl="0">
      <w:start w:val="1"/>
      <w:numFmt w:val="lowerLetter"/>
      <w:lvlText w:val="%1)"/>
      <w:lvlJc w:val="left"/>
      <w:pPr>
        <w:tabs>
          <w:tab w:val="num" w:pos="1065"/>
        </w:tabs>
        <w:ind w:left="1065" w:hanging="360"/>
      </w:pPr>
    </w:lvl>
  </w:abstractNum>
  <w:abstractNum w:abstractNumId="23">
    <w:nsid w:val="00000018"/>
    <w:multiLevelType w:val="singleLevel"/>
    <w:tmpl w:val="00000018"/>
    <w:name w:val="WW8Num28"/>
    <w:lvl w:ilvl="0">
      <w:start w:val="1"/>
      <w:numFmt w:val="lowerLetter"/>
      <w:lvlText w:val="%1)"/>
      <w:lvlJc w:val="left"/>
      <w:pPr>
        <w:tabs>
          <w:tab w:val="num" w:pos="1068"/>
        </w:tabs>
        <w:ind w:left="1068" w:hanging="360"/>
      </w:pPr>
    </w:lvl>
  </w:abstractNum>
  <w:abstractNum w:abstractNumId="24">
    <w:nsid w:val="00000019"/>
    <w:multiLevelType w:val="singleLevel"/>
    <w:tmpl w:val="00000019"/>
    <w:name w:val="WW8Num30"/>
    <w:lvl w:ilvl="0">
      <w:start w:val="1"/>
      <w:numFmt w:val="lowerLetter"/>
      <w:lvlText w:val="%1)"/>
      <w:lvlJc w:val="left"/>
      <w:pPr>
        <w:tabs>
          <w:tab w:val="num" w:pos="340"/>
        </w:tabs>
        <w:ind w:left="340" w:hanging="340"/>
      </w:pPr>
    </w:lvl>
  </w:abstractNum>
  <w:abstractNum w:abstractNumId="25">
    <w:nsid w:val="0000001A"/>
    <w:multiLevelType w:val="singleLevel"/>
    <w:tmpl w:val="0000001A"/>
    <w:name w:val="WW8Num31"/>
    <w:lvl w:ilvl="0">
      <w:start w:val="1"/>
      <w:numFmt w:val="lowerLetter"/>
      <w:lvlText w:val="%1)"/>
      <w:lvlJc w:val="left"/>
      <w:pPr>
        <w:tabs>
          <w:tab w:val="num" w:pos="1068"/>
        </w:tabs>
        <w:ind w:left="1068" w:hanging="360"/>
      </w:pPr>
    </w:lvl>
  </w:abstractNum>
  <w:abstractNum w:abstractNumId="26">
    <w:nsid w:val="0000001B"/>
    <w:multiLevelType w:val="singleLevel"/>
    <w:tmpl w:val="0000001B"/>
    <w:name w:val="WW8Num32"/>
    <w:lvl w:ilvl="0">
      <w:start w:val="1"/>
      <w:numFmt w:val="lowerLetter"/>
      <w:lvlText w:val="%1)"/>
      <w:lvlJc w:val="left"/>
      <w:pPr>
        <w:tabs>
          <w:tab w:val="num" w:pos="340"/>
        </w:tabs>
        <w:ind w:left="340" w:hanging="340"/>
      </w:pPr>
    </w:lvl>
  </w:abstractNum>
  <w:abstractNum w:abstractNumId="27">
    <w:nsid w:val="0000001C"/>
    <w:multiLevelType w:val="singleLevel"/>
    <w:tmpl w:val="0000001C"/>
    <w:name w:val="WW8Num33"/>
    <w:lvl w:ilvl="0">
      <w:start w:val="1"/>
      <w:numFmt w:val="lowerLetter"/>
      <w:lvlText w:val="%1)"/>
      <w:lvlJc w:val="left"/>
      <w:pPr>
        <w:tabs>
          <w:tab w:val="num" w:pos="360"/>
        </w:tabs>
        <w:ind w:left="360" w:hanging="360"/>
      </w:pPr>
    </w:lvl>
  </w:abstractNum>
  <w:abstractNum w:abstractNumId="28">
    <w:nsid w:val="0000001D"/>
    <w:multiLevelType w:val="singleLevel"/>
    <w:tmpl w:val="0000001D"/>
    <w:name w:val="WW8Num34"/>
    <w:lvl w:ilvl="0">
      <w:start w:val="1"/>
      <w:numFmt w:val="lowerLetter"/>
      <w:lvlText w:val="%1)"/>
      <w:lvlJc w:val="left"/>
      <w:pPr>
        <w:tabs>
          <w:tab w:val="num" w:pos="1068"/>
        </w:tabs>
        <w:ind w:left="1068" w:hanging="360"/>
      </w:pPr>
    </w:lvl>
  </w:abstractNum>
  <w:abstractNum w:abstractNumId="29">
    <w:nsid w:val="0000001E"/>
    <w:multiLevelType w:val="singleLevel"/>
    <w:tmpl w:val="0000001E"/>
    <w:name w:val="WW8Num35"/>
    <w:lvl w:ilvl="0">
      <w:start w:val="1"/>
      <w:numFmt w:val="lowerLetter"/>
      <w:lvlText w:val="%1)"/>
      <w:lvlJc w:val="left"/>
      <w:pPr>
        <w:tabs>
          <w:tab w:val="num" w:pos="1068"/>
        </w:tabs>
        <w:ind w:left="1068" w:hanging="360"/>
      </w:pPr>
    </w:lvl>
  </w:abstractNum>
  <w:abstractNum w:abstractNumId="30">
    <w:nsid w:val="0000001F"/>
    <w:multiLevelType w:val="singleLevel"/>
    <w:tmpl w:val="0000001F"/>
    <w:name w:val="WW8Num36"/>
    <w:lvl w:ilvl="0">
      <w:start w:val="1"/>
      <w:numFmt w:val="lowerLetter"/>
      <w:lvlText w:val="%1)"/>
      <w:lvlJc w:val="left"/>
      <w:pPr>
        <w:tabs>
          <w:tab w:val="num" w:pos="720"/>
        </w:tabs>
        <w:ind w:left="720" w:hanging="360"/>
      </w:pPr>
    </w:lvl>
  </w:abstractNum>
  <w:abstractNum w:abstractNumId="31">
    <w:nsid w:val="00000020"/>
    <w:multiLevelType w:val="singleLevel"/>
    <w:tmpl w:val="00000020"/>
    <w:name w:val="WW8Num37"/>
    <w:lvl w:ilvl="0">
      <w:start w:val="1"/>
      <w:numFmt w:val="lowerLetter"/>
      <w:lvlText w:val="%1)"/>
      <w:lvlJc w:val="left"/>
      <w:pPr>
        <w:tabs>
          <w:tab w:val="num" w:pos="720"/>
        </w:tabs>
        <w:ind w:left="720" w:hanging="360"/>
      </w:pPr>
    </w:lvl>
  </w:abstractNum>
  <w:abstractNum w:abstractNumId="32">
    <w:nsid w:val="00000021"/>
    <w:multiLevelType w:val="singleLevel"/>
    <w:tmpl w:val="7C88DB78"/>
    <w:name w:val="WW8Num38"/>
    <w:lvl w:ilvl="0">
      <w:start w:val="1"/>
      <w:numFmt w:val="decimal"/>
      <w:lvlText w:val="%1."/>
      <w:lvlJc w:val="left"/>
      <w:pPr>
        <w:tabs>
          <w:tab w:val="num" w:pos="360"/>
        </w:tabs>
        <w:ind w:left="360" w:hanging="360"/>
      </w:pPr>
      <w:rPr>
        <w:b/>
      </w:rPr>
    </w:lvl>
  </w:abstractNum>
  <w:abstractNum w:abstractNumId="33">
    <w:nsid w:val="00000022"/>
    <w:multiLevelType w:val="singleLevel"/>
    <w:tmpl w:val="00000022"/>
    <w:name w:val="WW8Num41"/>
    <w:lvl w:ilvl="0">
      <w:start w:val="1"/>
      <w:numFmt w:val="decimal"/>
      <w:lvlText w:val="%1.-"/>
      <w:lvlJc w:val="left"/>
      <w:pPr>
        <w:tabs>
          <w:tab w:val="num" w:pos="0"/>
        </w:tabs>
        <w:ind w:left="0" w:firstLine="0"/>
      </w:pPr>
      <w:rPr>
        <w:rFonts w:ascii="Arial" w:hAnsi="Arial"/>
        <w:b/>
        <w:i w:val="0"/>
        <w:caps w:val="0"/>
        <w:smallCaps w:val="0"/>
        <w:strike w:val="0"/>
        <w:dstrike w:val="0"/>
        <w:outline w:val="0"/>
        <w:shadow w:val="0"/>
        <w:vanish w:val="0"/>
        <w:position w:val="0"/>
        <w:sz w:val="24"/>
        <w:vertAlign w:val="baseline"/>
      </w:rPr>
    </w:lvl>
  </w:abstractNum>
  <w:abstractNum w:abstractNumId="34">
    <w:nsid w:val="00000023"/>
    <w:multiLevelType w:val="singleLevel"/>
    <w:tmpl w:val="00000023"/>
    <w:name w:val="WW8Num42"/>
    <w:lvl w:ilvl="0">
      <w:start w:val="1"/>
      <w:numFmt w:val="lowerLetter"/>
      <w:lvlText w:val="%1)"/>
      <w:lvlJc w:val="left"/>
      <w:pPr>
        <w:tabs>
          <w:tab w:val="num" w:pos="360"/>
        </w:tabs>
        <w:ind w:left="360" w:hanging="360"/>
      </w:pPr>
    </w:lvl>
  </w:abstractNum>
  <w:abstractNum w:abstractNumId="35">
    <w:nsid w:val="00000024"/>
    <w:multiLevelType w:val="singleLevel"/>
    <w:tmpl w:val="00000024"/>
    <w:name w:val="WW8Num43"/>
    <w:lvl w:ilvl="0">
      <w:start w:val="3"/>
      <w:numFmt w:val="lowerLetter"/>
      <w:lvlText w:val="%1)"/>
      <w:lvlJc w:val="left"/>
      <w:pPr>
        <w:tabs>
          <w:tab w:val="num" w:pos="585"/>
        </w:tabs>
        <w:ind w:left="585" w:hanging="360"/>
      </w:pPr>
    </w:lvl>
  </w:abstractNum>
  <w:abstractNum w:abstractNumId="36">
    <w:nsid w:val="00000025"/>
    <w:multiLevelType w:val="singleLevel"/>
    <w:tmpl w:val="67220F66"/>
    <w:name w:val="WW8Num44"/>
    <w:lvl w:ilvl="0">
      <w:start w:val="1"/>
      <w:numFmt w:val="decimal"/>
      <w:lvlText w:val="%1."/>
      <w:lvlJc w:val="left"/>
      <w:pPr>
        <w:tabs>
          <w:tab w:val="num" w:pos="360"/>
        </w:tabs>
        <w:ind w:left="360" w:hanging="360"/>
      </w:pPr>
      <w:rPr>
        <w:b/>
      </w:rPr>
    </w:lvl>
  </w:abstractNum>
  <w:abstractNum w:abstractNumId="37">
    <w:nsid w:val="00000026"/>
    <w:multiLevelType w:val="singleLevel"/>
    <w:tmpl w:val="626EA152"/>
    <w:name w:val="WW8Num45"/>
    <w:lvl w:ilvl="0">
      <w:start w:val="1"/>
      <w:numFmt w:val="decimal"/>
      <w:lvlText w:val="%1."/>
      <w:lvlJc w:val="left"/>
      <w:pPr>
        <w:tabs>
          <w:tab w:val="num" w:pos="360"/>
        </w:tabs>
        <w:ind w:left="360" w:hanging="360"/>
      </w:pPr>
      <w:rPr>
        <w:b/>
      </w:rPr>
    </w:lvl>
  </w:abstractNum>
  <w:abstractNum w:abstractNumId="38">
    <w:nsid w:val="00000027"/>
    <w:multiLevelType w:val="singleLevel"/>
    <w:tmpl w:val="00000027"/>
    <w:name w:val="WW8Num47"/>
    <w:lvl w:ilvl="0">
      <w:start w:val="5"/>
      <w:numFmt w:val="lowerLetter"/>
      <w:lvlText w:val="%1)"/>
      <w:lvlJc w:val="left"/>
      <w:pPr>
        <w:tabs>
          <w:tab w:val="num" w:pos="585"/>
        </w:tabs>
        <w:ind w:left="585" w:hanging="360"/>
      </w:pPr>
    </w:lvl>
  </w:abstractNum>
  <w:abstractNum w:abstractNumId="39">
    <w:nsid w:val="00000028"/>
    <w:multiLevelType w:val="singleLevel"/>
    <w:tmpl w:val="01A2EA74"/>
    <w:name w:val="WW8Num48"/>
    <w:lvl w:ilvl="0">
      <w:start w:val="1"/>
      <w:numFmt w:val="decimal"/>
      <w:lvlText w:val="%1."/>
      <w:lvlJc w:val="left"/>
      <w:pPr>
        <w:tabs>
          <w:tab w:val="num" w:pos="360"/>
        </w:tabs>
        <w:ind w:left="360" w:hanging="360"/>
      </w:pPr>
      <w:rPr>
        <w:b/>
      </w:rPr>
    </w:lvl>
  </w:abstractNum>
  <w:abstractNum w:abstractNumId="40">
    <w:nsid w:val="00000029"/>
    <w:multiLevelType w:val="singleLevel"/>
    <w:tmpl w:val="00000029"/>
    <w:name w:val="WW8Num49"/>
    <w:lvl w:ilvl="0">
      <w:start w:val="1"/>
      <w:numFmt w:val="lowerLetter"/>
      <w:lvlText w:val="%1)"/>
      <w:lvlJc w:val="left"/>
      <w:pPr>
        <w:tabs>
          <w:tab w:val="num" w:pos="1068"/>
        </w:tabs>
        <w:ind w:left="1068" w:hanging="360"/>
      </w:pPr>
    </w:lvl>
  </w:abstractNum>
  <w:abstractNum w:abstractNumId="41">
    <w:nsid w:val="0000002A"/>
    <w:multiLevelType w:val="singleLevel"/>
    <w:tmpl w:val="0000002A"/>
    <w:name w:val="WW8Num50"/>
    <w:lvl w:ilvl="0">
      <w:start w:val="1"/>
      <w:numFmt w:val="lowerLetter"/>
      <w:lvlText w:val="%1)"/>
      <w:lvlJc w:val="left"/>
      <w:pPr>
        <w:tabs>
          <w:tab w:val="num" w:pos="1068"/>
        </w:tabs>
        <w:ind w:left="1068" w:hanging="360"/>
      </w:pPr>
    </w:lvl>
  </w:abstractNum>
  <w:abstractNum w:abstractNumId="42">
    <w:nsid w:val="33D815E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3">
    <w:nsid w:val="42E62A87"/>
    <w:multiLevelType w:val="singleLevel"/>
    <w:tmpl w:val="0C0A0017"/>
    <w:lvl w:ilvl="0">
      <w:start w:val="3"/>
      <w:numFmt w:val="lowerLetter"/>
      <w:lvlText w:val="%1)"/>
      <w:lvlJc w:val="left"/>
      <w:pPr>
        <w:tabs>
          <w:tab w:val="num" w:pos="360"/>
        </w:tabs>
        <w:ind w:left="360" w:hanging="360"/>
      </w:pPr>
      <w:rPr>
        <w:rFonts w:hint="default"/>
      </w:rPr>
    </w:lvl>
  </w:abstractNum>
  <w:abstractNum w:abstractNumId="44">
    <w:nsid w:val="4DCE2968"/>
    <w:multiLevelType w:val="singleLevel"/>
    <w:tmpl w:val="0C0A0017"/>
    <w:lvl w:ilvl="0">
      <w:start w:val="1"/>
      <w:numFmt w:val="lowerLetter"/>
      <w:lvlText w:val="%1)"/>
      <w:lvlJc w:val="left"/>
      <w:pPr>
        <w:tabs>
          <w:tab w:val="num" w:pos="360"/>
        </w:tabs>
        <w:ind w:left="360" w:hanging="360"/>
      </w:pPr>
      <w:rPr>
        <w:rFonts w:hint="default"/>
      </w:rPr>
    </w:lvl>
  </w:abstractNum>
  <w:abstractNum w:abstractNumId="45">
    <w:nsid w:val="52BB17D6"/>
    <w:multiLevelType w:val="hybridMultilevel"/>
    <w:tmpl w:val="74E4E008"/>
    <w:lvl w:ilvl="0" w:tplc="101A1FE0">
      <w:start w:val="6"/>
      <w:numFmt w:val="decimal"/>
      <w:lvlText w:val="%1."/>
      <w:lvlJc w:val="left"/>
      <w:pPr>
        <w:ind w:left="502" w:hanging="360"/>
      </w:pPr>
      <w:rPr>
        <w:rFonts w:hint="default"/>
        <w:b/>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46">
    <w:nsid w:val="66796A52"/>
    <w:multiLevelType w:val="singleLevel"/>
    <w:tmpl w:val="0C0A000F"/>
    <w:lvl w:ilvl="0">
      <w:start w:val="1"/>
      <w:numFmt w:val="decimal"/>
      <w:lvlText w:val="%1."/>
      <w:lvlJc w:val="left"/>
      <w:pPr>
        <w:tabs>
          <w:tab w:val="num" w:pos="360"/>
        </w:tabs>
        <w:ind w:left="360" w:hanging="360"/>
      </w:pPr>
    </w:lvl>
  </w:abstractNum>
  <w:num w:numId="1">
    <w:abstractNumId w:val="0"/>
  </w:num>
  <w:num w:numId="2">
    <w:abstractNumId w:val="1"/>
  </w:num>
  <w:num w:numId="3">
    <w:abstractNumId w:val="3"/>
  </w:num>
  <w:num w:numId="4">
    <w:abstractNumId w:val="4"/>
  </w:num>
  <w:num w:numId="5">
    <w:abstractNumId w:val="7"/>
  </w:num>
  <w:num w:numId="6">
    <w:abstractNumId w:val="11"/>
  </w:num>
  <w:num w:numId="7">
    <w:abstractNumId w:val="13"/>
  </w:num>
  <w:num w:numId="8">
    <w:abstractNumId w:val="14"/>
  </w:num>
  <w:num w:numId="9">
    <w:abstractNumId w:val="17"/>
  </w:num>
  <w:num w:numId="10">
    <w:abstractNumId w:val="24"/>
  </w:num>
  <w:num w:numId="11">
    <w:abstractNumId w:val="25"/>
  </w:num>
  <w:num w:numId="12">
    <w:abstractNumId w:val="26"/>
  </w:num>
  <w:num w:numId="13">
    <w:abstractNumId w:val="28"/>
  </w:num>
  <w:num w:numId="14">
    <w:abstractNumId w:val="30"/>
  </w:num>
  <w:num w:numId="15">
    <w:abstractNumId w:val="33"/>
  </w:num>
  <w:num w:numId="16">
    <w:abstractNumId w:val="34"/>
  </w:num>
  <w:num w:numId="17">
    <w:abstractNumId w:val="35"/>
  </w:num>
  <w:num w:numId="18">
    <w:abstractNumId w:val="36"/>
  </w:num>
  <w:num w:numId="19">
    <w:abstractNumId w:val="38"/>
  </w:num>
  <w:num w:numId="20">
    <w:abstractNumId w:val="39"/>
  </w:num>
  <w:num w:numId="21">
    <w:abstractNumId w:val="40"/>
  </w:num>
  <w:num w:numId="22">
    <w:abstractNumId w:val="45"/>
  </w:num>
  <w:num w:numId="23">
    <w:abstractNumId w:val="46"/>
  </w:num>
  <w:num w:numId="24">
    <w:abstractNumId w:val="44"/>
  </w:num>
  <w:num w:numId="25">
    <w:abstractNumId w:val="43"/>
  </w:num>
  <w:num w:numId="26">
    <w:abstractNumId w:val="42"/>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5362">
      <o:colormenu v:ext="edit" fillcolor="none [4]" strokecolor="none [1]" shadowcolor="none [2]"/>
    </o:shapedefaults>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1D574D"/>
    <w:rsid w:val="00066A99"/>
    <w:rsid w:val="000C60EB"/>
    <w:rsid w:val="000D2326"/>
    <w:rsid w:val="001356B1"/>
    <w:rsid w:val="0017752C"/>
    <w:rsid w:val="00186F55"/>
    <w:rsid w:val="001944DC"/>
    <w:rsid w:val="001D574D"/>
    <w:rsid w:val="00250FD2"/>
    <w:rsid w:val="00262CEF"/>
    <w:rsid w:val="002D5401"/>
    <w:rsid w:val="002E64E5"/>
    <w:rsid w:val="00317FA0"/>
    <w:rsid w:val="0034628A"/>
    <w:rsid w:val="0035109D"/>
    <w:rsid w:val="00361B28"/>
    <w:rsid w:val="003972DC"/>
    <w:rsid w:val="003B7752"/>
    <w:rsid w:val="004009F5"/>
    <w:rsid w:val="004A4321"/>
    <w:rsid w:val="004D4C4A"/>
    <w:rsid w:val="004F27B9"/>
    <w:rsid w:val="0050701E"/>
    <w:rsid w:val="005229B5"/>
    <w:rsid w:val="005A3DFC"/>
    <w:rsid w:val="005B08CD"/>
    <w:rsid w:val="005C7B3C"/>
    <w:rsid w:val="00614FC4"/>
    <w:rsid w:val="00661640"/>
    <w:rsid w:val="006D656F"/>
    <w:rsid w:val="007E1B6E"/>
    <w:rsid w:val="008050DD"/>
    <w:rsid w:val="00823631"/>
    <w:rsid w:val="008D776D"/>
    <w:rsid w:val="008E4D40"/>
    <w:rsid w:val="008F4E8B"/>
    <w:rsid w:val="00901701"/>
    <w:rsid w:val="00915353"/>
    <w:rsid w:val="009651D6"/>
    <w:rsid w:val="00965EA1"/>
    <w:rsid w:val="009B6696"/>
    <w:rsid w:val="009D285D"/>
    <w:rsid w:val="00A02FD6"/>
    <w:rsid w:val="00A122DF"/>
    <w:rsid w:val="00A47036"/>
    <w:rsid w:val="00A4732A"/>
    <w:rsid w:val="00A92A53"/>
    <w:rsid w:val="00A9707C"/>
    <w:rsid w:val="00AB7C83"/>
    <w:rsid w:val="00AE2036"/>
    <w:rsid w:val="00AF4F89"/>
    <w:rsid w:val="00B11B82"/>
    <w:rsid w:val="00B202AE"/>
    <w:rsid w:val="00B3709E"/>
    <w:rsid w:val="00B7424A"/>
    <w:rsid w:val="00C12EBD"/>
    <w:rsid w:val="00C136E2"/>
    <w:rsid w:val="00C322B4"/>
    <w:rsid w:val="00C5620D"/>
    <w:rsid w:val="00C72F37"/>
    <w:rsid w:val="00CD278E"/>
    <w:rsid w:val="00CE3F89"/>
    <w:rsid w:val="00D25CF2"/>
    <w:rsid w:val="00D66FF4"/>
    <w:rsid w:val="00DC3EA0"/>
    <w:rsid w:val="00DE23EE"/>
    <w:rsid w:val="00E617C6"/>
    <w:rsid w:val="00E842B0"/>
    <w:rsid w:val="00EB5285"/>
    <w:rsid w:val="00F90BC6"/>
    <w:rsid w:val="00FE6D4B"/>
    <w:rsid w:val="00FF549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5362">
      <o:colormenu v:ext="edit" fillcolor="none [4]" strokecolor="none [1]" shadowcolor="none [2]"/>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B6E"/>
    <w:pPr>
      <w:suppressAutoHyphens/>
    </w:pPr>
    <w:rPr>
      <w:rFonts w:ascii="Arial" w:hAnsi="Arial"/>
      <w:sz w:val="22"/>
      <w:lang w:val="ca-ES" w:eastAsia="ar-SA"/>
    </w:rPr>
  </w:style>
  <w:style w:type="paragraph" w:styleId="Ttulo1">
    <w:name w:val="heading 1"/>
    <w:basedOn w:val="Normal"/>
    <w:next w:val="Normal"/>
    <w:link w:val="Ttulo1Car"/>
    <w:qFormat/>
    <w:rsid w:val="001944DC"/>
    <w:pPr>
      <w:keepNext/>
      <w:suppressAutoHyphens w:val="0"/>
      <w:outlineLvl w:val="0"/>
    </w:pPr>
    <w:rPr>
      <w:rFonts w:ascii="Times New Roman" w:hAnsi="Times New Roman"/>
      <w:b/>
      <w:sz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7E1B6E"/>
    <w:rPr>
      <w:rFonts w:ascii="Times New Roman" w:hAnsi="Times New Roman"/>
      <w:b/>
      <w:i w:val="0"/>
      <w:sz w:val="36"/>
    </w:rPr>
  </w:style>
  <w:style w:type="character" w:customStyle="1" w:styleId="WW8Num1z1">
    <w:name w:val="WW8Num1z1"/>
    <w:rsid w:val="007E1B6E"/>
    <w:rPr>
      <w:rFonts w:ascii="Times New Roman" w:hAnsi="Times New Roman"/>
      <w:b/>
      <w:i w:val="0"/>
      <w:sz w:val="28"/>
    </w:rPr>
  </w:style>
  <w:style w:type="character" w:customStyle="1" w:styleId="WW8Num10z0">
    <w:name w:val="WW8Num10z0"/>
    <w:rsid w:val="007E1B6E"/>
    <w:rPr>
      <w:rFonts w:ascii="Times New Roman" w:hAnsi="Times New Roman"/>
      <w:b/>
      <w:i w:val="0"/>
      <w:sz w:val="32"/>
    </w:rPr>
  </w:style>
  <w:style w:type="character" w:customStyle="1" w:styleId="WW8Num10z1">
    <w:name w:val="WW8Num10z1"/>
    <w:rsid w:val="007E1B6E"/>
    <w:rPr>
      <w:rFonts w:ascii="Times New Roman" w:hAnsi="Times New Roman"/>
      <w:b/>
      <w:i w:val="0"/>
      <w:sz w:val="28"/>
    </w:rPr>
  </w:style>
  <w:style w:type="character" w:customStyle="1" w:styleId="WW8Num11z0">
    <w:name w:val="WW8Num11z0"/>
    <w:rsid w:val="007E1B6E"/>
    <w:rPr>
      <w:rFonts w:ascii="Arial" w:hAnsi="Arial"/>
      <w:b/>
      <w:i w:val="0"/>
      <w:sz w:val="28"/>
    </w:rPr>
  </w:style>
  <w:style w:type="character" w:customStyle="1" w:styleId="WW8Num12z0">
    <w:name w:val="WW8Num12z0"/>
    <w:rsid w:val="007E1B6E"/>
    <w:rPr>
      <w:rFonts w:ascii="Times New Roman" w:hAnsi="Times New Roman"/>
    </w:rPr>
  </w:style>
  <w:style w:type="character" w:customStyle="1" w:styleId="WW8Num22z0">
    <w:name w:val="WW8Num22z0"/>
    <w:rsid w:val="007E1B6E"/>
    <w:rPr>
      <w:b w:val="0"/>
    </w:rPr>
  </w:style>
  <w:style w:type="character" w:customStyle="1" w:styleId="WW8Num29z0">
    <w:name w:val="WW8Num29z0"/>
    <w:rsid w:val="007E1B6E"/>
    <w:rPr>
      <w:rFonts w:ascii="Comic Sans MS" w:hAnsi="Comic Sans MS"/>
      <w:b/>
      <w:i w:val="0"/>
      <w:sz w:val="32"/>
      <w:szCs w:val="32"/>
    </w:rPr>
  </w:style>
  <w:style w:type="character" w:customStyle="1" w:styleId="WW8Num29z1">
    <w:name w:val="WW8Num29z1"/>
    <w:rsid w:val="007E1B6E"/>
    <w:rPr>
      <w:rFonts w:ascii="Comic Sans MS" w:hAnsi="Comic Sans MS"/>
      <w:b/>
      <w:i w:val="0"/>
      <w:sz w:val="28"/>
      <w:szCs w:val="28"/>
    </w:rPr>
  </w:style>
  <w:style w:type="character" w:customStyle="1" w:styleId="WW8Num29z2">
    <w:name w:val="WW8Num29z2"/>
    <w:rsid w:val="007E1B6E"/>
    <w:rPr>
      <w:rFonts w:ascii="Comic Sans MS" w:hAnsi="Comic Sans MS"/>
      <w:b/>
      <w:i w:val="0"/>
      <w:sz w:val="24"/>
      <w:szCs w:val="24"/>
    </w:rPr>
  </w:style>
  <w:style w:type="character" w:customStyle="1" w:styleId="WW8Num41z0">
    <w:name w:val="WW8Num41z0"/>
    <w:rsid w:val="007E1B6E"/>
    <w:rPr>
      <w:rFonts w:ascii="Arial" w:hAnsi="Arial"/>
      <w:b/>
      <w:i w:val="0"/>
      <w:caps w:val="0"/>
      <w:smallCaps w:val="0"/>
      <w:strike w:val="0"/>
      <w:dstrike w:val="0"/>
      <w:outline w:val="0"/>
      <w:shadow w:val="0"/>
      <w:vanish w:val="0"/>
      <w:position w:val="0"/>
      <w:sz w:val="24"/>
      <w:vertAlign w:val="baseline"/>
    </w:rPr>
  </w:style>
  <w:style w:type="character" w:customStyle="1" w:styleId="Fuentedeprrafopredeter1">
    <w:name w:val="Fuente de párrafo predeter.1"/>
    <w:rsid w:val="007E1B6E"/>
  </w:style>
  <w:style w:type="character" w:styleId="Nmerodepgina">
    <w:name w:val="page number"/>
    <w:basedOn w:val="Fuentedeprrafopredeter1"/>
    <w:semiHidden/>
    <w:rsid w:val="007E1B6E"/>
  </w:style>
  <w:style w:type="paragraph" w:styleId="Textoindependiente">
    <w:name w:val="Body Text"/>
    <w:basedOn w:val="Normal"/>
    <w:semiHidden/>
    <w:rsid w:val="007E1B6E"/>
    <w:pPr>
      <w:widowControl w:val="0"/>
      <w:autoSpaceDE w:val="0"/>
      <w:jc w:val="both"/>
    </w:pPr>
    <w:rPr>
      <w:sz w:val="28"/>
      <w:szCs w:val="28"/>
    </w:rPr>
  </w:style>
  <w:style w:type="paragraph" w:styleId="Lista">
    <w:name w:val="List"/>
    <w:basedOn w:val="Textoindependiente"/>
    <w:semiHidden/>
    <w:rsid w:val="007E1B6E"/>
    <w:rPr>
      <w:rFonts w:cs="Tahoma"/>
    </w:rPr>
  </w:style>
  <w:style w:type="paragraph" w:customStyle="1" w:styleId="Llegenda">
    <w:name w:val="Llegenda"/>
    <w:basedOn w:val="Normal"/>
    <w:rsid w:val="007E1B6E"/>
    <w:pPr>
      <w:suppressLineNumbers/>
      <w:spacing w:before="120" w:after="120"/>
    </w:pPr>
    <w:rPr>
      <w:rFonts w:cs="Tahoma"/>
      <w:i/>
      <w:iCs/>
      <w:sz w:val="20"/>
    </w:rPr>
  </w:style>
  <w:style w:type="paragraph" w:customStyle="1" w:styleId="ndex">
    <w:name w:val="Índex"/>
    <w:basedOn w:val="Normal"/>
    <w:rsid w:val="007E1B6E"/>
    <w:pPr>
      <w:suppressLineNumbers/>
    </w:pPr>
    <w:rPr>
      <w:rFonts w:cs="Tahoma"/>
    </w:rPr>
  </w:style>
  <w:style w:type="paragraph" w:styleId="Encabezado">
    <w:name w:val="header"/>
    <w:basedOn w:val="Normal"/>
    <w:semiHidden/>
    <w:rsid w:val="007E1B6E"/>
    <w:pPr>
      <w:tabs>
        <w:tab w:val="center" w:pos="4252"/>
        <w:tab w:val="right" w:pos="8504"/>
      </w:tabs>
    </w:pPr>
  </w:style>
  <w:style w:type="paragraph" w:styleId="Piedepgina">
    <w:name w:val="footer"/>
    <w:basedOn w:val="Normal"/>
    <w:semiHidden/>
    <w:rsid w:val="007E1B6E"/>
    <w:pPr>
      <w:tabs>
        <w:tab w:val="center" w:pos="4252"/>
        <w:tab w:val="right" w:pos="8504"/>
      </w:tabs>
    </w:pPr>
  </w:style>
  <w:style w:type="paragraph" w:customStyle="1" w:styleId="Encapalament">
    <w:name w:val="Encapçalament"/>
    <w:basedOn w:val="Normal"/>
    <w:next w:val="Textoindependiente"/>
    <w:rsid w:val="007E1B6E"/>
    <w:pPr>
      <w:keepNext/>
      <w:spacing w:before="240" w:after="120"/>
    </w:pPr>
    <w:rPr>
      <w:rFonts w:eastAsia="MS Mincho" w:cs="Tahoma"/>
      <w:sz w:val="28"/>
      <w:szCs w:val="28"/>
    </w:rPr>
  </w:style>
  <w:style w:type="paragraph" w:styleId="Ttulo">
    <w:name w:val="Title"/>
    <w:basedOn w:val="Normal"/>
    <w:next w:val="Subttulo"/>
    <w:qFormat/>
    <w:rsid w:val="007E1B6E"/>
    <w:pPr>
      <w:jc w:val="center"/>
    </w:pPr>
    <w:rPr>
      <w:b/>
      <w:sz w:val="36"/>
      <w:u w:val="single"/>
      <w:lang w:val="es-ES_tradnl"/>
    </w:rPr>
  </w:style>
  <w:style w:type="paragraph" w:styleId="Subttulo">
    <w:name w:val="Subtitle"/>
    <w:basedOn w:val="Encapalament"/>
    <w:next w:val="Textoindependiente"/>
    <w:qFormat/>
    <w:rsid w:val="007E1B6E"/>
    <w:pPr>
      <w:jc w:val="center"/>
    </w:pPr>
    <w:rPr>
      <w:i/>
      <w:iCs/>
    </w:rPr>
  </w:style>
  <w:style w:type="paragraph" w:customStyle="1" w:styleId="Contingutdelataula">
    <w:name w:val="Contingut de la taula"/>
    <w:basedOn w:val="Normal"/>
    <w:rsid w:val="007E1B6E"/>
    <w:pPr>
      <w:suppressLineNumbers/>
    </w:pPr>
  </w:style>
  <w:style w:type="paragraph" w:customStyle="1" w:styleId="Encapalamentdelataula">
    <w:name w:val="Encapçalament de la taula"/>
    <w:basedOn w:val="Contingutdelataula"/>
    <w:rsid w:val="007E1B6E"/>
    <w:pPr>
      <w:jc w:val="center"/>
    </w:pPr>
    <w:rPr>
      <w:b/>
      <w:bCs/>
      <w:i/>
      <w:iCs/>
    </w:rPr>
  </w:style>
  <w:style w:type="paragraph" w:customStyle="1" w:styleId="Contingutdelmarc">
    <w:name w:val="Contingut del marc"/>
    <w:basedOn w:val="Textoindependiente"/>
    <w:rsid w:val="007E1B6E"/>
  </w:style>
  <w:style w:type="paragraph" w:styleId="Textodeglobo">
    <w:name w:val="Balloon Text"/>
    <w:basedOn w:val="Normal"/>
    <w:link w:val="TextodegloboCar"/>
    <w:uiPriority w:val="99"/>
    <w:semiHidden/>
    <w:unhideWhenUsed/>
    <w:rsid w:val="009B6696"/>
    <w:rPr>
      <w:rFonts w:ascii="Tahoma" w:hAnsi="Tahoma" w:cs="Tahoma"/>
      <w:sz w:val="16"/>
      <w:szCs w:val="16"/>
    </w:rPr>
  </w:style>
  <w:style w:type="character" w:customStyle="1" w:styleId="TextodegloboCar">
    <w:name w:val="Texto de globo Car"/>
    <w:basedOn w:val="Fuentedeprrafopredeter"/>
    <w:link w:val="Textodeglobo"/>
    <w:uiPriority w:val="99"/>
    <w:semiHidden/>
    <w:rsid w:val="009B6696"/>
    <w:rPr>
      <w:rFonts w:ascii="Tahoma" w:hAnsi="Tahoma" w:cs="Tahoma"/>
      <w:sz w:val="16"/>
      <w:szCs w:val="16"/>
      <w:lang w:val="ca-ES" w:eastAsia="ar-SA"/>
    </w:rPr>
  </w:style>
  <w:style w:type="paragraph" w:styleId="Prrafodelista">
    <w:name w:val="List Paragraph"/>
    <w:basedOn w:val="Normal"/>
    <w:uiPriority w:val="34"/>
    <w:qFormat/>
    <w:rsid w:val="00AB7C83"/>
    <w:pPr>
      <w:ind w:left="720"/>
      <w:contextualSpacing/>
    </w:pPr>
  </w:style>
  <w:style w:type="character" w:styleId="Textodelmarcadordeposicin">
    <w:name w:val="Placeholder Text"/>
    <w:basedOn w:val="Fuentedeprrafopredeter"/>
    <w:uiPriority w:val="99"/>
    <w:semiHidden/>
    <w:rsid w:val="00AB7C83"/>
    <w:rPr>
      <w:color w:val="808080"/>
    </w:rPr>
  </w:style>
  <w:style w:type="paragraph" w:customStyle="1" w:styleId="Default">
    <w:name w:val="Default"/>
    <w:rsid w:val="00D66FF4"/>
    <w:pPr>
      <w:widowControl w:val="0"/>
      <w:autoSpaceDE w:val="0"/>
      <w:autoSpaceDN w:val="0"/>
      <w:adjustRightInd w:val="0"/>
    </w:pPr>
    <w:rPr>
      <w:rFonts w:ascii="KPJOFH+Arial,Bold" w:eastAsiaTheme="minorEastAsia" w:hAnsi="KPJOFH+Arial,Bold" w:cs="KPJOFH+Arial,Bold"/>
      <w:color w:val="000000"/>
      <w:sz w:val="24"/>
      <w:szCs w:val="24"/>
    </w:rPr>
  </w:style>
  <w:style w:type="paragraph" w:customStyle="1" w:styleId="CM8">
    <w:name w:val="CM8"/>
    <w:basedOn w:val="Default"/>
    <w:next w:val="Default"/>
    <w:uiPriority w:val="99"/>
    <w:rsid w:val="00D66FF4"/>
    <w:rPr>
      <w:rFonts w:cstheme="minorBidi"/>
      <w:color w:val="auto"/>
    </w:rPr>
  </w:style>
  <w:style w:type="paragraph" w:customStyle="1" w:styleId="CM2">
    <w:name w:val="CM2"/>
    <w:basedOn w:val="Default"/>
    <w:next w:val="Default"/>
    <w:uiPriority w:val="99"/>
    <w:rsid w:val="00D66FF4"/>
    <w:pPr>
      <w:spacing w:line="231" w:lineRule="atLeast"/>
    </w:pPr>
    <w:rPr>
      <w:rFonts w:cstheme="minorBidi"/>
      <w:color w:val="auto"/>
    </w:rPr>
  </w:style>
  <w:style w:type="paragraph" w:customStyle="1" w:styleId="CM9">
    <w:name w:val="CM9"/>
    <w:basedOn w:val="Default"/>
    <w:next w:val="Default"/>
    <w:uiPriority w:val="99"/>
    <w:rsid w:val="00D66FF4"/>
    <w:rPr>
      <w:rFonts w:cstheme="minorBidi"/>
      <w:color w:val="auto"/>
    </w:rPr>
  </w:style>
  <w:style w:type="paragraph" w:customStyle="1" w:styleId="CM10">
    <w:name w:val="CM10"/>
    <w:basedOn w:val="Default"/>
    <w:next w:val="Default"/>
    <w:uiPriority w:val="99"/>
    <w:rsid w:val="00D66FF4"/>
    <w:rPr>
      <w:rFonts w:cstheme="minorBidi"/>
      <w:color w:val="auto"/>
    </w:rPr>
  </w:style>
  <w:style w:type="character" w:customStyle="1" w:styleId="Ttulo1Car">
    <w:name w:val="Título 1 Car"/>
    <w:basedOn w:val="Fuentedeprrafopredeter"/>
    <w:link w:val="Ttulo1"/>
    <w:rsid w:val="001944DC"/>
    <w:rPr>
      <w:b/>
      <w:lang w:val="ca-ES"/>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117" Type="http://schemas.openxmlformats.org/officeDocument/2006/relationships/image" Target="media/image55.wmf"/><Relationship Id="rId21" Type="http://schemas.openxmlformats.org/officeDocument/2006/relationships/oleObject" Target="embeddings/oleObject7.bin"/><Relationship Id="rId42" Type="http://schemas.openxmlformats.org/officeDocument/2006/relationships/oleObject" Target="embeddings/oleObject18.bin"/><Relationship Id="rId47" Type="http://schemas.openxmlformats.org/officeDocument/2006/relationships/oleObject" Target="embeddings/oleObject22.bin"/><Relationship Id="rId63" Type="http://schemas.openxmlformats.org/officeDocument/2006/relationships/oleObject" Target="embeddings/oleObject29.bin"/><Relationship Id="rId68" Type="http://schemas.openxmlformats.org/officeDocument/2006/relationships/image" Target="media/image31.wmf"/><Relationship Id="rId84" Type="http://schemas.openxmlformats.org/officeDocument/2006/relationships/oleObject" Target="embeddings/oleObject40.bin"/><Relationship Id="rId89" Type="http://schemas.openxmlformats.org/officeDocument/2006/relationships/image" Target="media/image41.wmf"/><Relationship Id="rId112" Type="http://schemas.openxmlformats.org/officeDocument/2006/relationships/oleObject" Target="embeddings/oleObject54.bin"/><Relationship Id="rId133" Type="http://schemas.openxmlformats.org/officeDocument/2006/relationships/image" Target="media/image63.wmf"/><Relationship Id="rId138" Type="http://schemas.openxmlformats.org/officeDocument/2006/relationships/image" Target="media/image67.jpeg"/><Relationship Id="rId16" Type="http://schemas.openxmlformats.org/officeDocument/2006/relationships/image" Target="media/image7.wmf"/><Relationship Id="rId107" Type="http://schemas.openxmlformats.org/officeDocument/2006/relationships/image" Target="media/image50.wmf"/><Relationship Id="rId11" Type="http://schemas.openxmlformats.org/officeDocument/2006/relationships/image" Target="media/image3.wmf"/><Relationship Id="rId32" Type="http://schemas.openxmlformats.org/officeDocument/2006/relationships/image" Target="media/image15.wmf"/><Relationship Id="rId37" Type="http://schemas.openxmlformats.org/officeDocument/2006/relationships/oleObject" Target="embeddings/oleObject15.bin"/><Relationship Id="rId53" Type="http://schemas.openxmlformats.org/officeDocument/2006/relationships/oleObject" Target="embeddings/oleObject24.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7.bin"/><Relationship Id="rId102" Type="http://schemas.openxmlformats.org/officeDocument/2006/relationships/oleObject" Target="embeddings/oleObject49.bin"/><Relationship Id="rId123" Type="http://schemas.openxmlformats.org/officeDocument/2006/relationships/image" Target="media/image58.wmf"/><Relationship Id="rId128" Type="http://schemas.openxmlformats.org/officeDocument/2006/relationships/oleObject" Target="embeddings/oleObject62.bin"/><Relationship Id="rId5" Type="http://schemas.openxmlformats.org/officeDocument/2006/relationships/footnotes" Target="footnotes.xml"/><Relationship Id="rId90" Type="http://schemas.openxmlformats.org/officeDocument/2006/relationships/oleObject" Target="embeddings/oleObject43.bin"/><Relationship Id="rId95" Type="http://schemas.openxmlformats.org/officeDocument/2006/relationships/image" Target="media/image44.wmf"/><Relationship Id="rId22" Type="http://schemas.openxmlformats.org/officeDocument/2006/relationships/image" Target="media/image10.wmf"/><Relationship Id="rId27" Type="http://schemas.openxmlformats.org/officeDocument/2006/relationships/oleObject" Target="embeddings/oleObject10.bin"/><Relationship Id="rId43" Type="http://schemas.openxmlformats.org/officeDocument/2006/relationships/image" Target="media/image20.wmf"/><Relationship Id="rId48" Type="http://schemas.openxmlformats.org/officeDocument/2006/relationships/oleObject" Target="embeddings/oleObject23.bin"/><Relationship Id="rId64" Type="http://schemas.openxmlformats.org/officeDocument/2006/relationships/image" Target="media/image29.wmf"/><Relationship Id="rId69" Type="http://schemas.openxmlformats.org/officeDocument/2006/relationships/oleObject" Target="embeddings/oleObject32.bin"/><Relationship Id="rId113" Type="http://schemas.openxmlformats.org/officeDocument/2006/relationships/image" Target="media/image53.wmf"/><Relationship Id="rId118" Type="http://schemas.openxmlformats.org/officeDocument/2006/relationships/oleObject" Target="embeddings/oleObject57.bin"/><Relationship Id="rId134" Type="http://schemas.openxmlformats.org/officeDocument/2006/relationships/oleObject" Target="embeddings/oleObject65.bin"/><Relationship Id="rId139" Type="http://schemas.openxmlformats.org/officeDocument/2006/relationships/image" Target="media/image68.png"/><Relationship Id="rId8" Type="http://schemas.openxmlformats.org/officeDocument/2006/relationships/oleObject" Target="embeddings/oleObject1.bin"/><Relationship Id="rId51" Type="http://schemas.openxmlformats.org/officeDocument/2006/relationships/image" Target="media/image22.png"/><Relationship Id="rId72" Type="http://schemas.openxmlformats.org/officeDocument/2006/relationships/image" Target="media/image33.wmf"/><Relationship Id="rId80" Type="http://schemas.openxmlformats.org/officeDocument/2006/relationships/oleObject" Target="embeddings/oleObject38.bin"/><Relationship Id="rId85" Type="http://schemas.openxmlformats.org/officeDocument/2006/relationships/image" Target="media/image39.wmf"/><Relationship Id="rId93" Type="http://schemas.openxmlformats.org/officeDocument/2006/relationships/image" Target="media/image43.wmf"/><Relationship Id="rId98" Type="http://schemas.openxmlformats.org/officeDocument/2006/relationships/oleObject" Target="embeddings/oleObject47.bin"/><Relationship Id="rId121" Type="http://schemas.openxmlformats.org/officeDocument/2006/relationships/image" Target="media/image57.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8.wmf"/><Relationship Id="rId46" Type="http://schemas.openxmlformats.org/officeDocument/2006/relationships/oleObject" Target="embeddings/oleObject21.bin"/><Relationship Id="rId59" Type="http://schemas.openxmlformats.org/officeDocument/2006/relationships/oleObject" Target="embeddings/oleObject27.bin"/><Relationship Id="rId67" Type="http://schemas.openxmlformats.org/officeDocument/2006/relationships/oleObject" Target="embeddings/oleObject31.bin"/><Relationship Id="rId103" Type="http://schemas.openxmlformats.org/officeDocument/2006/relationships/image" Target="media/image48.wmf"/><Relationship Id="rId108" Type="http://schemas.openxmlformats.org/officeDocument/2006/relationships/oleObject" Target="embeddings/oleObject52.bin"/><Relationship Id="rId116" Type="http://schemas.openxmlformats.org/officeDocument/2006/relationships/oleObject" Target="embeddings/oleObject56.bin"/><Relationship Id="rId124" Type="http://schemas.openxmlformats.org/officeDocument/2006/relationships/oleObject" Target="embeddings/oleObject60.bin"/><Relationship Id="rId129" Type="http://schemas.openxmlformats.org/officeDocument/2006/relationships/image" Target="media/image61.wmf"/><Relationship Id="rId137" Type="http://schemas.openxmlformats.org/officeDocument/2006/relationships/image" Target="media/image66.png"/><Relationship Id="rId20" Type="http://schemas.openxmlformats.org/officeDocument/2006/relationships/image" Target="media/image9.wmf"/><Relationship Id="rId41" Type="http://schemas.openxmlformats.org/officeDocument/2006/relationships/image" Target="media/image19.wmf"/><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5.bin"/><Relationship Id="rId83" Type="http://schemas.openxmlformats.org/officeDocument/2006/relationships/image" Target="media/image38.wmf"/><Relationship Id="rId88" Type="http://schemas.openxmlformats.org/officeDocument/2006/relationships/oleObject" Target="embeddings/oleObject42.bin"/><Relationship Id="rId91" Type="http://schemas.openxmlformats.org/officeDocument/2006/relationships/image" Target="media/image42.wmf"/><Relationship Id="rId96" Type="http://schemas.openxmlformats.org/officeDocument/2006/relationships/oleObject" Target="embeddings/oleObject46.bin"/><Relationship Id="rId111" Type="http://schemas.openxmlformats.org/officeDocument/2006/relationships/image" Target="media/image52.wmf"/><Relationship Id="rId132" Type="http://schemas.openxmlformats.org/officeDocument/2006/relationships/oleObject" Target="embeddings/oleObject64.bin"/><Relationship Id="rId14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1.xml"/><Relationship Id="rId23" Type="http://schemas.openxmlformats.org/officeDocument/2006/relationships/oleObject" Target="embeddings/oleObject8.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image" Target="media/image21.png"/><Relationship Id="rId57" Type="http://schemas.openxmlformats.org/officeDocument/2006/relationships/oleObject" Target="embeddings/oleObject26.bin"/><Relationship Id="rId106" Type="http://schemas.openxmlformats.org/officeDocument/2006/relationships/oleObject" Target="embeddings/oleObject51.bin"/><Relationship Id="rId114" Type="http://schemas.openxmlformats.org/officeDocument/2006/relationships/oleObject" Target="embeddings/oleObject55.bin"/><Relationship Id="rId119" Type="http://schemas.openxmlformats.org/officeDocument/2006/relationships/image" Target="media/image56.wmf"/><Relationship Id="rId127" Type="http://schemas.openxmlformats.org/officeDocument/2006/relationships/image" Target="media/image60.wmf"/><Relationship Id="rId10" Type="http://schemas.openxmlformats.org/officeDocument/2006/relationships/oleObject" Target="embeddings/oleObject2.bin"/><Relationship Id="rId31" Type="http://schemas.openxmlformats.org/officeDocument/2006/relationships/oleObject" Target="embeddings/oleObject12.bin"/><Relationship Id="rId44" Type="http://schemas.openxmlformats.org/officeDocument/2006/relationships/oleObject" Target="embeddings/oleObject19.bin"/><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6.wmf"/><Relationship Id="rId81" Type="http://schemas.openxmlformats.org/officeDocument/2006/relationships/image" Target="media/image37.wmf"/><Relationship Id="rId86" Type="http://schemas.openxmlformats.org/officeDocument/2006/relationships/oleObject" Target="embeddings/oleObject41.bin"/><Relationship Id="rId94" Type="http://schemas.openxmlformats.org/officeDocument/2006/relationships/oleObject" Target="embeddings/oleObject45.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9.bin"/><Relationship Id="rId130" Type="http://schemas.openxmlformats.org/officeDocument/2006/relationships/oleObject" Target="embeddings/oleObject63.bin"/><Relationship Id="rId135" Type="http://schemas.openxmlformats.org/officeDocument/2006/relationships/image" Target="media/image64.png"/><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image" Target="media/image8.wmf"/><Relationship Id="rId39" Type="http://schemas.openxmlformats.org/officeDocument/2006/relationships/oleObject" Target="embeddings/oleObject16.bin"/><Relationship Id="rId109" Type="http://schemas.openxmlformats.org/officeDocument/2006/relationships/image" Target="media/image51.wmf"/><Relationship Id="rId34" Type="http://schemas.openxmlformats.org/officeDocument/2006/relationships/image" Target="media/image16.wmf"/><Relationship Id="rId50" Type="http://schemas.openxmlformats.org/officeDocument/2006/relationships/header" Target="header2.xml"/><Relationship Id="rId55" Type="http://schemas.openxmlformats.org/officeDocument/2006/relationships/oleObject" Target="embeddings/oleObject25.bin"/><Relationship Id="rId76" Type="http://schemas.openxmlformats.org/officeDocument/2006/relationships/image" Target="media/image35.wmf"/><Relationship Id="rId97" Type="http://schemas.openxmlformats.org/officeDocument/2006/relationships/image" Target="media/image45.wmf"/><Relationship Id="rId104" Type="http://schemas.openxmlformats.org/officeDocument/2006/relationships/oleObject" Target="embeddings/oleObject50.bin"/><Relationship Id="rId120" Type="http://schemas.openxmlformats.org/officeDocument/2006/relationships/oleObject" Target="embeddings/oleObject58.bin"/><Relationship Id="rId125" Type="http://schemas.openxmlformats.org/officeDocument/2006/relationships/image" Target="media/image59.wmf"/><Relationship Id="rId141"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oleObject" Target="embeddings/oleObject33.bin"/><Relationship Id="rId92" Type="http://schemas.openxmlformats.org/officeDocument/2006/relationships/oleObject" Target="embeddings/oleObject44.bin"/><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11.wmf"/><Relationship Id="rId40" Type="http://schemas.openxmlformats.org/officeDocument/2006/relationships/oleObject" Target="embeddings/oleObject17.bin"/><Relationship Id="rId45" Type="http://schemas.openxmlformats.org/officeDocument/2006/relationships/oleObject" Target="embeddings/oleObject20.bin"/><Relationship Id="rId66" Type="http://schemas.openxmlformats.org/officeDocument/2006/relationships/image" Target="media/image30.wmf"/><Relationship Id="rId87" Type="http://schemas.openxmlformats.org/officeDocument/2006/relationships/image" Target="media/image40.wmf"/><Relationship Id="rId110" Type="http://schemas.openxmlformats.org/officeDocument/2006/relationships/oleObject" Target="embeddings/oleObject53.bin"/><Relationship Id="rId115" Type="http://schemas.openxmlformats.org/officeDocument/2006/relationships/image" Target="media/image54.wmf"/><Relationship Id="rId131" Type="http://schemas.openxmlformats.org/officeDocument/2006/relationships/image" Target="media/image62.wmf"/><Relationship Id="rId136" Type="http://schemas.openxmlformats.org/officeDocument/2006/relationships/image" Target="media/image65.jpeg"/><Relationship Id="rId61" Type="http://schemas.openxmlformats.org/officeDocument/2006/relationships/oleObject" Target="embeddings/oleObject28.bin"/><Relationship Id="rId82" Type="http://schemas.openxmlformats.org/officeDocument/2006/relationships/oleObject" Target="embeddings/oleObject39.bin"/><Relationship Id="rId19" Type="http://schemas.openxmlformats.org/officeDocument/2006/relationships/oleObject" Target="embeddings/oleObject6.bin"/><Relationship Id="rId14" Type="http://schemas.openxmlformats.org/officeDocument/2006/relationships/oleObject" Target="embeddings/oleObject4.bin"/><Relationship Id="rId30" Type="http://schemas.openxmlformats.org/officeDocument/2006/relationships/image" Target="media/image14.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6.bin"/><Relationship Id="rId100" Type="http://schemas.openxmlformats.org/officeDocument/2006/relationships/oleObject" Target="embeddings/oleObject48.bin"/><Relationship Id="rId105" Type="http://schemas.openxmlformats.org/officeDocument/2006/relationships/image" Target="media/image49.wmf"/><Relationship Id="rId126" Type="http://schemas.openxmlformats.org/officeDocument/2006/relationships/oleObject" Target="embeddings/oleObject61.bin"/></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3382</Words>
  <Characters>18603</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ELS NOMBRES</vt:lpstr>
    </vt:vector>
  </TitlesOfParts>
  <Company/>
  <LinksUpToDate>false</LinksUpToDate>
  <CharactersWithSpaces>21942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ELS NOMBRES</dc:title>
  <dc:creator>FIBON</dc:creator>
  <cp:lastModifiedBy>Sandrix</cp:lastModifiedBy>
  <cp:revision>2</cp:revision>
  <cp:lastPrinted>2016-06-08T21:21:00Z</cp:lastPrinted>
  <dcterms:created xsi:type="dcterms:W3CDTF">2017-05-01T16:15:00Z</dcterms:created>
  <dcterms:modified xsi:type="dcterms:W3CDTF">2017-05-01T16:15:00Z</dcterms:modified>
</cp:coreProperties>
</file>