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A4732A" w:rsidRDefault="004D4C4A" w:rsidP="004D4C4A">
      <w:pPr>
        <w:autoSpaceDE w:val="0"/>
        <w:jc w:val="center"/>
        <w:rPr>
          <w:rFonts w:asciiTheme="minorHAnsi" w:hAnsiTheme="minorHAnsi"/>
          <w:b/>
          <w:bCs/>
          <w:iCs/>
          <w:sz w:val="112"/>
          <w:szCs w:val="112"/>
        </w:rPr>
      </w:pPr>
      <w:r w:rsidRPr="00A4732A">
        <w:rPr>
          <w:rFonts w:asciiTheme="minorHAnsi" w:hAnsiTheme="minorHAnsi"/>
          <w:b/>
          <w:bCs/>
          <w:iCs/>
          <w:sz w:val="112"/>
          <w:szCs w:val="112"/>
        </w:rPr>
        <w:t>MATEMÀTIQUES</w:t>
      </w:r>
    </w:p>
    <w:p w:rsidR="004D4C4A" w:rsidRPr="004D4C4A" w:rsidRDefault="004D4C4A" w:rsidP="004D4C4A">
      <w:pPr>
        <w:autoSpaceDE w:val="0"/>
        <w:jc w:val="center"/>
        <w:rPr>
          <w:rFonts w:ascii="Showcard Gothic" w:hAnsi="Showcard Gothic"/>
          <w:b/>
          <w:bCs/>
          <w:iCs/>
          <w:sz w:val="112"/>
          <w:szCs w:val="112"/>
        </w:rPr>
      </w:pPr>
    </w:p>
    <w:p w:rsidR="004D4C4A" w:rsidRPr="00A4732A" w:rsidRDefault="004D4C4A" w:rsidP="004D4C4A">
      <w:pPr>
        <w:autoSpaceDE w:val="0"/>
        <w:jc w:val="center"/>
        <w:rPr>
          <w:rFonts w:asciiTheme="minorHAnsi" w:hAnsiTheme="minorHAnsi"/>
          <w:b/>
          <w:bCs/>
          <w:iCs/>
          <w:sz w:val="90"/>
          <w:szCs w:val="90"/>
        </w:rPr>
      </w:pPr>
      <w:r w:rsidRPr="00A4732A">
        <w:rPr>
          <w:rFonts w:asciiTheme="minorHAnsi" w:hAnsiTheme="minorHAnsi"/>
          <w:b/>
          <w:bCs/>
          <w:iCs/>
          <w:sz w:val="90"/>
          <w:szCs w:val="90"/>
        </w:rPr>
        <w:t>EXERCICIS D’ESTIU</w:t>
      </w:r>
    </w:p>
    <w:p w:rsidR="00AE2036" w:rsidRPr="00A4732A" w:rsidRDefault="00AE2036" w:rsidP="004D4C4A">
      <w:pPr>
        <w:autoSpaceDE w:val="0"/>
        <w:jc w:val="center"/>
        <w:rPr>
          <w:rFonts w:asciiTheme="minorHAnsi" w:hAnsiTheme="minorHAnsi"/>
          <w:b/>
          <w:bCs/>
          <w:iCs/>
          <w:sz w:val="90"/>
          <w:szCs w:val="90"/>
        </w:rPr>
      </w:pPr>
    </w:p>
    <w:p w:rsidR="004D4C4A" w:rsidRPr="00A4732A" w:rsidRDefault="004D4C4A" w:rsidP="004D4C4A">
      <w:pPr>
        <w:autoSpaceDE w:val="0"/>
        <w:jc w:val="center"/>
        <w:rPr>
          <w:rFonts w:asciiTheme="minorHAnsi" w:hAnsiTheme="minorHAnsi" w:cs="Aharoni"/>
          <w:b/>
          <w:bCs/>
          <w:iCs/>
          <w:sz w:val="90"/>
          <w:szCs w:val="90"/>
        </w:rPr>
      </w:pPr>
      <w:r w:rsidRPr="00A4732A">
        <w:rPr>
          <w:rFonts w:asciiTheme="minorHAnsi" w:hAnsiTheme="minorHAnsi" w:cs="Aharoni"/>
          <w:b/>
          <w:bCs/>
          <w:iCs/>
          <w:sz w:val="90"/>
          <w:szCs w:val="90"/>
        </w:rPr>
        <w:t>3</w:t>
      </w:r>
      <w:r w:rsidR="00AE2036" w:rsidRPr="00A4732A">
        <w:rPr>
          <w:rFonts w:asciiTheme="minorHAnsi" w:hAnsiTheme="minorHAnsi" w:cs="Aharoni"/>
          <w:b/>
          <w:bCs/>
          <w:iCs/>
          <w:sz w:val="90"/>
          <w:szCs w:val="90"/>
        </w:rPr>
        <w:t>r</w:t>
      </w:r>
      <w:r w:rsidRPr="00A4732A">
        <w:rPr>
          <w:rFonts w:asciiTheme="minorHAnsi" w:hAnsiTheme="minorHAnsi" w:cs="Aharoni"/>
          <w:b/>
          <w:bCs/>
          <w:iCs/>
          <w:sz w:val="90"/>
          <w:szCs w:val="90"/>
        </w:rPr>
        <w:t xml:space="preserve"> ESO</w:t>
      </w: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autoSpaceDE w:val="0"/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B202AE">
      <w:pPr>
        <w:autoSpaceDE w:val="0"/>
        <w:ind w:right="440"/>
        <w:rPr>
          <w:rFonts w:asciiTheme="minorHAnsi" w:hAnsi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/>
          <w:b/>
          <w:bCs/>
          <w:i/>
          <w:iCs/>
          <w:sz w:val="24"/>
          <w:szCs w:val="24"/>
        </w:rPr>
        <w:t xml:space="preserve">   </w:t>
      </w:r>
      <w:r w:rsidR="00FE6D4B" w:rsidRPr="0017752C">
        <w:rPr>
          <w:rFonts w:asciiTheme="minorHAnsi" w:hAnsiTheme="minorHAnsi"/>
          <w:b/>
          <w:bCs/>
          <w:i/>
          <w:iCs/>
          <w:sz w:val="24"/>
          <w:szCs w:val="24"/>
        </w:rPr>
        <w:t xml:space="preserve">NOM :               </w:t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ab/>
        <w:t xml:space="preserve">    </w:t>
      </w:r>
      <w:r>
        <w:rPr>
          <w:rFonts w:asciiTheme="minorHAnsi" w:hAnsiTheme="minorHAnsi"/>
          <w:b/>
          <w:bCs/>
          <w:i/>
          <w:iCs/>
          <w:sz w:val="24"/>
          <w:szCs w:val="24"/>
        </w:rPr>
        <w:t xml:space="preserve">            </w:t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="004D4C4A">
        <w:rPr>
          <w:rFonts w:asciiTheme="minorHAnsi" w:hAnsiTheme="minorHAnsi"/>
          <w:b/>
          <w:bCs/>
          <w:i/>
          <w:iCs/>
          <w:sz w:val="24"/>
          <w:szCs w:val="24"/>
        </w:rPr>
        <w:t>C</w:t>
      </w:r>
      <w:r w:rsidR="00AE2036">
        <w:rPr>
          <w:rFonts w:asciiTheme="minorHAnsi" w:hAnsiTheme="minorHAnsi"/>
          <w:b/>
          <w:bCs/>
          <w:i/>
          <w:iCs/>
          <w:sz w:val="24"/>
          <w:szCs w:val="24"/>
        </w:rPr>
        <w:t>URS</w:t>
      </w:r>
      <w:r w:rsidR="004D4C4A">
        <w:rPr>
          <w:rFonts w:asciiTheme="minorHAnsi" w:hAnsiTheme="minorHAnsi"/>
          <w:b/>
          <w:bCs/>
          <w:i/>
          <w:iCs/>
          <w:sz w:val="24"/>
          <w:szCs w:val="24"/>
        </w:rPr>
        <w:t xml:space="preserve"> 201</w:t>
      </w:r>
      <w:r w:rsidR="00A4732A">
        <w:rPr>
          <w:rFonts w:asciiTheme="minorHAnsi" w:hAnsiTheme="minorHAnsi"/>
          <w:b/>
          <w:bCs/>
          <w:i/>
          <w:iCs/>
          <w:sz w:val="24"/>
          <w:szCs w:val="24"/>
        </w:rPr>
        <w:t>6/17</w:t>
      </w:r>
    </w:p>
    <w:p w:rsidR="00FE6D4B" w:rsidRPr="0017752C" w:rsidRDefault="00FE6D4B" w:rsidP="009B6696">
      <w:pPr>
        <w:autoSpaceDE w:val="0"/>
        <w:ind w:right="440"/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17752C">
        <w:rPr>
          <w:rFonts w:asciiTheme="minorHAnsi" w:hAnsiTheme="minorHAnsi"/>
          <w:b/>
          <w:bCs/>
          <w:i/>
          <w:iCs/>
          <w:sz w:val="24"/>
          <w:szCs w:val="24"/>
        </w:rPr>
        <w:t xml:space="preserve">                </w:t>
      </w:r>
    </w:p>
    <w:p w:rsidR="004009F5" w:rsidRDefault="00FE6D4B">
      <w:pPr>
        <w:autoSpaceDE w:val="0"/>
        <w:rPr>
          <w:rFonts w:asciiTheme="minorHAnsi" w:hAnsiTheme="minorHAnsi"/>
          <w:b/>
          <w:bCs/>
          <w:iCs/>
          <w:sz w:val="24"/>
          <w:szCs w:val="24"/>
        </w:rPr>
      </w:pPr>
      <w:r w:rsidRPr="0017752C">
        <w:rPr>
          <w:rFonts w:asciiTheme="minorHAnsi" w:hAnsiTheme="minorHAnsi"/>
          <w:b/>
          <w:bCs/>
          <w:i/>
          <w:iCs/>
          <w:sz w:val="24"/>
          <w:szCs w:val="24"/>
        </w:rPr>
        <w:lastRenderedPageBreak/>
        <w:t xml:space="preserve">ELS </w:t>
      </w:r>
      <w:r w:rsidRPr="004009F5">
        <w:rPr>
          <w:rFonts w:asciiTheme="minorHAnsi" w:hAnsiTheme="minorHAnsi"/>
          <w:b/>
          <w:bCs/>
          <w:i/>
          <w:iCs/>
          <w:sz w:val="24"/>
          <w:szCs w:val="24"/>
        </w:rPr>
        <w:t>NOMBRES</w:t>
      </w:r>
      <w:r w:rsidR="004009F5" w:rsidRPr="004009F5">
        <w:rPr>
          <w:rFonts w:asciiTheme="minorHAnsi" w:hAnsiTheme="minorHAnsi"/>
          <w:b/>
          <w:bCs/>
          <w:i/>
          <w:iCs/>
          <w:sz w:val="24"/>
          <w:szCs w:val="24"/>
        </w:rPr>
        <w:t xml:space="preserve"> </w:t>
      </w:r>
      <w:r w:rsidRPr="004009F5">
        <w:rPr>
          <w:rFonts w:asciiTheme="minorHAnsi" w:hAnsiTheme="minorHAnsi"/>
          <w:b/>
          <w:bCs/>
          <w:iCs/>
          <w:sz w:val="24"/>
          <w:szCs w:val="24"/>
        </w:rPr>
        <w:t>Enters</w:t>
      </w:r>
      <w:r w:rsidRPr="0017752C">
        <w:rPr>
          <w:rFonts w:asciiTheme="minorHAnsi" w:hAnsiTheme="minorHAnsi"/>
          <w:b/>
          <w:bCs/>
          <w:iCs/>
          <w:sz w:val="24"/>
          <w:szCs w:val="24"/>
        </w:rPr>
        <w:t xml:space="preserve"> </w:t>
      </w:r>
    </w:p>
    <w:p w:rsidR="004009F5" w:rsidRDefault="004009F5">
      <w:pPr>
        <w:autoSpaceDE w:val="0"/>
        <w:rPr>
          <w:rFonts w:asciiTheme="minorHAnsi" w:hAnsiTheme="minorHAnsi"/>
          <w:b/>
          <w:bCs/>
          <w:iCs/>
          <w:sz w:val="24"/>
          <w:szCs w:val="24"/>
        </w:rPr>
      </w:pPr>
    </w:p>
    <w:p w:rsidR="00FE6D4B" w:rsidRDefault="00FE6D4B">
      <w:pPr>
        <w:autoSpaceDE w:val="0"/>
        <w:rPr>
          <w:rFonts w:asciiTheme="minorHAnsi" w:hAnsiTheme="minorHAnsi"/>
          <w:bCs/>
          <w:sz w:val="24"/>
          <w:szCs w:val="24"/>
        </w:rPr>
      </w:pPr>
      <w:r w:rsidRPr="00A4732A">
        <w:rPr>
          <w:rFonts w:asciiTheme="minorHAnsi" w:hAnsiTheme="minorHAnsi"/>
          <w:bCs/>
          <w:sz w:val="24"/>
          <w:szCs w:val="24"/>
        </w:rPr>
        <w:t>Calculeu i simplifiqueu :</w:t>
      </w:r>
    </w:p>
    <w:p w:rsidR="00A4732A" w:rsidRPr="00A4732A" w:rsidRDefault="00A4732A">
      <w:pPr>
        <w:autoSpaceDE w:val="0"/>
        <w:rPr>
          <w:rFonts w:asciiTheme="minorHAnsi" w:hAnsiTheme="minorHAnsi"/>
          <w:bCs/>
          <w:sz w:val="24"/>
          <w:szCs w:val="24"/>
        </w:rPr>
      </w:pPr>
    </w:p>
    <w:p w:rsidR="00FE6D4B" w:rsidRPr="0017752C" w:rsidRDefault="002D5401">
      <w:pPr>
        <w:autoSpaceDE w:val="0"/>
        <w:rPr>
          <w:rFonts w:asciiTheme="minorHAnsi" w:eastAsia="SymbolMT" w:hAnsiTheme="minorHAnsi"/>
          <w:sz w:val="24"/>
          <w:szCs w:val="24"/>
        </w:rPr>
      </w:pPr>
      <w:r w:rsidRPr="00FF549B">
        <w:rPr>
          <w:rFonts w:asciiTheme="minorHAnsi" w:hAnsiTheme="minorHAnsi"/>
          <w:b/>
          <w:sz w:val="24"/>
          <w:szCs w:val="24"/>
        </w:rPr>
        <w:t>1</w:t>
      </w:r>
      <w:r w:rsidRPr="0017752C">
        <w:rPr>
          <w:rFonts w:asciiTheme="minorHAnsi" w:hAnsiTheme="minorHAnsi"/>
          <w:sz w:val="24"/>
          <w:szCs w:val="24"/>
        </w:rPr>
        <w:t>.</w:t>
      </w:r>
      <w:r w:rsidR="00FE6D4B" w:rsidRPr="0017752C">
        <w:rPr>
          <w:rFonts w:asciiTheme="minorHAnsi" w:hAnsiTheme="minorHAnsi"/>
          <w:sz w:val="24"/>
          <w:szCs w:val="24"/>
        </w:rPr>
        <w:t xml:space="preserve"> a) 5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+ </w:t>
      </w:r>
      <w:r w:rsidR="00FE6D4B" w:rsidRPr="0017752C">
        <w:rPr>
          <w:rFonts w:asciiTheme="minorHAnsi" w:hAnsiTheme="minorHAnsi"/>
          <w:sz w:val="24"/>
          <w:szCs w:val="24"/>
        </w:rPr>
        <w:t xml:space="preserve">3 · 2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 xml:space="preserve">2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=      </w:t>
      </w:r>
      <w:r w:rsidR="00CE3F89" w:rsidRPr="0017752C">
        <w:rPr>
          <w:rFonts w:asciiTheme="minorHAnsi" w:eastAsia="SymbolMT" w:hAnsiTheme="minorHAnsi"/>
          <w:sz w:val="24"/>
          <w:szCs w:val="24"/>
        </w:rPr>
        <w:tab/>
      </w:r>
      <w:r w:rsidR="00CE3F89" w:rsidRPr="0017752C">
        <w:rPr>
          <w:rFonts w:asciiTheme="minorHAnsi" w:eastAsia="SymbolMT" w:hAnsiTheme="minorHAnsi"/>
          <w:sz w:val="24"/>
          <w:szCs w:val="24"/>
        </w:rPr>
        <w:tab/>
      </w:r>
      <w:r w:rsidR="00FE6D4B" w:rsidRPr="0017752C">
        <w:rPr>
          <w:rFonts w:asciiTheme="minorHAnsi" w:hAnsiTheme="minorHAnsi"/>
          <w:sz w:val="24"/>
          <w:szCs w:val="24"/>
        </w:rPr>
        <w:t xml:space="preserve">b) 8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>3 ·</w:t>
      </w:r>
      <w:r w:rsidR="00FE6D4B" w:rsidRPr="0017752C">
        <w:rPr>
          <w:rFonts w:asciiTheme="minorHAnsi" w:eastAsia="SymbolMT" w:hAnsiTheme="minorHAnsi"/>
          <w:sz w:val="24"/>
          <w:szCs w:val="24"/>
        </w:rPr>
        <w:t>(</w:t>
      </w:r>
      <w:r w:rsidR="00FE6D4B" w:rsidRPr="0017752C">
        <w:rPr>
          <w:rFonts w:asciiTheme="minorHAnsi" w:hAnsiTheme="minorHAnsi"/>
          <w:sz w:val="24"/>
          <w:szCs w:val="24"/>
        </w:rPr>
        <w:t xml:space="preserve">7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>2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)=      </w:t>
      </w:r>
      <w:r w:rsidR="00CE3F89" w:rsidRPr="0017752C">
        <w:rPr>
          <w:rFonts w:asciiTheme="minorHAnsi" w:eastAsia="SymbolMT" w:hAnsiTheme="minorHAnsi"/>
          <w:sz w:val="24"/>
          <w:szCs w:val="24"/>
        </w:rPr>
        <w:tab/>
      </w:r>
      <w:r w:rsidR="00FE6D4B" w:rsidRPr="0017752C">
        <w:rPr>
          <w:rFonts w:asciiTheme="minorHAnsi" w:hAnsiTheme="minorHAnsi"/>
          <w:sz w:val="24"/>
          <w:szCs w:val="24"/>
        </w:rPr>
        <w:t xml:space="preserve">c)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 xml:space="preserve">7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+ </w:t>
      </w:r>
      <w:r w:rsidR="00FE6D4B" w:rsidRPr="0017752C">
        <w:rPr>
          <w:rFonts w:asciiTheme="minorHAnsi" w:hAnsiTheme="minorHAnsi"/>
          <w:sz w:val="24"/>
          <w:szCs w:val="24"/>
        </w:rPr>
        <w:t xml:space="preserve">4 · </w:t>
      </w:r>
      <w:r w:rsidR="00FE6D4B" w:rsidRPr="0017752C">
        <w:rPr>
          <w:rFonts w:asciiTheme="minorHAnsi" w:eastAsia="SymbolMT" w:hAnsiTheme="minorHAnsi"/>
          <w:sz w:val="24"/>
          <w:szCs w:val="24"/>
        </w:rPr>
        <w:t>(</w:t>
      </w:r>
      <w:r w:rsidR="00FE6D4B" w:rsidRPr="0017752C">
        <w:rPr>
          <w:rFonts w:asciiTheme="minorHAnsi" w:hAnsiTheme="minorHAnsi"/>
          <w:sz w:val="24"/>
          <w:szCs w:val="24"/>
        </w:rPr>
        <w:t xml:space="preserve">2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>3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)− </w:t>
      </w:r>
      <w:r w:rsidR="00FE6D4B" w:rsidRPr="0017752C">
        <w:rPr>
          <w:rFonts w:asciiTheme="minorHAnsi" w:hAnsiTheme="minorHAnsi"/>
          <w:sz w:val="24"/>
          <w:szCs w:val="24"/>
        </w:rPr>
        <w:t xml:space="preserve">6 :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(− </w:t>
      </w:r>
      <w:r w:rsidR="00FE6D4B" w:rsidRPr="0017752C">
        <w:rPr>
          <w:rFonts w:asciiTheme="minorHAnsi" w:hAnsiTheme="minorHAnsi"/>
          <w:sz w:val="24"/>
          <w:szCs w:val="24"/>
        </w:rPr>
        <w:t xml:space="preserve">5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+ </w:t>
      </w:r>
      <w:r w:rsidR="00FE6D4B" w:rsidRPr="0017752C">
        <w:rPr>
          <w:rFonts w:asciiTheme="minorHAnsi" w:hAnsiTheme="minorHAnsi"/>
          <w:sz w:val="24"/>
          <w:szCs w:val="24"/>
        </w:rPr>
        <w:t>3</w:t>
      </w:r>
      <w:r w:rsidR="00FE6D4B" w:rsidRPr="0017752C">
        <w:rPr>
          <w:rFonts w:asciiTheme="minorHAnsi" w:eastAsia="SymbolMT" w:hAnsiTheme="minorHAnsi"/>
          <w:sz w:val="24"/>
          <w:szCs w:val="24"/>
        </w:rPr>
        <w:t>)−</w:t>
      </w:r>
      <w:r w:rsidR="00FE6D4B" w:rsidRPr="0017752C">
        <w:rPr>
          <w:rFonts w:asciiTheme="minorHAnsi" w:hAnsiTheme="minorHAnsi"/>
          <w:sz w:val="24"/>
          <w:szCs w:val="24"/>
        </w:rPr>
        <w:t xml:space="preserve">1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= </w:t>
      </w:r>
    </w:p>
    <w:p w:rsidR="00FE6D4B" w:rsidRPr="0017752C" w:rsidRDefault="00FE6D4B">
      <w:pPr>
        <w:autoSpaceDE w:val="0"/>
        <w:rPr>
          <w:rFonts w:asciiTheme="minorHAnsi" w:eastAsia="SymbolMT" w:hAnsiTheme="minorHAnsi"/>
          <w:sz w:val="24"/>
          <w:szCs w:val="24"/>
        </w:rPr>
      </w:pPr>
    </w:p>
    <w:p w:rsidR="00FE6D4B" w:rsidRPr="0017752C" w:rsidRDefault="002D5401">
      <w:pPr>
        <w:autoSpaceDE w:val="0"/>
        <w:rPr>
          <w:rFonts w:asciiTheme="minorHAnsi" w:eastAsia="SymbolMT" w:hAnsiTheme="minorHAnsi"/>
          <w:sz w:val="24"/>
          <w:szCs w:val="24"/>
        </w:rPr>
      </w:pPr>
      <w:r w:rsidRPr="00FF549B">
        <w:rPr>
          <w:rFonts w:asciiTheme="minorHAnsi" w:hAnsiTheme="minorHAnsi"/>
          <w:b/>
          <w:sz w:val="24"/>
          <w:szCs w:val="24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. </w:t>
      </w:r>
      <w:r w:rsidR="00FE6D4B" w:rsidRPr="0017752C">
        <w:rPr>
          <w:rFonts w:asciiTheme="minorHAnsi" w:hAnsiTheme="minorHAnsi"/>
          <w:sz w:val="24"/>
          <w:szCs w:val="24"/>
        </w:rPr>
        <w:t xml:space="preserve"> a) 1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>3·</w:t>
      </w:r>
      <w:r w:rsidR="00FE6D4B" w:rsidRPr="0017752C">
        <w:rPr>
          <w:rFonts w:asciiTheme="minorHAnsi" w:eastAsia="SymbolMT" w:hAnsiTheme="minorHAnsi"/>
          <w:sz w:val="24"/>
          <w:szCs w:val="24"/>
        </w:rPr>
        <w:t>(</w:t>
      </w:r>
      <w:r w:rsidR="00FE6D4B" w:rsidRPr="0017752C">
        <w:rPr>
          <w:rFonts w:asciiTheme="minorHAnsi" w:hAnsiTheme="minorHAnsi"/>
          <w:sz w:val="24"/>
          <w:szCs w:val="24"/>
        </w:rPr>
        <w:t xml:space="preserve">5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>2·4</w:t>
      </w:r>
      <w:r w:rsidR="00FE6D4B" w:rsidRPr="0017752C">
        <w:rPr>
          <w:rFonts w:asciiTheme="minorHAnsi" w:eastAsia="SymbolMT" w:hAnsiTheme="minorHAnsi"/>
          <w:sz w:val="24"/>
          <w:szCs w:val="24"/>
        </w:rPr>
        <w:t>)</w:t>
      </w:r>
      <w:r w:rsidR="00FE6D4B" w:rsidRPr="0017752C">
        <w:rPr>
          <w:rFonts w:asciiTheme="minorHAnsi" w:hAnsiTheme="minorHAnsi"/>
          <w:sz w:val="24"/>
          <w:szCs w:val="24"/>
        </w:rPr>
        <w:t xml:space="preserve">·3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FE6D4B" w:rsidRPr="0017752C">
        <w:rPr>
          <w:rFonts w:asciiTheme="minorHAnsi" w:hAnsiTheme="minorHAnsi"/>
          <w:sz w:val="24"/>
          <w:szCs w:val="24"/>
        </w:rPr>
        <w:t xml:space="preserve">2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=     </w:t>
      </w:r>
      <w:r w:rsidR="00A25A3A">
        <w:rPr>
          <w:rFonts w:asciiTheme="minorHAnsi" w:hAnsiTheme="minorHAnsi"/>
          <w:sz w:val="24"/>
          <w:szCs w:val="24"/>
        </w:rPr>
        <w:tab/>
        <w:t>b</w:t>
      </w:r>
      <w:r w:rsidR="00CE3F89" w:rsidRPr="0017752C">
        <w:rPr>
          <w:rFonts w:asciiTheme="minorHAnsi" w:hAnsiTheme="minorHAnsi"/>
          <w:sz w:val="24"/>
          <w:szCs w:val="24"/>
        </w:rPr>
        <w:t>)</w:t>
      </w:r>
      <w:r w:rsidR="00CE3F89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CE3F89" w:rsidRPr="0017752C">
        <w:rPr>
          <w:rFonts w:asciiTheme="minorHAnsi" w:hAnsiTheme="minorHAnsi"/>
          <w:sz w:val="24"/>
          <w:szCs w:val="24"/>
        </w:rPr>
        <w:t>2 ·</w:t>
      </w:r>
      <w:r w:rsidR="00CE3F89" w:rsidRPr="0017752C">
        <w:rPr>
          <w:rFonts w:asciiTheme="minorHAnsi" w:eastAsia="SymbolMT" w:hAnsiTheme="minorHAnsi"/>
          <w:sz w:val="24"/>
          <w:szCs w:val="24"/>
        </w:rPr>
        <w:t>(</w:t>
      </w:r>
      <w:r w:rsidR="00CE3F89" w:rsidRPr="0017752C">
        <w:rPr>
          <w:rFonts w:asciiTheme="minorHAnsi" w:hAnsiTheme="minorHAnsi"/>
          <w:sz w:val="24"/>
          <w:szCs w:val="24"/>
        </w:rPr>
        <w:t xml:space="preserve">4 </w:t>
      </w:r>
      <w:r w:rsidR="00CE3F89" w:rsidRPr="0017752C">
        <w:rPr>
          <w:rFonts w:asciiTheme="minorHAnsi" w:eastAsia="SymbolMT" w:hAnsiTheme="minorHAnsi"/>
          <w:sz w:val="24"/>
          <w:szCs w:val="24"/>
        </w:rPr>
        <w:t>−</w:t>
      </w:r>
      <w:r w:rsidR="00CE3F89" w:rsidRPr="0017752C">
        <w:rPr>
          <w:rFonts w:asciiTheme="minorHAnsi" w:hAnsiTheme="minorHAnsi"/>
          <w:sz w:val="24"/>
          <w:szCs w:val="24"/>
        </w:rPr>
        <w:t>1</w:t>
      </w:r>
      <w:r w:rsidR="00CE3F89" w:rsidRPr="0017752C">
        <w:rPr>
          <w:rFonts w:asciiTheme="minorHAnsi" w:eastAsia="SymbolMT" w:hAnsiTheme="minorHAnsi"/>
          <w:sz w:val="24"/>
          <w:szCs w:val="24"/>
        </w:rPr>
        <w:t xml:space="preserve">)−(− </w:t>
      </w:r>
      <w:r w:rsidR="00CE3F89" w:rsidRPr="0017752C">
        <w:rPr>
          <w:rFonts w:asciiTheme="minorHAnsi" w:hAnsiTheme="minorHAnsi"/>
          <w:sz w:val="24"/>
          <w:szCs w:val="24"/>
        </w:rPr>
        <w:t>3</w:t>
      </w:r>
      <w:r w:rsidR="00CE3F89" w:rsidRPr="0017752C">
        <w:rPr>
          <w:rFonts w:asciiTheme="minorHAnsi" w:eastAsia="SymbolMT" w:hAnsiTheme="minorHAnsi"/>
          <w:sz w:val="24"/>
          <w:szCs w:val="24"/>
        </w:rPr>
        <w:t>)</w:t>
      </w:r>
      <w:r w:rsidR="00CE3F89" w:rsidRPr="0017752C">
        <w:rPr>
          <w:rFonts w:asciiTheme="minorHAnsi" w:hAnsiTheme="minorHAnsi"/>
          <w:sz w:val="24"/>
          <w:szCs w:val="24"/>
        </w:rPr>
        <w:t>·</w:t>
      </w:r>
      <w:r w:rsidR="00CE3F89" w:rsidRPr="0017752C">
        <w:rPr>
          <w:rFonts w:asciiTheme="minorHAnsi" w:eastAsia="SymbolMT" w:hAnsiTheme="minorHAnsi"/>
          <w:sz w:val="24"/>
          <w:szCs w:val="24"/>
        </w:rPr>
        <w:t>(</w:t>
      </w:r>
      <w:r w:rsidR="00CE3F89" w:rsidRPr="0017752C">
        <w:rPr>
          <w:rFonts w:asciiTheme="minorHAnsi" w:hAnsiTheme="minorHAnsi"/>
          <w:sz w:val="24"/>
          <w:szCs w:val="24"/>
        </w:rPr>
        <w:t xml:space="preserve">7 </w:t>
      </w:r>
      <w:r w:rsidR="00CE3F89" w:rsidRPr="0017752C">
        <w:rPr>
          <w:rFonts w:asciiTheme="minorHAnsi" w:eastAsia="SymbolMT" w:hAnsiTheme="minorHAnsi"/>
          <w:sz w:val="24"/>
          <w:szCs w:val="24"/>
        </w:rPr>
        <w:t xml:space="preserve">− </w:t>
      </w:r>
      <w:r w:rsidR="00CE3F89" w:rsidRPr="0017752C">
        <w:rPr>
          <w:rFonts w:asciiTheme="minorHAnsi" w:hAnsiTheme="minorHAnsi"/>
          <w:sz w:val="24"/>
          <w:szCs w:val="24"/>
        </w:rPr>
        <w:t>3</w:t>
      </w:r>
      <w:r w:rsidR="00CE3F89" w:rsidRPr="0017752C">
        <w:rPr>
          <w:rFonts w:asciiTheme="minorHAnsi" w:eastAsia="SymbolMT" w:hAnsiTheme="minorHAnsi"/>
          <w:sz w:val="24"/>
          <w:szCs w:val="24"/>
        </w:rPr>
        <w:t xml:space="preserve">)=    </w:t>
      </w:r>
    </w:p>
    <w:p w:rsidR="00FE6D4B" w:rsidRPr="0017752C" w:rsidRDefault="00FE6D4B">
      <w:pPr>
        <w:autoSpaceDE w:val="0"/>
        <w:rPr>
          <w:rFonts w:asciiTheme="minorHAnsi" w:eastAsia="SymbolMT" w:hAnsiTheme="minorHAnsi"/>
          <w:sz w:val="24"/>
          <w:szCs w:val="24"/>
        </w:rPr>
      </w:pPr>
    </w:p>
    <w:p w:rsidR="00FE6D4B" w:rsidRPr="0017752C" w:rsidRDefault="002D5401">
      <w:pPr>
        <w:rPr>
          <w:rFonts w:asciiTheme="minorHAnsi" w:eastAsia="SymbolMT" w:hAnsiTheme="minorHAnsi"/>
          <w:sz w:val="24"/>
          <w:szCs w:val="24"/>
        </w:rPr>
      </w:pPr>
      <w:r w:rsidRPr="00FF549B">
        <w:rPr>
          <w:rFonts w:asciiTheme="minorHAnsi" w:hAnsiTheme="minorHAnsi"/>
          <w:b/>
          <w:sz w:val="24"/>
          <w:szCs w:val="24"/>
        </w:rPr>
        <w:t>3</w:t>
      </w:r>
      <w:r w:rsidRPr="0017752C">
        <w:rPr>
          <w:rFonts w:asciiTheme="minorHAnsi" w:hAnsiTheme="minorHAnsi"/>
          <w:sz w:val="24"/>
          <w:szCs w:val="24"/>
        </w:rPr>
        <w:t xml:space="preserve">. </w:t>
      </w:r>
      <w:r w:rsidR="00FE6D4B" w:rsidRPr="0017752C">
        <w:rPr>
          <w:rFonts w:asciiTheme="minorHAnsi" w:hAnsiTheme="minorHAnsi"/>
          <w:sz w:val="24"/>
          <w:szCs w:val="24"/>
        </w:rPr>
        <w:t xml:space="preserve"> a) 8 </w:t>
      </w:r>
      <w:r w:rsidR="00FE6D4B" w:rsidRPr="0017752C">
        <w:rPr>
          <w:rFonts w:asciiTheme="minorHAnsi" w:eastAsia="SymbolMT" w:hAnsiTheme="minorHAnsi"/>
          <w:sz w:val="24"/>
          <w:szCs w:val="24"/>
        </w:rPr>
        <w:t>+</w:t>
      </w:r>
      <w:r w:rsidR="00FE6D4B" w:rsidRPr="0017752C">
        <w:rPr>
          <w:rFonts w:asciiTheme="minorHAnsi" w:hAnsiTheme="minorHAnsi"/>
          <w:sz w:val="24"/>
          <w:szCs w:val="24"/>
        </w:rPr>
        <w:t>3 ·</w:t>
      </w:r>
      <w:r w:rsidR="00FE6D4B" w:rsidRPr="0017752C">
        <w:rPr>
          <w:rFonts w:asciiTheme="minorHAnsi" w:eastAsia="SymbolMT" w:hAnsiTheme="minorHAnsi"/>
          <w:sz w:val="24"/>
          <w:szCs w:val="24"/>
        </w:rPr>
        <w:t>[</w:t>
      </w:r>
      <w:r w:rsidR="00FE6D4B" w:rsidRPr="0017752C">
        <w:rPr>
          <w:rFonts w:asciiTheme="minorHAnsi" w:hAnsiTheme="minorHAnsi"/>
          <w:sz w:val="24"/>
          <w:szCs w:val="24"/>
        </w:rPr>
        <w:t>2 ·</w:t>
      </w:r>
      <w:r w:rsidR="00FE6D4B" w:rsidRPr="0017752C">
        <w:rPr>
          <w:rFonts w:asciiTheme="minorHAnsi" w:eastAsia="SymbolMT" w:hAnsiTheme="minorHAnsi"/>
          <w:sz w:val="24"/>
          <w:szCs w:val="24"/>
        </w:rPr>
        <w:t>(</w:t>
      </w:r>
      <w:r w:rsidR="00FE6D4B" w:rsidRPr="0017752C">
        <w:rPr>
          <w:rFonts w:asciiTheme="minorHAnsi" w:hAnsiTheme="minorHAnsi"/>
          <w:sz w:val="24"/>
          <w:szCs w:val="24"/>
        </w:rPr>
        <w:t xml:space="preserve">4 </w:t>
      </w:r>
      <w:r w:rsidR="00FE6D4B" w:rsidRPr="0017752C">
        <w:rPr>
          <w:rFonts w:asciiTheme="minorHAnsi" w:eastAsia="SymbolMT" w:hAnsiTheme="minorHAnsi"/>
          <w:sz w:val="24"/>
          <w:szCs w:val="24"/>
        </w:rPr>
        <w:t>−</w:t>
      </w:r>
      <w:r w:rsidR="00FE6D4B" w:rsidRPr="0017752C">
        <w:rPr>
          <w:rFonts w:asciiTheme="minorHAnsi" w:hAnsiTheme="minorHAnsi"/>
          <w:sz w:val="24"/>
          <w:szCs w:val="24"/>
        </w:rPr>
        <w:t>1</w:t>
      </w:r>
      <w:r w:rsidR="00FE6D4B" w:rsidRPr="0017752C">
        <w:rPr>
          <w:rFonts w:asciiTheme="minorHAnsi" w:eastAsia="SymbolMT" w:hAnsiTheme="minorHAnsi"/>
          <w:sz w:val="24"/>
          <w:szCs w:val="24"/>
        </w:rPr>
        <w:t>)−</w:t>
      </w:r>
      <w:r w:rsidR="00FE6D4B" w:rsidRPr="0017752C">
        <w:rPr>
          <w:rFonts w:asciiTheme="minorHAnsi" w:hAnsiTheme="minorHAnsi"/>
          <w:sz w:val="24"/>
          <w:szCs w:val="24"/>
        </w:rPr>
        <w:t xml:space="preserve">2 · </w:t>
      </w:r>
      <w:r w:rsidR="00A25A3A">
        <w:rPr>
          <w:rFonts w:asciiTheme="minorHAnsi" w:hAnsiTheme="minorHAnsi"/>
          <w:sz w:val="24"/>
          <w:szCs w:val="24"/>
        </w:rPr>
        <w:t>(</w:t>
      </w:r>
      <w:r w:rsidR="00FE6D4B" w:rsidRPr="0017752C">
        <w:rPr>
          <w:rFonts w:asciiTheme="minorHAnsi" w:hAnsiTheme="minorHAnsi"/>
          <w:sz w:val="24"/>
          <w:szCs w:val="24"/>
        </w:rPr>
        <w:t>3</w:t>
      </w:r>
      <w:r w:rsidR="00A25A3A">
        <w:rPr>
          <w:rFonts w:asciiTheme="minorHAnsi" w:hAnsiTheme="minorHAnsi"/>
          <w:sz w:val="24"/>
          <w:szCs w:val="24"/>
        </w:rPr>
        <w:t>)</w:t>
      </w:r>
      <w:r w:rsidR="00FE6D4B" w:rsidRPr="0017752C">
        <w:rPr>
          <w:rFonts w:asciiTheme="minorHAnsi" w:hAnsiTheme="minorHAnsi"/>
          <w:sz w:val="24"/>
          <w:szCs w:val="24"/>
        </w:rPr>
        <w:t xml:space="preserve"> </w:t>
      </w:r>
      <w:r w:rsidR="00FE6D4B" w:rsidRPr="0017752C">
        <w:rPr>
          <w:rFonts w:asciiTheme="minorHAnsi" w:eastAsia="SymbolMT" w:hAnsiTheme="minorHAnsi"/>
          <w:sz w:val="24"/>
          <w:szCs w:val="24"/>
        </w:rPr>
        <w:t>−</w:t>
      </w:r>
      <w:r w:rsidR="00FE6D4B" w:rsidRPr="0017752C">
        <w:rPr>
          <w:rFonts w:asciiTheme="minorHAnsi" w:hAnsiTheme="minorHAnsi"/>
          <w:sz w:val="24"/>
          <w:szCs w:val="24"/>
        </w:rPr>
        <w:t>3</w:t>
      </w:r>
      <w:r w:rsidR="00A25A3A">
        <w:rPr>
          <w:rFonts w:asciiTheme="minorHAnsi" w:eastAsia="SymbolMT" w:hAnsiTheme="minorHAnsi"/>
          <w:sz w:val="24"/>
          <w:szCs w:val="24"/>
        </w:rPr>
        <w:t xml:space="preserve">]=        </w:t>
      </w:r>
      <w:r w:rsidR="00FE6D4B" w:rsidRPr="0017752C">
        <w:rPr>
          <w:rFonts w:asciiTheme="minorHAnsi" w:eastAsia="SymbolMT" w:hAnsiTheme="minorHAnsi"/>
          <w:sz w:val="24"/>
          <w:szCs w:val="24"/>
        </w:rPr>
        <w:t xml:space="preserve"> </w:t>
      </w:r>
    </w:p>
    <w:p w:rsidR="00FE6D4B" w:rsidRPr="0017752C" w:rsidRDefault="00FE6D4B">
      <w:pPr>
        <w:rPr>
          <w:rFonts w:asciiTheme="minorHAnsi" w:eastAsia="SymbolMT" w:hAnsiTheme="minorHAnsi"/>
          <w:sz w:val="24"/>
          <w:szCs w:val="24"/>
        </w:rPr>
      </w:pPr>
    </w:p>
    <w:p w:rsidR="00FE6D4B" w:rsidRPr="0017752C" w:rsidRDefault="00FE6D4B" w:rsidP="002D5401">
      <w:pPr>
        <w:spacing w:line="276" w:lineRule="auto"/>
        <w:rPr>
          <w:rFonts w:asciiTheme="minorHAnsi" w:hAnsiTheme="minorHAnsi"/>
          <w:sz w:val="24"/>
          <w:szCs w:val="24"/>
        </w:rPr>
      </w:pPr>
      <w:r w:rsidRPr="00FF549B">
        <w:rPr>
          <w:rFonts w:asciiTheme="minorHAnsi" w:eastAsia="SymbolMT" w:hAnsiTheme="minorHAnsi"/>
          <w:b/>
          <w:sz w:val="24"/>
          <w:szCs w:val="24"/>
        </w:rPr>
        <w:t>4</w:t>
      </w:r>
      <w:r w:rsidR="002D5401" w:rsidRPr="0017752C">
        <w:rPr>
          <w:rFonts w:asciiTheme="minorHAnsi" w:eastAsia="SymbolMT" w:hAnsiTheme="minorHAnsi"/>
          <w:sz w:val="24"/>
          <w:szCs w:val="24"/>
        </w:rPr>
        <w:t xml:space="preserve">. </w:t>
      </w:r>
      <w:r w:rsidRPr="0017752C">
        <w:rPr>
          <w:rFonts w:asciiTheme="minorHAnsi" w:eastAsia="SymbolMT" w:hAnsiTheme="minorHAnsi"/>
          <w:sz w:val="24"/>
          <w:szCs w:val="24"/>
        </w:rPr>
        <w:t>a)</w:t>
      </w:r>
      <w:r w:rsidR="00CE3F89" w:rsidRPr="0017752C">
        <w:rPr>
          <w:rFonts w:asciiTheme="minorHAnsi" w:eastAsia="SymbolMT" w:hAnsiTheme="minorHAnsi"/>
          <w:sz w:val="24"/>
          <w:szCs w:val="24"/>
        </w:rPr>
        <w:t xml:space="preserve">    </w:t>
      </w:r>
      <w:r w:rsidRPr="0017752C">
        <w:rPr>
          <w:rFonts w:asciiTheme="minorHAnsi" w:hAnsiTheme="minorHAnsi"/>
          <w:sz w:val="24"/>
          <w:szCs w:val="24"/>
        </w:rPr>
        <w:t>( + 3 ) · ( + 6 ) : (</w:t>
      </w:r>
      <w:r w:rsidR="00CE3F89" w:rsidRPr="0017752C">
        <w:rPr>
          <w:rFonts w:asciiTheme="minorHAnsi" w:hAnsiTheme="minorHAnsi"/>
          <w:sz w:val="24"/>
          <w:szCs w:val="24"/>
        </w:rPr>
        <w:t xml:space="preserve"> - 2 ) =                    </w:t>
      </w:r>
      <w:r w:rsidR="00CE3F89"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>b)</w:t>
      </w:r>
      <w:r w:rsidR="00CE3F89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 xml:space="preserve"> ( - 30 ) : ( - 5 ) · ( + 200 ) =</w:t>
      </w:r>
    </w:p>
    <w:p w:rsidR="00FE6D4B" w:rsidRPr="0017752C" w:rsidRDefault="00FE6D4B" w:rsidP="006D656F">
      <w:pPr>
        <w:numPr>
          <w:ilvl w:val="0"/>
          <w:numId w:val="17"/>
        </w:numPr>
        <w:tabs>
          <w:tab w:val="left" w:pos="585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( + 12 ) : ( + 2 ) : ( - 3 ) =                  </w:t>
      </w:r>
      <w:r w:rsidR="00CE3F89"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 xml:space="preserve">d) </w:t>
      </w:r>
      <w:r w:rsidR="00CE3F89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( + 60 ) : ( + 3 ) · ( - 4 ) =</w:t>
      </w:r>
    </w:p>
    <w:p w:rsidR="00FE6D4B" w:rsidRPr="0017752C" w:rsidRDefault="00FE6D4B" w:rsidP="006D656F">
      <w:pPr>
        <w:numPr>
          <w:ilvl w:val="0"/>
          <w:numId w:val="19"/>
        </w:numPr>
        <w:tabs>
          <w:tab w:val="left" w:pos="585"/>
        </w:tabs>
        <w:spacing w:line="276" w:lineRule="auto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( + 1 ) · ( - 1 ) : ( - 1 ) · ( - 1 ) =         </w:t>
      </w:r>
      <w:r w:rsidR="00CE3F89"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>f)</w:t>
      </w:r>
      <w:r w:rsidR="00CE3F89" w:rsidRPr="0017752C">
        <w:rPr>
          <w:rFonts w:asciiTheme="minorHAnsi" w:hAnsiTheme="minorHAnsi"/>
          <w:sz w:val="24"/>
          <w:szCs w:val="24"/>
        </w:rPr>
        <w:t xml:space="preserve">  </w:t>
      </w:r>
      <w:r w:rsidRPr="0017752C">
        <w:rPr>
          <w:rFonts w:asciiTheme="minorHAnsi" w:hAnsiTheme="minorHAnsi"/>
          <w:sz w:val="24"/>
          <w:szCs w:val="24"/>
        </w:rPr>
        <w:t xml:space="preserve"> - ( - 7 ) · ( - 5 ) · ( - 3 ) · ( - 2 ) =</w:t>
      </w:r>
    </w:p>
    <w:p w:rsidR="00FE6D4B" w:rsidRPr="0017752C" w:rsidRDefault="00FE6D4B">
      <w:pPr>
        <w:rPr>
          <w:rFonts w:asciiTheme="minorHAnsi" w:hAnsiTheme="minorHAnsi"/>
          <w:bCs/>
          <w:iCs/>
          <w:sz w:val="24"/>
          <w:szCs w:val="24"/>
        </w:rPr>
      </w:pPr>
      <w:r w:rsidRPr="0017752C">
        <w:rPr>
          <w:rFonts w:asciiTheme="minorHAnsi" w:hAnsiTheme="minorHAnsi"/>
          <w:bCs/>
          <w:iCs/>
          <w:sz w:val="24"/>
          <w:szCs w:val="24"/>
        </w:rPr>
        <w:t xml:space="preserve"> </w:t>
      </w:r>
    </w:p>
    <w:p w:rsidR="00FE6D4B" w:rsidRPr="0017752C" w:rsidRDefault="002D5401" w:rsidP="002D5401">
      <w:pPr>
        <w:jc w:val="both"/>
        <w:rPr>
          <w:rFonts w:asciiTheme="minorHAnsi" w:hAnsiTheme="minorHAnsi"/>
          <w:sz w:val="24"/>
          <w:szCs w:val="24"/>
        </w:rPr>
      </w:pPr>
      <w:r w:rsidRPr="00FF549B">
        <w:rPr>
          <w:rFonts w:asciiTheme="minorHAnsi" w:hAnsiTheme="minorHAnsi"/>
          <w:b/>
          <w:sz w:val="24"/>
          <w:szCs w:val="24"/>
        </w:rPr>
        <w:t>5</w:t>
      </w:r>
      <w:r w:rsidRPr="0017752C">
        <w:rPr>
          <w:rFonts w:asciiTheme="minorHAnsi" w:hAnsiTheme="minorHAnsi"/>
          <w:sz w:val="24"/>
          <w:szCs w:val="24"/>
        </w:rPr>
        <w:t xml:space="preserve">. </w:t>
      </w:r>
      <w:r w:rsidR="00FE6D4B" w:rsidRPr="0017752C">
        <w:rPr>
          <w:rFonts w:asciiTheme="minorHAnsi" w:hAnsiTheme="minorHAnsi"/>
          <w:sz w:val="24"/>
          <w:szCs w:val="24"/>
        </w:rPr>
        <w:t xml:space="preserve">Simplifica les següents expressions i troba el resultat:  </w:t>
      </w:r>
    </w:p>
    <w:p w:rsidR="00FE6D4B" w:rsidRPr="0017752C" w:rsidRDefault="00FE6D4B" w:rsidP="002D5401">
      <w:pPr>
        <w:spacing w:line="276" w:lineRule="auto"/>
        <w:ind w:left="357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a) -10 - ( 8·3 - 3 + 4)  =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b) - 5 + ( -5 +2·3 ) =   </w:t>
      </w:r>
    </w:p>
    <w:p w:rsidR="00A25A3A" w:rsidRDefault="00FE6D4B" w:rsidP="00A25A3A">
      <w:pPr>
        <w:pStyle w:val="Textoindependiente"/>
        <w:spacing w:line="276" w:lineRule="auto"/>
        <w:ind w:left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c) –3 –</w:t>
      </w:r>
      <w:r w:rsidR="00A25A3A">
        <w:rPr>
          <w:rFonts w:asciiTheme="minorHAnsi" w:hAnsiTheme="minorHAnsi"/>
          <w:sz w:val="24"/>
          <w:szCs w:val="24"/>
        </w:rPr>
        <w:t xml:space="preserve"> 2 · [-5 + 2 · (-4 + 1) – 1] </w:t>
      </w:r>
      <w:r w:rsidR="00A25A3A">
        <w:rPr>
          <w:rFonts w:asciiTheme="minorHAnsi" w:hAnsiTheme="minorHAnsi"/>
          <w:sz w:val="24"/>
          <w:szCs w:val="24"/>
        </w:rPr>
        <w:tab/>
      </w:r>
      <w:r w:rsidR="00A25A3A">
        <w:rPr>
          <w:rFonts w:asciiTheme="minorHAnsi" w:hAnsiTheme="minorHAnsi"/>
          <w:sz w:val="24"/>
          <w:szCs w:val="24"/>
        </w:rPr>
        <w:tab/>
      </w:r>
      <w:r w:rsidR="00A25A3A">
        <w:rPr>
          <w:rFonts w:asciiTheme="minorHAnsi" w:hAnsiTheme="minorHAnsi"/>
          <w:sz w:val="24"/>
          <w:szCs w:val="24"/>
        </w:rPr>
        <w:tab/>
        <w:t>d</w:t>
      </w:r>
      <w:r w:rsidRPr="0017752C">
        <w:rPr>
          <w:rFonts w:asciiTheme="minorHAnsi" w:hAnsiTheme="minorHAnsi"/>
          <w:sz w:val="24"/>
          <w:szCs w:val="24"/>
        </w:rPr>
        <w:t>) (-3) - (+4) + (-</w:t>
      </w:r>
      <w:r w:rsidR="00A25A3A">
        <w:rPr>
          <w:rFonts w:asciiTheme="minorHAnsi" w:hAnsiTheme="minorHAnsi"/>
          <w:sz w:val="24"/>
          <w:szCs w:val="24"/>
        </w:rPr>
        <w:t xml:space="preserve">5) - (-3) + (+1) </w:t>
      </w:r>
    </w:p>
    <w:p w:rsidR="00FE6D4B" w:rsidRPr="0017752C" w:rsidRDefault="00A25A3A" w:rsidP="00A25A3A">
      <w:pPr>
        <w:pStyle w:val="Textoindependiente"/>
        <w:spacing w:line="276" w:lineRule="auto"/>
        <w:ind w:left="357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="00FE6D4B" w:rsidRPr="0017752C">
        <w:rPr>
          <w:rFonts w:asciiTheme="minorHAnsi" w:hAnsiTheme="minorHAnsi"/>
          <w:sz w:val="24"/>
          <w:szCs w:val="24"/>
        </w:rPr>
        <w:t>) - (+3) + (-4) - (-6) + (+2) =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2D5401">
      <w:pPr>
        <w:rPr>
          <w:rFonts w:asciiTheme="minorHAnsi" w:hAnsiTheme="minorHAnsi"/>
          <w:sz w:val="24"/>
          <w:szCs w:val="24"/>
        </w:rPr>
      </w:pPr>
      <w:r w:rsidRPr="00FF549B">
        <w:rPr>
          <w:rFonts w:asciiTheme="minorHAnsi" w:hAnsiTheme="minorHAnsi"/>
          <w:b/>
          <w:sz w:val="24"/>
          <w:szCs w:val="24"/>
        </w:rPr>
        <w:t>6</w:t>
      </w:r>
      <w:r w:rsidR="00FE6D4B" w:rsidRPr="0017752C">
        <w:rPr>
          <w:rFonts w:asciiTheme="minorHAnsi" w:hAnsiTheme="minorHAnsi"/>
          <w:sz w:val="24"/>
          <w:szCs w:val="24"/>
        </w:rPr>
        <w:t>. Troba el resultat de: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322"/>
        <w:gridCol w:w="4332"/>
      </w:tblGrid>
      <w:tr w:rsidR="00FE6D4B" w:rsidRPr="0017752C"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D4B" w:rsidRPr="0017752C" w:rsidRDefault="00FE6D4B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a) [(-8)-(-4)+(-6)] :(+5)=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b) [14-(-6)+(-6)] :[17+(-7)-(+3)]=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c) [14-(32-15)]</w:t>
            </w:r>
            <w:r w:rsidR="009B6696" w:rsidRPr="0017752C">
              <w:rPr>
                <w:rFonts w:asciiTheme="minorHAnsi" w:hAnsiTheme="minorHAnsi"/>
                <w:sz w:val="24"/>
                <w:szCs w:val="24"/>
              </w:rPr>
              <w:t>·</w:t>
            </w:r>
            <w:r w:rsidRPr="0017752C">
              <w:rPr>
                <w:rFonts w:asciiTheme="minorHAnsi" w:hAnsiTheme="minorHAnsi"/>
                <w:sz w:val="24"/>
                <w:szCs w:val="24"/>
              </w:rPr>
              <w:t>[(-3)+(7-10)]=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d) [(+2)-(-5)-(+10)+(-6)+(+12)]=</w:t>
            </w:r>
          </w:p>
          <w:p w:rsidR="00FE6D4B" w:rsidRPr="0017752C" w:rsidRDefault="00FE6D4B" w:rsidP="00A25A3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D4B" w:rsidRPr="0017752C" w:rsidRDefault="00FE6D4B">
            <w:pPr>
              <w:snapToGrid w:val="0"/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a) 8·3+5·1-1·6+3=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b) 8·7-5+4+5·2+6 :2=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c) 8·(7-5)+(4+5)·2+6 :3=</w:t>
            </w: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E6D4B" w:rsidRPr="0017752C" w:rsidRDefault="00FE6D4B">
            <w:pPr>
              <w:rPr>
                <w:rFonts w:asciiTheme="minorHAnsi" w:hAnsiTheme="minorHAnsi"/>
                <w:sz w:val="24"/>
                <w:szCs w:val="24"/>
              </w:rPr>
            </w:pPr>
            <w:r w:rsidRPr="0017752C">
              <w:rPr>
                <w:rFonts w:asciiTheme="minorHAnsi" w:hAnsiTheme="minorHAnsi"/>
                <w:sz w:val="24"/>
                <w:szCs w:val="24"/>
              </w:rPr>
              <w:t>d) [(13-8+2)·4+1-4·5]·2+3=</w:t>
            </w:r>
          </w:p>
          <w:p w:rsidR="00FE6D4B" w:rsidRPr="0017752C" w:rsidRDefault="00FE6D4B" w:rsidP="00A25A3A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2D5401" w:rsidRDefault="002D5401">
      <w:pPr>
        <w:rPr>
          <w:rFonts w:asciiTheme="minorHAnsi" w:hAnsiTheme="minorHAnsi"/>
          <w:sz w:val="24"/>
          <w:szCs w:val="24"/>
        </w:rPr>
      </w:pPr>
    </w:p>
    <w:p w:rsidR="00A4732A" w:rsidRDefault="00A4732A">
      <w:pPr>
        <w:rPr>
          <w:rFonts w:asciiTheme="minorHAnsi" w:hAnsiTheme="minorHAnsi"/>
          <w:sz w:val="24"/>
          <w:szCs w:val="24"/>
        </w:rPr>
      </w:pPr>
    </w:p>
    <w:p w:rsidR="00A4732A" w:rsidRDefault="00A4732A">
      <w:pPr>
        <w:rPr>
          <w:rFonts w:asciiTheme="minorHAnsi" w:hAnsiTheme="minorHAnsi"/>
          <w:sz w:val="24"/>
          <w:szCs w:val="24"/>
        </w:rPr>
      </w:pPr>
    </w:p>
    <w:p w:rsidR="00A4732A" w:rsidRPr="00A4732A" w:rsidRDefault="00A4732A" w:rsidP="00A4732A">
      <w:pPr>
        <w:suppressAutoHyphens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17752C">
        <w:rPr>
          <w:rFonts w:asciiTheme="minorHAnsi" w:hAnsiTheme="minorHAnsi"/>
          <w:b/>
          <w:bCs/>
          <w:i/>
          <w:iCs/>
          <w:sz w:val="24"/>
          <w:szCs w:val="24"/>
        </w:rPr>
        <w:lastRenderedPageBreak/>
        <w:t xml:space="preserve">POTÈNCIES </w:t>
      </w:r>
    </w:p>
    <w:p w:rsidR="004F27B9" w:rsidRPr="0017752C" w:rsidRDefault="004F27B9" w:rsidP="004F27B9">
      <w:pPr>
        <w:rPr>
          <w:rFonts w:asciiTheme="minorHAnsi" w:hAnsiTheme="minorHAnsi"/>
          <w:sz w:val="24"/>
          <w:szCs w:val="24"/>
        </w:rPr>
      </w:pPr>
      <w:r w:rsidRPr="004F27B9">
        <w:rPr>
          <w:rFonts w:asciiTheme="minorHAnsi" w:hAnsiTheme="minorHAnsi"/>
          <w:b/>
          <w:sz w:val="24"/>
          <w:szCs w:val="24"/>
        </w:rPr>
        <w:t>1</w:t>
      </w:r>
      <w:r w:rsidRPr="0017752C">
        <w:rPr>
          <w:rFonts w:asciiTheme="minorHAnsi" w:hAnsiTheme="minorHAnsi"/>
          <w:sz w:val="24"/>
          <w:szCs w:val="24"/>
        </w:rPr>
        <w:t xml:space="preserve">.  Calcula:  </w:t>
      </w:r>
    </w:p>
    <w:p w:rsidR="00FE6D4B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27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18pt" o:ole="" filled="t">
            <v:fill color2="black"/>
            <v:imagedata r:id="rId8" o:title=""/>
          </v:shape>
          <o:OLEObject Type="Embed" ProgID="MathType" ShapeID="_x0000_i1025" DrawAspect="Content" ObjectID="_1558273590" r:id="rId9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A25A3A" w:rsidRPr="0017752C" w:rsidRDefault="00A25A3A">
      <w:pPr>
        <w:rPr>
          <w:rFonts w:asciiTheme="minorHAnsi" w:hAnsiTheme="minorHAnsi"/>
          <w:sz w:val="24"/>
          <w:szCs w:val="24"/>
        </w:rPr>
      </w:pPr>
    </w:p>
    <w:p w:rsidR="00FE6D4B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="0034628A" w:rsidRPr="0017752C">
        <w:rPr>
          <w:rFonts w:asciiTheme="minorHAnsi" w:hAnsiTheme="minorHAnsi"/>
          <w:sz w:val="24"/>
          <w:szCs w:val="24"/>
        </w:rPr>
        <w:t xml:space="preserve"> 4 + 5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="0034628A" w:rsidRPr="0017752C">
        <w:rPr>
          <w:rFonts w:asciiTheme="minorHAnsi" w:hAnsiTheme="minorHAnsi"/>
          <w:sz w:val="24"/>
          <w:szCs w:val="24"/>
        </w:rPr>
        <w:t xml:space="preserve"> + 7 – 3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="0034628A" w:rsidRPr="0017752C">
        <w:rPr>
          <w:rFonts w:asciiTheme="minorHAnsi" w:hAnsiTheme="minorHAnsi"/>
          <w:sz w:val="24"/>
          <w:szCs w:val="24"/>
        </w:rPr>
        <w:t xml:space="preserve"> – 8 + 1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="0034628A" w:rsidRPr="0017752C">
        <w:rPr>
          <w:rFonts w:asciiTheme="minorHAnsi" w:hAnsiTheme="minorHAnsi"/>
          <w:sz w:val="24"/>
          <w:szCs w:val="24"/>
        </w:rPr>
        <w:t xml:space="preserve"> =</w:t>
      </w:r>
    </w:p>
    <w:p w:rsidR="00A25A3A" w:rsidRPr="0017752C" w:rsidRDefault="00A25A3A">
      <w:pPr>
        <w:rPr>
          <w:rFonts w:asciiTheme="minorHAnsi" w:hAnsiTheme="minorHAnsi"/>
          <w:sz w:val="24"/>
          <w:szCs w:val="24"/>
        </w:rPr>
      </w:pPr>
    </w:p>
    <w:p w:rsidR="00FE6D4B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="0034628A" w:rsidRPr="0017752C">
        <w:rPr>
          <w:rFonts w:asciiTheme="minorHAnsi" w:hAnsiTheme="minorHAnsi"/>
          <w:sz w:val="24"/>
          <w:szCs w:val="24"/>
        </w:rPr>
        <w:t xml:space="preserve"> 4 + (5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="0034628A" w:rsidRPr="0017752C">
        <w:rPr>
          <w:rFonts w:asciiTheme="minorHAnsi" w:hAnsiTheme="minorHAnsi"/>
          <w:sz w:val="24"/>
          <w:szCs w:val="24"/>
        </w:rPr>
        <w:t xml:space="preserve"> + 7)</w:t>
      </w:r>
      <w:r w:rsidR="00A25A3A">
        <w:rPr>
          <w:rFonts w:asciiTheme="minorHAnsi" w:hAnsiTheme="minorHAnsi"/>
          <w:sz w:val="24"/>
          <w:szCs w:val="24"/>
        </w:rPr>
        <w:t>·</w:t>
      </w:r>
      <w:r w:rsidR="0034628A" w:rsidRPr="0017752C">
        <w:rPr>
          <w:rFonts w:asciiTheme="minorHAnsi" w:hAnsiTheme="minorHAnsi"/>
          <w:sz w:val="24"/>
          <w:szCs w:val="24"/>
        </w:rPr>
        <w:t>2 – 3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="0034628A" w:rsidRPr="0017752C">
        <w:rPr>
          <w:rFonts w:asciiTheme="minorHAnsi" w:hAnsiTheme="minorHAnsi"/>
          <w:sz w:val="24"/>
          <w:szCs w:val="24"/>
        </w:rPr>
        <w:t xml:space="preserve"> – (8 + 1)</w:t>
      </w:r>
      <w:r w:rsidR="009B6696" w:rsidRPr="0017752C">
        <w:rPr>
          <w:rFonts w:asciiTheme="minorHAnsi" w:hAnsiTheme="minorHAnsi"/>
          <w:sz w:val="24"/>
          <w:szCs w:val="24"/>
          <w:vertAlign w:val="superscript"/>
        </w:rPr>
        <w:t xml:space="preserve"> </w:t>
      </w:r>
      <w:r w:rsidR="0034628A"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="0034628A" w:rsidRPr="0017752C">
        <w:rPr>
          <w:rFonts w:asciiTheme="minorHAnsi" w:hAnsiTheme="minorHAnsi"/>
          <w:sz w:val="24"/>
          <w:szCs w:val="24"/>
        </w:rPr>
        <w:t xml:space="preserve"> =</w:t>
      </w:r>
    </w:p>
    <w:p w:rsidR="00A25A3A" w:rsidRPr="0017752C" w:rsidRDefault="00A25A3A">
      <w:pPr>
        <w:rPr>
          <w:rFonts w:asciiTheme="minorHAnsi" w:hAnsiTheme="minorHAnsi"/>
          <w:sz w:val="24"/>
          <w:szCs w:val="24"/>
        </w:rPr>
      </w:pPr>
    </w:p>
    <w:p w:rsidR="00A25A3A" w:rsidRDefault="00FE6D4B">
      <w:pPr>
        <w:rPr>
          <w:rFonts w:asciiTheme="minorHAnsi" w:hAnsiTheme="minorHAnsi"/>
          <w:position w:val="-12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d) </w:t>
      </w:r>
      <w:r w:rsidRPr="0017752C">
        <w:rPr>
          <w:rFonts w:asciiTheme="minorHAnsi" w:hAnsiTheme="minorHAnsi"/>
          <w:position w:val="-12"/>
          <w:sz w:val="24"/>
          <w:szCs w:val="24"/>
        </w:rPr>
        <w:object w:dxaOrig="2940" w:dyaOrig="480">
          <v:shape id="_x0000_i1026" type="#_x0000_t75" style="width:147pt;height:24pt" o:ole="" filled="t">
            <v:fill color2="black"/>
            <v:imagedata r:id="rId10" o:title=""/>
          </v:shape>
          <o:OLEObject Type="Embed" ProgID="MathType" ShapeID="_x0000_i1026" DrawAspect="Content" ObjectID="_1558273591" r:id="rId11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e) </w:t>
      </w:r>
      <w:r w:rsidRPr="0017752C">
        <w:rPr>
          <w:rFonts w:asciiTheme="minorHAnsi" w:hAnsiTheme="minorHAnsi"/>
          <w:position w:val="-10"/>
          <w:sz w:val="24"/>
          <w:szCs w:val="24"/>
        </w:rPr>
        <w:object w:dxaOrig="2940" w:dyaOrig="440">
          <v:shape id="_x0000_i1027" type="#_x0000_t75" style="width:147pt;height:21.75pt" o:ole="" filled="t">
            <v:fill color2="black"/>
            <v:imagedata r:id="rId12" o:title=""/>
          </v:shape>
          <o:OLEObject Type="Embed" ProgID="MathType" ShapeID="_x0000_i1027" DrawAspect="Content" ObjectID="_1558273592" r:id="rId13"/>
        </w:object>
      </w:r>
      <w:r w:rsidRPr="0017752C">
        <w:rPr>
          <w:rFonts w:asciiTheme="minorHAnsi" w:hAnsiTheme="minorHAnsi"/>
          <w:sz w:val="24"/>
          <w:szCs w:val="24"/>
        </w:rPr>
        <w:tab/>
        <w:t xml:space="preserve">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4F27B9" w:rsidP="004F27B9">
      <w:pPr>
        <w:rPr>
          <w:rFonts w:asciiTheme="minorHAnsi" w:hAnsiTheme="minorHAnsi"/>
          <w:sz w:val="24"/>
          <w:szCs w:val="24"/>
        </w:rPr>
      </w:pPr>
      <w:r w:rsidRPr="004F27B9">
        <w:rPr>
          <w:rFonts w:asciiTheme="minorHAnsi" w:hAnsiTheme="minorHAnsi"/>
          <w:b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 xml:space="preserve">. </w:t>
      </w:r>
      <w:r w:rsidR="00FE6D4B" w:rsidRPr="0017752C">
        <w:rPr>
          <w:rFonts w:asciiTheme="minorHAnsi" w:hAnsiTheme="minorHAnsi"/>
          <w:sz w:val="24"/>
          <w:szCs w:val="24"/>
        </w:rPr>
        <w:t>Expressa com a fracció de potències (no cal que calculis el resultat):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rPr>
          <w:rFonts w:asciiTheme="minorHAnsi" w:hAnsiTheme="minorHAnsi"/>
          <w:sz w:val="24"/>
          <w:szCs w:val="24"/>
        </w:rPr>
        <w:sectPr w:rsidR="00FE6D4B" w:rsidRPr="0017752C">
          <w:headerReference w:type="first" r:id="rId14"/>
          <w:footnotePr>
            <w:pos w:val="beneathText"/>
          </w:footnotePr>
          <w:pgSz w:w="11905" w:h="16837"/>
          <w:pgMar w:top="1418" w:right="1701" w:bottom="1418" w:left="1701" w:header="708" w:footer="708" w:gutter="0"/>
          <w:cols w:space="708"/>
          <w:titlePg/>
          <w:docGrid w:linePitch="360"/>
        </w:sectPr>
      </w:pPr>
    </w:p>
    <w:p w:rsidR="00FE6D4B" w:rsidRPr="0017752C" w:rsidRDefault="00A4732A" w:rsidP="00DC3E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a)     </w:t>
      </w:r>
      <w:r w:rsidR="00FE6D4B" w:rsidRPr="0017752C">
        <w:rPr>
          <w:rFonts w:asciiTheme="minorHAnsi" w:hAnsiTheme="minorHAnsi"/>
          <w:position w:val="-25"/>
          <w:sz w:val="24"/>
          <w:szCs w:val="24"/>
        </w:rPr>
        <w:object w:dxaOrig="18720" w:dyaOrig="17760">
          <v:shape id="_x0000_i1028" type="#_x0000_t75" style="width:39pt;height:37.5pt" o:ole="" filled="t">
            <v:fill color2="black"/>
            <v:imagedata r:id="rId15" o:title=""/>
          </v:shape>
          <o:OLEObject Type="Embed" ProgID="Equation.3" ShapeID="_x0000_i1028" DrawAspect="Content" ObjectID="_1558273593" r:id="rId16"/>
        </w:object>
      </w:r>
    </w:p>
    <w:p w:rsidR="00FE6D4B" w:rsidRPr="0017752C" w:rsidRDefault="00FE6D4B">
      <w:pPr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25"/>
          <w:sz w:val="24"/>
          <w:szCs w:val="24"/>
        </w:rPr>
        <w:object w:dxaOrig="23040" w:dyaOrig="17760">
          <v:shape id="_x0000_i1029" type="#_x0000_t75" style="width:48.75pt;height:37.5pt" o:ole="" filled="t">
            <v:fill color2="black"/>
            <v:imagedata r:id="rId17" o:title=""/>
          </v:shape>
          <o:OLEObject Type="Embed" ProgID="Equation.3" ShapeID="_x0000_i1029" DrawAspect="Content" ObjectID="_1558273594" r:id="rId18"/>
        </w:object>
      </w:r>
    </w:p>
    <w:p w:rsidR="00FE6D4B" w:rsidRPr="0017752C" w:rsidRDefault="00FE6D4B">
      <w:pPr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25"/>
          <w:sz w:val="24"/>
          <w:szCs w:val="24"/>
        </w:rPr>
        <w:object w:dxaOrig="23040" w:dyaOrig="17760">
          <v:shape id="_x0000_i1030" type="#_x0000_t75" style="width:48.75pt;height:37.5pt" o:ole="" filled="t">
            <v:fill color2="black"/>
            <v:imagedata r:id="rId19" o:title=""/>
          </v:shape>
          <o:OLEObject Type="Embed" ProgID="Equation.3" ShapeID="_x0000_i1030" DrawAspect="Content" ObjectID="_1558273595" r:id="rId20"/>
        </w:object>
      </w:r>
    </w:p>
    <w:p w:rsidR="00FE6D4B" w:rsidRPr="0017752C" w:rsidRDefault="00FE6D4B">
      <w:pPr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25"/>
          <w:sz w:val="24"/>
          <w:szCs w:val="24"/>
        </w:rPr>
        <w:object w:dxaOrig="18240" w:dyaOrig="17760">
          <v:shape id="_x0000_i1031" type="#_x0000_t75" style="width:38.25pt;height:37.5pt" o:ole="" filled="t">
            <v:fill color2="black"/>
            <v:imagedata r:id="rId21" o:title=""/>
          </v:shape>
          <o:OLEObject Type="Embed" ProgID="Equation.3" ShapeID="_x0000_i1031" DrawAspect="Content" ObjectID="_1558273596" r:id="rId22"/>
        </w:object>
      </w:r>
    </w:p>
    <w:p w:rsidR="00FE6D4B" w:rsidRPr="0017752C" w:rsidRDefault="00FE6D4B">
      <w:pPr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25"/>
          <w:sz w:val="24"/>
          <w:szCs w:val="24"/>
        </w:rPr>
        <w:object w:dxaOrig="22560" w:dyaOrig="17760">
          <v:shape id="_x0000_i1032" type="#_x0000_t75" style="width:47.25pt;height:37.5pt" o:ole="" filled="t">
            <v:fill color2="black"/>
            <v:imagedata r:id="rId23" o:title=""/>
          </v:shape>
          <o:OLEObject Type="Embed" ProgID="Equation.3" ShapeID="_x0000_i1032" DrawAspect="Content" ObjectID="_1558273597" r:id="rId24"/>
        </w:object>
      </w:r>
    </w:p>
    <w:p w:rsidR="00FE6D4B" w:rsidRPr="0017752C" w:rsidRDefault="00FE6D4B">
      <w:pPr>
        <w:numPr>
          <w:ilvl w:val="0"/>
          <w:numId w:val="2"/>
        </w:numPr>
        <w:tabs>
          <w:tab w:val="left" w:pos="360"/>
        </w:tabs>
        <w:rPr>
          <w:rFonts w:asciiTheme="minorHAnsi" w:hAnsiTheme="minorHAnsi"/>
          <w:sz w:val="24"/>
          <w:szCs w:val="24"/>
        </w:rPr>
        <w:sectPr w:rsidR="00FE6D4B" w:rsidRPr="0017752C">
          <w:footnotePr>
            <w:pos w:val="beneathText"/>
          </w:footnotePr>
          <w:type w:val="continuous"/>
          <w:pgSz w:w="11905" w:h="16837"/>
          <w:pgMar w:top="1417" w:right="1701" w:bottom="1417" w:left="1701" w:header="1417" w:footer="1417" w:gutter="0"/>
          <w:cols w:num="2" w:space="708"/>
          <w:docGrid w:linePitch="360"/>
        </w:sectPr>
      </w:pPr>
      <w:r w:rsidRPr="0017752C">
        <w:rPr>
          <w:rFonts w:asciiTheme="minorHAnsi" w:hAnsiTheme="minorHAnsi"/>
          <w:position w:val="-25"/>
          <w:sz w:val="24"/>
          <w:szCs w:val="24"/>
        </w:rPr>
        <w:object w:dxaOrig="22560" w:dyaOrig="17760">
          <v:shape id="_x0000_i1033" type="#_x0000_t75" style="width:47.25pt;height:37.5pt" o:ole="" filled="t">
            <v:fill color2="black"/>
            <v:imagedata r:id="rId25" o:title=""/>
          </v:shape>
          <o:OLEObject Type="Embed" ProgID="Equation.3" ShapeID="_x0000_i1033" DrawAspect="Content" ObjectID="_1558273598" r:id="rId26"/>
        </w:object>
      </w:r>
      <w:r w:rsidR="00A25A3A">
        <w:rPr>
          <w:rFonts w:asciiTheme="minorHAnsi" w:hAnsiTheme="minorHAnsi"/>
          <w:sz w:val="24"/>
          <w:szCs w:val="24"/>
        </w:rPr>
        <w:t xml:space="preserve">   </w:t>
      </w:r>
    </w:p>
    <w:p w:rsidR="00DC3EA0" w:rsidRDefault="00DC3E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5</w:t>
      </w:r>
      <w:r w:rsidR="004F27B9">
        <w:rPr>
          <w:rFonts w:asciiTheme="minorHAnsi" w:hAnsiTheme="minorHAnsi"/>
          <w:sz w:val="24"/>
          <w:szCs w:val="24"/>
        </w:rPr>
        <w:t xml:space="preserve">. </w:t>
      </w:r>
      <w:r w:rsidR="00FE6D4B" w:rsidRPr="0017752C">
        <w:rPr>
          <w:rFonts w:asciiTheme="minorHAnsi" w:hAnsiTheme="minorHAnsi"/>
          <w:sz w:val="24"/>
          <w:szCs w:val="24"/>
        </w:rPr>
        <w:t xml:space="preserve">Transforma en potències d'exponent positiu: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Pr="0017752C">
        <w:rPr>
          <w:rFonts w:asciiTheme="minorHAnsi" w:hAnsiTheme="minorHAnsi"/>
          <w:position w:val="-25"/>
          <w:sz w:val="24"/>
          <w:szCs w:val="24"/>
        </w:rPr>
        <w:object w:dxaOrig="20160" w:dyaOrig="17760">
          <v:shape id="_x0000_i1034" type="#_x0000_t75" style="width:42pt;height:37.5pt" o:ole="" filled="t">
            <v:fill color2="black"/>
            <v:imagedata r:id="rId27" o:title=""/>
          </v:shape>
          <o:OLEObject Type="Embed" ProgID="Equation.3" ShapeID="_x0000_i1034" DrawAspect="Content" ObjectID="_1558273599" r:id="rId28"/>
        </w:object>
      </w:r>
      <w:r w:rsidRPr="0017752C">
        <w:rPr>
          <w:rFonts w:asciiTheme="minorHAnsi" w:hAnsiTheme="minorHAnsi"/>
          <w:sz w:val="24"/>
          <w:szCs w:val="24"/>
        </w:rPr>
        <w:t xml:space="preserve">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Pr="0017752C">
        <w:rPr>
          <w:rFonts w:asciiTheme="minorHAnsi" w:hAnsiTheme="minorHAnsi"/>
          <w:position w:val="-25"/>
          <w:sz w:val="24"/>
          <w:szCs w:val="24"/>
        </w:rPr>
        <w:object w:dxaOrig="20160" w:dyaOrig="17760">
          <v:shape id="_x0000_i1035" type="#_x0000_t75" style="width:42pt;height:37.5pt" o:ole="" filled="t">
            <v:fill color2="black"/>
            <v:imagedata r:id="rId29" o:title=""/>
          </v:shape>
          <o:OLEObject Type="Embed" ProgID="Equation.3" ShapeID="_x0000_i1035" DrawAspect="Content" ObjectID="_1558273600" r:id="rId30"/>
        </w:objec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Pr="0017752C">
        <w:rPr>
          <w:rFonts w:asciiTheme="minorHAnsi" w:hAnsiTheme="minorHAnsi"/>
          <w:position w:val="-25"/>
          <w:sz w:val="24"/>
          <w:szCs w:val="24"/>
        </w:rPr>
        <w:object w:dxaOrig="20640" w:dyaOrig="17760">
          <v:shape id="_x0000_i1036" type="#_x0000_t75" style="width:43.5pt;height:37.5pt" o:ole="" filled="t">
            <v:fill color2="black"/>
            <v:imagedata r:id="rId31" o:title=""/>
          </v:shape>
          <o:OLEObject Type="Embed" ProgID="Equation.3" ShapeID="_x0000_i1036" DrawAspect="Content" ObjectID="_1558273601" r:id="rId32"/>
        </w:objec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d) </w:t>
      </w:r>
      <w:r w:rsidRPr="0017752C">
        <w:rPr>
          <w:rFonts w:asciiTheme="minorHAnsi" w:hAnsiTheme="minorHAnsi"/>
          <w:position w:val="-25"/>
          <w:sz w:val="24"/>
          <w:szCs w:val="24"/>
        </w:rPr>
        <w:object w:dxaOrig="20640" w:dyaOrig="17760">
          <v:shape id="_x0000_i1037" type="#_x0000_t75" style="width:43.5pt;height:37.5pt" o:ole="" filled="t">
            <v:fill color2="black"/>
            <v:imagedata r:id="rId33" o:title=""/>
          </v:shape>
          <o:OLEObject Type="Embed" ProgID="Equation.3" ShapeID="_x0000_i1037" DrawAspect="Content" ObjectID="_1558273602" r:id="rId34"/>
        </w:object>
      </w:r>
      <w:r w:rsidRPr="0017752C">
        <w:rPr>
          <w:rFonts w:asciiTheme="minorHAnsi" w:hAnsiTheme="minorHAnsi"/>
          <w:sz w:val="24"/>
          <w:szCs w:val="24"/>
        </w:rPr>
        <w:t xml:space="preserve">      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DC3EA0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6</w:t>
      </w:r>
      <w:r w:rsidR="00FE6D4B" w:rsidRPr="0017752C">
        <w:rPr>
          <w:rFonts w:asciiTheme="minorHAnsi" w:hAnsiTheme="minorHAnsi"/>
          <w:sz w:val="24"/>
          <w:szCs w:val="24"/>
        </w:rPr>
        <w:t xml:space="preserve">. </w:t>
      </w:r>
      <w:r w:rsidR="00CE3F89" w:rsidRPr="0017752C">
        <w:rPr>
          <w:rFonts w:asciiTheme="minorHAnsi" w:hAnsiTheme="minorHAnsi"/>
          <w:sz w:val="24"/>
          <w:szCs w:val="24"/>
        </w:rPr>
        <w:t>Expressa</w:t>
      </w:r>
      <w:r w:rsidR="00FE6D4B" w:rsidRPr="0017752C">
        <w:rPr>
          <w:rFonts w:asciiTheme="minorHAnsi" w:hAnsiTheme="minorHAnsi"/>
          <w:sz w:val="24"/>
          <w:szCs w:val="24"/>
        </w:rPr>
        <w:t xml:space="preserve"> en forma d’una única potència:  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·a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x</w:t>
      </w:r>
      <w:r w:rsidRPr="0017752C">
        <w:rPr>
          <w:rFonts w:asciiTheme="minorHAnsi" w:hAnsiTheme="minorHAnsi"/>
          <w:sz w:val="24"/>
          <w:szCs w:val="24"/>
          <w:vertAlign w:val="superscript"/>
        </w:rPr>
        <w:t>6</w:t>
      </w:r>
      <w:r w:rsidRPr="0017752C">
        <w:rPr>
          <w:rFonts w:asciiTheme="minorHAnsi" w:hAnsiTheme="minorHAnsi"/>
          <w:sz w:val="24"/>
          <w:szCs w:val="24"/>
        </w:rPr>
        <w:t xml:space="preserve"> : x</w:t>
      </w:r>
      <w:r w:rsidRPr="0017752C">
        <w:rPr>
          <w:rFonts w:asciiTheme="minorHAnsi" w:hAnsiTheme="minorHAnsi"/>
          <w:sz w:val="24"/>
          <w:szCs w:val="24"/>
          <w:vertAlign w:val="superscript"/>
        </w:rPr>
        <w:t>4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</w:t>
      </w:r>
      <w:r w:rsidRPr="0017752C">
        <w:rPr>
          <w:rFonts w:asciiTheme="minorHAnsi" w:hAnsiTheme="minorHAnsi"/>
          <w:sz w:val="24"/>
          <w:szCs w:val="24"/>
          <w:vertAlign w:val="superscript"/>
        </w:rPr>
        <w:t>7</w:t>
      </w:r>
      <w:r w:rsidRPr="0017752C">
        <w:rPr>
          <w:rFonts w:asciiTheme="minorHAnsi" w:hAnsiTheme="minorHAnsi"/>
          <w:sz w:val="24"/>
          <w:szCs w:val="24"/>
        </w:rPr>
        <w:t xml:space="preserve"> : a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(b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>)</w:t>
      </w:r>
      <w:r w:rsidRPr="0017752C">
        <w:rPr>
          <w:rFonts w:asciiTheme="minorHAnsi" w:hAnsiTheme="minorHAnsi"/>
          <w:sz w:val="24"/>
          <w:szCs w:val="24"/>
          <w:vertAlign w:val="superscript"/>
        </w:rPr>
        <w:t xml:space="preserve">4 </w:t>
      </w:r>
      <w:r w:rsidRPr="0017752C">
        <w:rPr>
          <w:rFonts w:asciiTheme="minorHAnsi" w:hAnsiTheme="minorHAnsi"/>
          <w:sz w:val="24"/>
          <w:szCs w:val="24"/>
        </w:rPr>
        <w:t>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5</w:t>
      </w:r>
      <w:r w:rsidRPr="0017752C">
        <w:rPr>
          <w:rFonts w:asciiTheme="minorHAnsi" w:hAnsiTheme="minorHAnsi"/>
          <w:sz w:val="24"/>
          <w:szCs w:val="24"/>
          <w:vertAlign w:val="superscript"/>
        </w:rPr>
        <w:t>6</w:t>
      </w:r>
      <w:r w:rsidRPr="0017752C">
        <w:rPr>
          <w:rFonts w:asciiTheme="minorHAnsi" w:hAnsiTheme="minorHAnsi"/>
          <w:sz w:val="24"/>
          <w:szCs w:val="24"/>
        </w:rPr>
        <w:t xml:space="preserve"> ·5</w:t>
      </w:r>
      <w:r w:rsidRPr="0017752C">
        <w:rPr>
          <w:rFonts w:asciiTheme="minorHAnsi" w:hAnsiTheme="minorHAnsi"/>
          <w:sz w:val="24"/>
          <w:szCs w:val="24"/>
          <w:vertAlign w:val="superscript"/>
        </w:rPr>
        <w:t>9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2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 xml:space="preserve"> ·2</w:t>
      </w:r>
      <w:r w:rsidRPr="0017752C">
        <w:rPr>
          <w:rFonts w:asciiTheme="minorHAnsi" w:hAnsiTheme="minorHAnsi"/>
          <w:sz w:val="24"/>
          <w:szCs w:val="24"/>
          <w:vertAlign w:val="superscript"/>
        </w:rPr>
        <w:t>7</w:t>
      </w:r>
      <w:r w:rsidRPr="0017752C">
        <w:rPr>
          <w:rFonts w:asciiTheme="minorHAnsi" w:hAnsiTheme="minorHAnsi"/>
          <w:sz w:val="24"/>
          <w:szCs w:val="24"/>
        </w:rPr>
        <w:t xml:space="preserve"> ·2</w:t>
      </w:r>
      <w:r w:rsidRPr="0017752C">
        <w:rPr>
          <w:rFonts w:asciiTheme="minorHAnsi" w:hAnsiTheme="minorHAnsi"/>
          <w:sz w:val="24"/>
          <w:szCs w:val="24"/>
          <w:vertAlign w:val="superscript"/>
        </w:rPr>
        <w:t>15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</w:t>
      </w:r>
      <w:r w:rsidRPr="0017752C">
        <w:rPr>
          <w:rFonts w:asciiTheme="minorHAnsi" w:hAnsiTheme="minorHAnsi"/>
          <w:sz w:val="24"/>
          <w:szCs w:val="24"/>
          <w:vertAlign w:val="superscript"/>
        </w:rPr>
        <w:t>8</w:t>
      </w:r>
      <w:r w:rsidRPr="0017752C">
        <w:rPr>
          <w:rFonts w:asciiTheme="minorHAnsi" w:hAnsiTheme="minorHAnsi"/>
          <w:sz w:val="24"/>
          <w:szCs w:val="24"/>
        </w:rPr>
        <w:t xml:space="preserve"> ·a</w:t>
      </w:r>
      <w:r w:rsidRPr="0017752C">
        <w:rPr>
          <w:rFonts w:asciiTheme="minorHAnsi" w:hAnsiTheme="minorHAnsi"/>
          <w:sz w:val="24"/>
          <w:szCs w:val="24"/>
          <w:vertAlign w:val="superscript"/>
        </w:rPr>
        <w:t>6</w:t>
      </w:r>
      <w:r w:rsidRPr="0017752C">
        <w:rPr>
          <w:rFonts w:asciiTheme="minorHAnsi" w:hAnsiTheme="minorHAnsi"/>
          <w:sz w:val="24"/>
          <w:szCs w:val="24"/>
        </w:rPr>
        <w:t xml:space="preserve"> ·a</w:t>
      </w:r>
      <w:r w:rsidRPr="0017752C">
        <w:rPr>
          <w:rFonts w:asciiTheme="minorHAnsi" w:hAnsiTheme="minorHAnsi"/>
          <w:sz w:val="24"/>
          <w:szCs w:val="24"/>
          <w:vertAlign w:val="superscript"/>
        </w:rPr>
        <w:t>10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((x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>)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>)</w:t>
      </w:r>
      <w:r w:rsidRPr="0017752C">
        <w:rPr>
          <w:rFonts w:asciiTheme="minorHAnsi" w:hAnsiTheme="minorHAnsi"/>
          <w:sz w:val="24"/>
          <w:szCs w:val="24"/>
          <w:vertAlign w:val="superscript"/>
        </w:rPr>
        <w:t>4</w:t>
      </w:r>
      <w:r w:rsidRPr="0017752C">
        <w:rPr>
          <w:rFonts w:asciiTheme="minorHAnsi" w:hAnsiTheme="minorHAnsi"/>
          <w:sz w:val="24"/>
          <w:szCs w:val="24"/>
        </w:rPr>
        <w:t>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</w:t>
      </w:r>
      <w:r w:rsidRPr="0017752C">
        <w:rPr>
          <w:rFonts w:asciiTheme="minorHAnsi" w:hAnsiTheme="minorHAnsi"/>
          <w:sz w:val="24"/>
          <w:szCs w:val="24"/>
          <w:vertAlign w:val="superscript"/>
        </w:rPr>
        <w:t>13</w:t>
      </w:r>
      <w:r w:rsidRPr="0017752C">
        <w:rPr>
          <w:rFonts w:asciiTheme="minorHAnsi" w:hAnsiTheme="minorHAnsi"/>
          <w:sz w:val="24"/>
          <w:szCs w:val="24"/>
        </w:rPr>
        <w:t xml:space="preserve"> : a</w:t>
      </w:r>
      <w:r w:rsidRPr="0017752C">
        <w:rPr>
          <w:rFonts w:asciiTheme="minorHAnsi" w:hAnsiTheme="minorHAnsi"/>
          <w:sz w:val="24"/>
          <w:szCs w:val="24"/>
          <w:vertAlign w:val="superscript"/>
        </w:rPr>
        <w:t>6</w:t>
      </w:r>
      <w:r w:rsidRPr="0017752C">
        <w:rPr>
          <w:rFonts w:asciiTheme="minorHAnsi" w:hAnsiTheme="minorHAnsi"/>
          <w:sz w:val="24"/>
          <w:szCs w:val="24"/>
        </w:rPr>
        <w:t xml:space="preserve">  =</w:t>
      </w:r>
    </w:p>
    <w:p w:rsidR="00FE6D4B" w:rsidRPr="0017752C" w:rsidRDefault="00FE6D4B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3</w:t>
      </w:r>
      <w:r w:rsidRPr="0017752C">
        <w:rPr>
          <w:rFonts w:asciiTheme="minorHAnsi" w:hAnsiTheme="minorHAnsi"/>
          <w:sz w:val="24"/>
          <w:szCs w:val="24"/>
          <w:vertAlign w:val="superscript"/>
        </w:rPr>
        <w:t>5</w:t>
      </w:r>
      <w:r w:rsidRPr="0017752C">
        <w:rPr>
          <w:rFonts w:asciiTheme="minorHAnsi" w:hAnsiTheme="minorHAnsi"/>
          <w:sz w:val="24"/>
          <w:szCs w:val="24"/>
        </w:rPr>
        <w:t xml:space="preserve"> ·3</w:t>
      </w:r>
      <w:r w:rsidRPr="0017752C">
        <w:rPr>
          <w:rFonts w:asciiTheme="minorHAnsi" w:hAnsiTheme="minorHAnsi"/>
          <w:sz w:val="24"/>
          <w:szCs w:val="24"/>
          <w:vertAlign w:val="superscript"/>
        </w:rPr>
        <w:t>6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BD3A83" w:rsidP="006D656F">
      <w:pPr>
        <w:numPr>
          <w:ilvl w:val="0"/>
          <w:numId w:val="16"/>
        </w:numPr>
        <w:tabs>
          <w:tab w:val="left" w:pos="360"/>
        </w:tabs>
        <w:spacing w:line="300" w:lineRule="auto"/>
        <w:ind w:left="357" w:hanging="357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 </w:t>
      </w:r>
      <w:r w:rsidR="00FE6D4B" w:rsidRPr="0017752C">
        <w:rPr>
          <w:rFonts w:asciiTheme="minorHAnsi" w:hAnsiTheme="minorHAnsi"/>
          <w:sz w:val="24"/>
          <w:szCs w:val="24"/>
        </w:rPr>
        <w:t>(9</w:t>
      </w:r>
      <w:r w:rsidR="00FE6D4B"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="00FE6D4B" w:rsidRPr="0017752C">
        <w:rPr>
          <w:rFonts w:asciiTheme="minorHAnsi" w:hAnsiTheme="minorHAnsi"/>
          <w:sz w:val="24"/>
          <w:szCs w:val="24"/>
        </w:rPr>
        <w:t>)</w:t>
      </w:r>
      <w:r w:rsidR="00FE6D4B"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="00FE6D4B" w:rsidRPr="0017752C">
        <w:rPr>
          <w:rFonts w:asciiTheme="minorHAnsi" w:hAnsiTheme="minorHAnsi"/>
          <w:sz w:val="24"/>
          <w:szCs w:val="24"/>
        </w:rPr>
        <w:t xml:space="preserve"> =</w:t>
      </w:r>
    </w:p>
    <w:p w:rsidR="00DC3EA0" w:rsidRDefault="00DC3EA0">
      <w:pPr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17752C">
        <w:rPr>
          <w:rFonts w:asciiTheme="minorHAnsi" w:hAnsiTheme="minorHAnsi"/>
          <w:b/>
          <w:bCs/>
          <w:i/>
          <w:iCs/>
          <w:sz w:val="24"/>
          <w:szCs w:val="24"/>
        </w:rPr>
        <w:t>DIVISIBILITAT</w:t>
      </w: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</w:p>
    <w:p w:rsidR="00FE6D4B" w:rsidRPr="0017752C" w:rsidRDefault="00FE6D4B" w:rsidP="006D656F">
      <w:pPr>
        <w:numPr>
          <w:ilvl w:val="0"/>
          <w:numId w:val="18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Relaciona cada nombre amb la seva descomposició:  </w:t>
      </w:r>
    </w:p>
    <w:p w:rsidR="00FE6D4B" w:rsidRPr="0017752C" w:rsidRDefault="00FE6D4B">
      <w:pPr>
        <w:ind w:firstLine="708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36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13</w:t>
      </w:r>
    </w:p>
    <w:p w:rsidR="00FE6D4B" w:rsidRPr="0017752C" w:rsidRDefault="00FE6D4B">
      <w:pPr>
        <w:ind w:firstLine="708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48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38" type="#_x0000_t75" style="width:8.25pt;height:15pt" o:ole="" filled="t">
            <v:fill color2="black"/>
            <v:imagedata r:id="rId35" o:title=""/>
          </v:shape>
          <o:OLEObject Type="Embed" ProgID="Equation.3" ShapeID="_x0000_i1038" DrawAspect="Content" ObjectID="_1558273603" r:id="rId36"/>
        </w:objec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3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21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39" type="#_x0000_t75" style="width:8.25pt;height:15pt" o:ole="" filled="t">
            <v:fill color2="black"/>
            <v:imagedata r:id="rId37" o:title=""/>
          </v:shape>
          <o:OLEObject Type="Embed" ProgID="Equation.3" ShapeID="_x0000_i1039" DrawAspect="Content" ObjectID="_1558273604" r:id="rId38"/>
        </w:objec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3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0" type="#_x0000_t75" style="width:8.25pt;height:15pt" o:ole="" filled="t">
            <v:fill color2="black"/>
            <v:imagedata r:id="rId37" o:title=""/>
          </v:shape>
          <o:OLEObject Type="Embed" ProgID="Equation.3" ShapeID="_x0000_i1040" DrawAspect="Content" ObjectID="_1558273605" r:id="rId39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26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</w:t>
      </w:r>
      <w:r w:rsidRPr="0017752C">
        <w:rPr>
          <w:rFonts w:asciiTheme="minorHAnsi" w:hAnsiTheme="minorHAnsi"/>
          <w:position w:val="-5"/>
          <w:sz w:val="24"/>
          <w:szCs w:val="24"/>
        </w:rPr>
        <w:object w:dxaOrig="3840" w:dyaOrig="8160">
          <v:shape id="_x0000_i1041" type="#_x0000_t75" style="width:8.25pt;height:17.25pt" o:ole="" filled="t">
            <v:fill color2="black"/>
            <v:imagedata r:id="rId40" o:title=""/>
          </v:shape>
          <o:OLEObject Type="Embed" ProgID="Equation.3" ShapeID="_x0000_i1041" DrawAspect="Content" ObjectID="_1558273606" r:id="rId41"/>
        </w:objec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5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64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7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45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2" type="#_x0000_t75" style="width:8.25pt;height:15pt" o:ole="" filled="t">
            <v:fill color2="black"/>
            <v:imagedata r:id="rId42" o:title=""/>
          </v:shape>
          <o:OLEObject Type="Embed" ProgID="Equation.3" ShapeID="_x0000_i1042" DrawAspect="Content" ObjectID="_1558273607" r:id="rId43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12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3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5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3" type="#_x0000_t75" style="width:8.25pt;height:15pt" o:ole="" filled="t">
            <v:fill color2="black"/>
            <v:imagedata r:id="rId37" o:title=""/>
          </v:shape>
          <o:OLEObject Type="Embed" ProgID="Equation.3" ShapeID="_x0000_i1043" DrawAspect="Content" ObjectID="_1558273608" r:id="rId44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150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4" type="#_x0000_t75" style="width:8.25pt;height:15pt" o:ole="" filled="t">
            <v:fill color2="black"/>
            <v:imagedata r:id="rId37" o:title=""/>
          </v:shape>
          <o:OLEObject Type="Embed" ProgID="Equation.3" ShapeID="_x0000_i1044" DrawAspect="Content" ObjectID="_1558273609" r:id="rId45"/>
        </w:objec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5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5" type="#_x0000_t75" style="width:8.25pt;height:15pt" o:ole="" filled="t">
            <v:fill color2="black"/>
            <v:imagedata r:id="rId37" o:title=""/>
          </v:shape>
          <o:OLEObject Type="Embed" ProgID="Equation.3" ShapeID="_x0000_i1045" DrawAspect="Content" ObjectID="_1558273610" r:id="rId46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225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</w:t>
      </w:r>
      <w:r w:rsidRPr="0017752C">
        <w:rPr>
          <w:rFonts w:asciiTheme="minorHAnsi" w:hAnsiTheme="minorHAnsi"/>
          <w:position w:val="-3"/>
          <w:sz w:val="24"/>
          <w:szCs w:val="24"/>
        </w:rPr>
        <w:object w:dxaOrig="3840" w:dyaOrig="7200">
          <v:shape id="_x0000_i1046" type="#_x0000_t75" style="width:8.25pt;height:15pt" o:ole="" filled="t">
            <v:fill color2="black"/>
            <v:imagedata r:id="rId37" o:title=""/>
          </v:shape>
          <o:OLEObject Type="Embed" ProgID="Equation.3" ShapeID="_x0000_i1046" DrawAspect="Content" ObjectID="_1558273611" r:id="rId47"/>
        </w:object>
      </w:r>
      <w:r w:rsidR="009B6696" w:rsidRPr="0017752C">
        <w:rPr>
          <w:rFonts w:asciiTheme="minorHAnsi" w:hAnsiTheme="minorHAnsi"/>
          <w:sz w:val="24"/>
          <w:szCs w:val="24"/>
        </w:rPr>
        <w:t>·</w:t>
      </w:r>
      <w:r w:rsidR="00C322B4" w:rsidRPr="0017752C">
        <w:rPr>
          <w:rFonts w:asciiTheme="minorHAnsi" w:hAnsiTheme="minorHAnsi"/>
          <w:sz w:val="24"/>
          <w:szCs w:val="24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3</w:t>
      </w:r>
    </w:p>
    <w:p w:rsidR="00A4732A" w:rsidRDefault="00A4732A">
      <w:pPr>
        <w:suppressAutoHyphens w:val="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br w:type="page"/>
      </w:r>
    </w:p>
    <w:p w:rsidR="00FE6D4B" w:rsidRPr="0017752C" w:rsidRDefault="00FE6D4B">
      <w:pPr>
        <w:rPr>
          <w:rFonts w:asciiTheme="minorHAnsi" w:hAnsiTheme="minorHAnsi"/>
          <w:b/>
          <w:sz w:val="24"/>
          <w:szCs w:val="24"/>
        </w:rPr>
      </w:pPr>
      <w:r w:rsidRPr="0017752C">
        <w:rPr>
          <w:rFonts w:asciiTheme="minorHAnsi" w:hAnsiTheme="minorHAnsi"/>
          <w:b/>
          <w:sz w:val="24"/>
          <w:szCs w:val="24"/>
        </w:rPr>
        <w:lastRenderedPageBreak/>
        <w:t xml:space="preserve">Màxim comú divisor i mínim comú múltiple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FE6D4B" w:rsidP="006D656F">
      <w:pPr>
        <w:numPr>
          <w:ilvl w:val="0"/>
          <w:numId w:val="20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Calcula el màxim comú divisor de les següents parelles de nombres:   </w:t>
      </w: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120 i 336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18 i 24</w:t>
      </w:r>
      <w:r w:rsidRPr="0017752C">
        <w:rPr>
          <w:rFonts w:asciiTheme="minorHAnsi" w:hAnsiTheme="minorHAnsi"/>
          <w:sz w:val="24"/>
          <w:szCs w:val="24"/>
        </w:rPr>
        <w:tab/>
      </w: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225 i 105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125 i 250</w:t>
      </w: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</w:p>
    <w:p w:rsidR="00FE6D4B" w:rsidRPr="0017752C" w:rsidRDefault="00FE6D4B" w:rsidP="006D656F">
      <w:pPr>
        <w:numPr>
          <w:ilvl w:val="0"/>
          <w:numId w:val="20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Calcula el mínim comú múltiple de les següents parelles de nombres:   </w:t>
      </w: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10 i 20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50 i 60</w:t>
      </w: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ind w:left="360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216 i 102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125 i 180</w:t>
      </w:r>
      <w:r w:rsidRPr="0017752C">
        <w:rPr>
          <w:rFonts w:asciiTheme="minorHAnsi" w:hAnsiTheme="minorHAnsi"/>
          <w:sz w:val="24"/>
          <w:szCs w:val="24"/>
        </w:rPr>
        <w:tab/>
      </w: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Pr="0017752C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</w:p>
    <w:p w:rsidR="00FE6D4B" w:rsidRDefault="00FE6D4B">
      <w:pPr>
        <w:rPr>
          <w:rFonts w:asciiTheme="minorHAnsi" w:hAnsiTheme="minorHAnsi"/>
          <w:b/>
          <w:sz w:val="24"/>
          <w:szCs w:val="24"/>
        </w:rPr>
      </w:pPr>
      <w:r w:rsidRPr="0017752C">
        <w:rPr>
          <w:rFonts w:asciiTheme="minorHAnsi" w:hAnsiTheme="minorHAnsi"/>
          <w:b/>
          <w:bCs/>
          <w:iCs/>
          <w:sz w:val="24"/>
          <w:szCs w:val="24"/>
        </w:rPr>
        <w:t xml:space="preserve">Racionals </w:t>
      </w:r>
      <w:r w:rsidRPr="0017752C">
        <w:rPr>
          <w:rFonts w:asciiTheme="minorHAnsi" w:hAnsiTheme="minorHAnsi"/>
          <w:b/>
          <w:sz w:val="24"/>
          <w:szCs w:val="24"/>
        </w:rPr>
        <w:t xml:space="preserve">Calcula i simplifica:  </w:t>
      </w:r>
    </w:p>
    <w:p w:rsidR="00DC3EA0" w:rsidRPr="00DC3EA0" w:rsidRDefault="00DC3EA0">
      <w:pPr>
        <w:rPr>
          <w:rFonts w:asciiTheme="minorHAnsi" w:hAnsiTheme="minorHAnsi"/>
          <w:b/>
          <w:sz w:val="2"/>
          <w:szCs w:val="2"/>
        </w:rPr>
      </w:pPr>
    </w:p>
    <w:p w:rsidR="000C60EB" w:rsidRDefault="00DC3EA0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eastAsia="ca-ES"/>
        </w:rPr>
        <w:drawing>
          <wp:inline distT="0" distB="0" distL="0" distR="0">
            <wp:extent cx="3273763" cy="2343150"/>
            <wp:effectExtent l="19050" t="0" r="2837" b="0"/>
            <wp:docPr id="143" name="Imagen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763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EA0" w:rsidRPr="0017752C" w:rsidRDefault="00DC3EA0">
      <w:pPr>
        <w:rPr>
          <w:rFonts w:asciiTheme="minorHAnsi" w:hAnsiTheme="minorHAnsi"/>
          <w:b/>
          <w:sz w:val="24"/>
          <w:szCs w:val="24"/>
        </w:rPr>
        <w:sectPr w:rsidR="00DC3EA0" w:rsidRPr="0017752C">
          <w:headerReference w:type="first" r:id="rId49"/>
          <w:footnotePr>
            <w:pos w:val="beneathText"/>
          </w:footnotePr>
          <w:pgSz w:w="11905" w:h="16837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DC3EA0" w:rsidRDefault="00DC3EA0">
      <w:pPr>
        <w:rPr>
          <w:rFonts w:asciiTheme="minorHAnsi" w:hAnsiTheme="minorHAnsi"/>
          <w:sz w:val="24"/>
          <w:szCs w:val="24"/>
        </w:rPr>
      </w:pPr>
    </w:p>
    <w:p w:rsidR="00A4732A" w:rsidRDefault="00D931CA" w:rsidP="00A4732A">
      <w:pPr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935" distR="114935" simplePos="0" relativeHeight="251648000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88900</wp:posOffset>
                </wp:positionV>
                <wp:extent cx="76200" cy="46355"/>
                <wp:effectExtent l="0" t="3175" r="381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46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2FB" w:rsidRPr="00AB7C83" w:rsidRDefault="00B602FB" w:rsidP="00AB7C8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1.95pt;margin-top:7pt;width:6pt;height:3.65pt;z-index:25164800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bhCewIAAAM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" stroked="f">
                <v:textbox inset="0,0,0,0">
                  <w:txbxContent>
                    <w:p w:rsidR="00B602FB" w:rsidRPr="00AB7C83" w:rsidRDefault="00B602FB" w:rsidP="00AB7C83"/>
                  </w:txbxContent>
                </v:textbox>
              </v:shape>
            </w:pict>
          </mc:Fallback>
        </mc:AlternateContent>
      </w:r>
    </w:p>
    <w:p w:rsidR="00BB2836" w:rsidRDefault="00BB2836">
      <w:pPr>
        <w:suppressAutoHyphens w:val="0"/>
        <w:rPr>
          <w:rFonts w:asciiTheme="minorHAnsi" w:hAnsiTheme="minorHAnsi"/>
          <w:b/>
          <w:i/>
          <w:sz w:val="24"/>
          <w:szCs w:val="24"/>
        </w:rPr>
      </w:pPr>
      <w:r>
        <w:rPr>
          <w:rFonts w:asciiTheme="minorHAnsi" w:hAnsiTheme="minorHAnsi"/>
          <w:b/>
          <w:i/>
          <w:sz w:val="24"/>
          <w:szCs w:val="24"/>
        </w:rPr>
        <w:br w:type="page"/>
      </w:r>
    </w:p>
    <w:p w:rsidR="009B6696" w:rsidRPr="00A4732A" w:rsidRDefault="009B6696" w:rsidP="00A4732A">
      <w:pPr>
        <w:rPr>
          <w:rFonts w:asciiTheme="minorHAnsi" w:hAnsiTheme="minorHAnsi"/>
          <w:b/>
          <w:sz w:val="24"/>
          <w:szCs w:val="24"/>
        </w:rPr>
      </w:pPr>
      <w:r w:rsidRPr="00BB2836">
        <w:rPr>
          <w:rFonts w:asciiTheme="minorHAnsi" w:hAnsiTheme="minorHAnsi"/>
          <w:b/>
          <w:i/>
          <w:sz w:val="24"/>
          <w:szCs w:val="24"/>
        </w:rPr>
        <w:lastRenderedPageBreak/>
        <w:t>PROPORCIONALITAT</w:t>
      </w:r>
    </w:p>
    <w:p w:rsidR="009B6696" w:rsidRPr="0017752C" w:rsidRDefault="009B6696" w:rsidP="009B6696">
      <w:pPr>
        <w:rPr>
          <w:rFonts w:asciiTheme="minorHAnsi" w:eastAsia="SymbolMT" w:hAnsiTheme="minorHAnsi"/>
          <w:sz w:val="24"/>
          <w:szCs w:val="24"/>
        </w:rPr>
      </w:pPr>
    </w:p>
    <w:p w:rsidR="009B6696" w:rsidRPr="0017752C" w:rsidRDefault="009B6696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1</w:t>
      </w:r>
      <w:r w:rsidR="003972DC" w:rsidRPr="0017752C">
        <w:rPr>
          <w:rFonts w:asciiTheme="minorHAnsi" w:hAnsiTheme="minorHAnsi"/>
          <w:sz w:val="24"/>
          <w:szCs w:val="24"/>
        </w:rPr>
        <w:t>.</w:t>
      </w:r>
      <w:r w:rsidRPr="0017752C">
        <w:rPr>
          <w:rFonts w:asciiTheme="minorHAnsi" w:hAnsiTheme="minorHAnsi"/>
          <w:sz w:val="24"/>
          <w:szCs w:val="24"/>
        </w:rPr>
        <w:t xml:space="preserve"> Una persona mecanografia a una velocitat de</w:t>
      </w:r>
      <w:r w:rsidR="00C322B4" w:rsidRPr="0017752C">
        <w:rPr>
          <w:rFonts w:asciiTheme="minorHAnsi" w:hAnsiTheme="minorHAnsi"/>
          <w:sz w:val="24"/>
          <w:szCs w:val="24"/>
        </w:rPr>
        <w:t xml:space="preserve"> 1680 pulsacions cada 8 minuts. Quantes </w:t>
      </w:r>
      <w:r w:rsidRPr="0017752C">
        <w:rPr>
          <w:rFonts w:asciiTheme="minorHAnsi" w:hAnsiTheme="minorHAnsi"/>
          <w:sz w:val="24"/>
          <w:szCs w:val="24"/>
        </w:rPr>
        <w:t xml:space="preserve">pulsacions pot fer en 100 segons?  </w:t>
      </w:r>
    </w:p>
    <w:p w:rsidR="009B6696" w:rsidRPr="0017752C" w:rsidRDefault="009B6696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3972DC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2</w:t>
      </w:r>
      <w:r w:rsidRPr="0017752C">
        <w:rPr>
          <w:rFonts w:asciiTheme="minorHAnsi" w:hAnsiTheme="minorHAnsi"/>
          <w:sz w:val="24"/>
          <w:szCs w:val="24"/>
        </w:rPr>
        <w:t>.</w:t>
      </w:r>
      <w:r w:rsidR="00BB2836">
        <w:rPr>
          <w:rFonts w:asciiTheme="minorHAnsi" w:hAnsiTheme="minorHAnsi"/>
          <w:sz w:val="24"/>
          <w:szCs w:val="24"/>
        </w:rPr>
        <w:t xml:space="preserve"> Si 6</w:t>
      </w:r>
      <w:r w:rsidR="009B6696" w:rsidRPr="0017752C">
        <w:rPr>
          <w:rFonts w:asciiTheme="minorHAnsi" w:hAnsiTheme="minorHAnsi"/>
          <w:sz w:val="24"/>
          <w:szCs w:val="24"/>
        </w:rPr>
        <w:t xml:space="preserve"> treballadors</w:t>
      </w:r>
      <w:r w:rsidR="00BB2836">
        <w:rPr>
          <w:rFonts w:asciiTheme="minorHAnsi" w:hAnsiTheme="minorHAnsi"/>
          <w:sz w:val="24"/>
          <w:szCs w:val="24"/>
        </w:rPr>
        <w:t xml:space="preserve"> han tardat 15 dies a fer una f</w:t>
      </w:r>
      <w:r w:rsidR="009B6696" w:rsidRPr="0017752C">
        <w:rPr>
          <w:rFonts w:asciiTheme="minorHAnsi" w:hAnsiTheme="minorHAnsi"/>
          <w:sz w:val="24"/>
          <w:szCs w:val="24"/>
        </w:rPr>
        <w:t>e</w:t>
      </w:r>
      <w:r w:rsidR="00BB2836">
        <w:rPr>
          <w:rFonts w:asciiTheme="minorHAnsi" w:hAnsiTheme="minorHAnsi"/>
          <w:sz w:val="24"/>
          <w:szCs w:val="24"/>
        </w:rPr>
        <w:t>i</w:t>
      </w:r>
      <w:r w:rsidR="009B6696" w:rsidRPr="0017752C">
        <w:rPr>
          <w:rFonts w:asciiTheme="minorHAnsi" w:hAnsiTheme="minorHAnsi"/>
          <w:sz w:val="24"/>
          <w:szCs w:val="24"/>
        </w:rPr>
        <w:t>na d</w:t>
      </w:r>
      <w:r w:rsidR="00C322B4" w:rsidRPr="0017752C">
        <w:rPr>
          <w:rFonts w:asciiTheme="minorHAnsi" w:hAnsiTheme="minorHAnsi"/>
          <w:sz w:val="24"/>
          <w:szCs w:val="24"/>
        </w:rPr>
        <w:t xml:space="preserve">eterminada, quant tardarien nou </w:t>
      </w:r>
      <w:r w:rsidR="009B6696" w:rsidRPr="0017752C">
        <w:rPr>
          <w:rFonts w:asciiTheme="minorHAnsi" w:hAnsiTheme="minorHAnsi"/>
          <w:sz w:val="24"/>
          <w:szCs w:val="24"/>
        </w:rPr>
        <w:t>treb</w:t>
      </w:r>
      <w:r w:rsidR="00C322B4" w:rsidRPr="0017752C">
        <w:rPr>
          <w:rFonts w:asciiTheme="minorHAnsi" w:hAnsiTheme="minorHAnsi"/>
          <w:sz w:val="24"/>
          <w:szCs w:val="24"/>
        </w:rPr>
        <w:t>alladors en acabar la mateixa f</w:t>
      </w:r>
      <w:r w:rsidR="009B6696" w:rsidRPr="0017752C">
        <w:rPr>
          <w:rFonts w:asciiTheme="minorHAnsi" w:hAnsiTheme="minorHAnsi"/>
          <w:sz w:val="24"/>
          <w:szCs w:val="24"/>
        </w:rPr>
        <w:t>e</w:t>
      </w:r>
      <w:r w:rsidR="00C322B4" w:rsidRPr="0017752C">
        <w:rPr>
          <w:rFonts w:asciiTheme="minorHAnsi" w:hAnsiTheme="minorHAnsi"/>
          <w:sz w:val="24"/>
          <w:szCs w:val="24"/>
        </w:rPr>
        <w:t>i</w:t>
      </w:r>
      <w:r w:rsidR="009B6696" w:rsidRPr="0017752C">
        <w:rPr>
          <w:rFonts w:asciiTheme="minorHAnsi" w:hAnsiTheme="minorHAnsi"/>
          <w:sz w:val="24"/>
          <w:szCs w:val="24"/>
        </w:rPr>
        <w:t xml:space="preserve">na?  </w:t>
      </w:r>
    </w:p>
    <w:p w:rsidR="009B6696" w:rsidRPr="0017752C" w:rsidRDefault="009B6696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</w:p>
    <w:p w:rsidR="009B6696" w:rsidRPr="00BB2836" w:rsidRDefault="00BB2836" w:rsidP="00BB2836">
      <w:pPr>
        <w:pStyle w:val="Prrafodelista"/>
        <w:numPr>
          <w:ilvl w:val="0"/>
          <w:numId w:val="20"/>
        </w:numPr>
        <w:autoSpaceDE w:val="0"/>
        <w:jc w:val="both"/>
        <w:rPr>
          <w:rFonts w:asciiTheme="minorHAnsi" w:hAnsiTheme="minorHAnsi"/>
          <w:sz w:val="24"/>
          <w:szCs w:val="24"/>
        </w:rPr>
      </w:pPr>
      <w:r w:rsidRPr="00BB2836">
        <w:rPr>
          <w:rFonts w:asciiTheme="minorHAnsi" w:hAnsiTheme="minorHAnsi"/>
          <w:sz w:val="24"/>
          <w:szCs w:val="24"/>
        </w:rPr>
        <w:t>Digues si les magnituds A i B són proporcionals: Justifica la resposta.</w:t>
      </w:r>
    </w:p>
    <w:p w:rsidR="00BB2836" w:rsidRDefault="00BB2836" w:rsidP="00BB2836">
      <w:pPr>
        <w:pStyle w:val="Prrafodelista"/>
        <w:autoSpaceDE w:val="0"/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19"/>
        <w:gridCol w:w="2078"/>
        <w:gridCol w:w="2078"/>
        <w:gridCol w:w="2084"/>
      </w:tblGrid>
      <w:tr w:rsidR="00BB2836" w:rsidTr="00BB2836">
        <w:tc>
          <w:tcPr>
            <w:tcW w:w="2160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MAGNITUD A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12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40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55</w:t>
            </w:r>
          </w:p>
        </w:tc>
      </w:tr>
      <w:tr w:rsidR="00BB2836" w:rsidTr="00BB2836">
        <w:tc>
          <w:tcPr>
            <w:tcW w:w="2160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MAGNITUD B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24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80</w:t>
            </w: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110</w:t>
            </w:r>
          </w:p>
        </w:tc>
      </w:tr>
      <w:tr w:rsidR="00BB2836" w:rsidTr="00BB2836">
        <w:tc>
          <w:tcPr>
            <w:tcW w:w="2160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161" w:type="dxa"/>
          </w:tcPr>
          <w:p w:rsidR="00BB2836" w:rsidRDefault="00BB2836" w:rsidP="00BB2836">
            <w:pPr>
              <w:pStyle w:val="Prrafodelista"/>
              <w:autoSpaceDE w:val="0"/>
              <w:ind w:left="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BB2836" w:rsidRPr="00BB2836" w:rsidRDefault="00BB2836" w:rsidP="00BB2836">
      <w:pPr>
        <w:pStyle w:val="Prrafodelista"/>
        <w:autoSpaceDE w:val="0"/>
        <w:ind w:left="360"/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3972DC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4</w:t>
      </w:r>
      <w:r w:rsidRPr="0017752C">
        <w:rPr>
          <w:rFonts w:asciiTheme="minorHAnsi" w:hAnsiTheme="minorHAnsi"/>
          <w:sz w:val="24"/>
          <w:szCs w:val="24"/>
        </w:rPr>
        <w:t>.</w:t>
      </w:r>
      <w:r w:rsidR="009B6696" w:rsidRPr="0017752C">
        <w:rPr>
          <w:rFonts w:asciiTheme="minorHAnsi" w:hAnsiTheme="minorHAnsi"/>
          <w:sz w:val="24"/>
          <w:szCs w:val="24"/>
        </w:rPr>
        <w:t xml:space="preserve"> Una calculadora costava 15 euros, i la van reba</w:t>
      </w:r>
      <w:r w:rsidR="00C322B4" w:rsidRPr="0017752C">
        <w:rPr>
          <w:rFonts w:asciiTheme="minorHAnsi" w:hAnsiTheme="minorHAnsi"/>
          <w:sz w:val="24"/>
          <w:szCs w:val="24"/>
        </w:rPr>
        <w:t xml:space="preserve">ixar un 35 %. Quin n’és el preu </w:t>
      </w:r>
      <w:r w:rsidR="009B6696" w:rsidRPr="0017752C">
        <w:rPr>
          <w:rFonts w:asciiTheme="minorHAnsi" w:hAnsiTheme="minorHAnsi"/>
          <w:sz w:val="24"/>
          <w:szCs w:val="24"/>
        </w:rPr>
        <w:t xml:space="preserve">rebaixat?  </w:t>
      </w:r>
    </w:p>
    <w:p w:rsidR="009B6696" w:rsidRPr="0017752C" w:rsidRDefault="009B6696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3972DC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5</w:t>
      </w:r>
      <w:r w:rsidRPr="0017752C">
        <w:rPr>
          <w:rFonts w:asciiTheme="minorHAnsi" w:hAnsiTheme="minorHAnsi"/>
          <w:sz w:val="24"/>
          <w:szCs w:val="24"/>
        </w:rPr>
        <w:t>.</w:t>
      </w:r>
      <w:r w:rsidR="009B6696" w:rsidRPr="0017752C">
        <w:rPr>
          <w:rFonts w:asciiTheme="minorHAnsi" w:hAnsiTheme="minorHAnsi"/>
          <w:sz w:val="24"/>
          <w:szCs w:val="24"/>
        </w:rPr>
        <w:t xml:space="preserve"> Un rel</w:t>
      </w:r>
      <w:r w:rsidR="000C60EB" w:rsidRPr="0017752C">
        <w:rPr>
          <w:rFonts w:asciiTheme="minorHAnsi" w:hAnsiTheme="minorHAnsi"/>
          <w:sz w:val="24"/>
          <w:szCs w:val="24"/>
        </w:rPr>
        <w:t>lot</w:t>
      </w:r>
      <w:r w:rsidR="009B6696" w:rsidRPr="0017752C">
        <w:rPr>
          <w:rFonts w:asciiTheme="minorHAnsi" w:hAnsiTheme="minorHAnsi"/>
          <w:sz w:val="24"/>
          <w:szCs w:val="24"/>
        </w:rPr>
        <w:t xml:space="preserve">ge que es troba rebaixat un 15 % ens va costar 19’55 euros. Quin n’era el preu abans de  la rebaixa?  </w:t>
      </w:r>
    </w:p>
    <w:p w:rsidR="009B6696" w:rsidRPr="0017752C" w:rsidRDefault="009B6696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DC3EA0" w:rsidP="00E842B0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6</w:t>
      </w:r>
      <w:r w:rsidR="003972DC" w:rsidRPr="0017752C">
        <w:rPr>
          <w:rFonts w:asciiTheme="minorHAnsi" w:hAnsiTheme="minorHAnsi"/>
          <w:sz w:val="24"/>
          <w:szCs w:val="24"/>
        </w:rPr>
        <w:t>.</w:t>
      </w:r>
      <w:r w:rsidR="009B6696" w:rsidRPr="0017752C">
        <w:rPr>
          <w:rFonts w:asciiTheme="minorHAnsi" w:hAnsiTheme="minorHAnsi"/>
          <w:sz w:val="24"/>
          <w:szCs w:val="24"/>
        </w:rPr>
        <w:t xml:space="preserve"> Un altre medicament costa 23’4 euros amb IVA, quin n’é</w:t>
      </w:r>
      <w:r w:rsidR="00C322B4" w:rsidRPr="0017752C">
        <w:rPr>
          <w:rFonts w:asciiTheme="minorHAnsi" w:hAnsiTheme="minorHAnsi"/>
          <w:sz w:val="24"/>
          <w:szCs w:val="24"/>
        </w:rPr>
        <w:t xml:space="preserve">s el preu sense IVA? (Sabem que </w:t>
      </w:r>
      <w:r w:rsidR="009B6696" w:rsidRPr="0017752C">
        <w:rPr>
          <w:rFonts w:asciiTheme="minorHAnsi" w:hAnsiTheme="minorHAnsi"/>
          <w:sz w:val="24"/>
          <w:szCs w:val="24"/>
        </w:rPr>
        <w:t xml:space="preserve">l’IVA és del 4%)  </w:t>
      </w:r>
    </w:p>
    <w:p w:rsidR="009B6696" w:rsidRPr="0017752C" w:rsidRDefault="009B6696" w:rsidP="00C322B4">
      <w:pPr>
        <w:autoSpaceDE w:val="0"/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DC3EA0" w:rsidP="00C322B4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b/>
          <w:sz w:val="24"/>
          <w:szCs w:val="24"/>
        </w:rPr>
        <w:t>7</w:t>
      </w:r>
      <w:r w:rsidR="003972DC" w:rsidRPr="0017752C">
        <w:rPr>
          <w:rFonts w:asciiTheme="minorHAnsi" w:hAnsiTheme="minorHAnsi"/>
          <w:sz w:val="24"/>
          <w:szCs w:val="24"/>
        </w:rPr>
        <w:t>.</w:t>
      </w:r>
      <w:r w:rsidR="009B6696" w:rsidRPr="0017752C">
        <w:rPr>
          <w:rFonts w:asciiTheme="minorHAnsi" w:hAnsiTheme="minorHAnsi"/>
          <w:sz w:val="24"/>
          <w:szCs w:val="24"/>
        </w:rPr>
        <w:t xml:space="preserve"> El nombre d’habitants d’una localitat determinada, fa dos anys era de 6500. L’any passat, aquest  nombre va augmentar un 5 % i enguany, ha augmentat un 7 %.</w:t>
      </w:r>
    </w:p>
    <w:p w:rsidR="009B6696" w:rsidRPr="0017752C" w:rsidRDefault="009B6696" w:rsidP="00C322B4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a) Quants habitants hi ha en l’actualitat?</w:t>
      </w:r>
    </w:p>
    <w:p w:rsidR="009B6696" w:rsidRPr="0017752C" w:rsidRDefault="009B6696" w:rsidP="00C322B4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b) Quin és el percentatge total d’augment?</w:t>
      </w:r>
    </w:p>
    <w:p w:rsidR="009B6696" w:rsidRPr="0017752C" w:rsidRDefault="009B6696" w:rsidP="00C322B4">
      <w:pPr>
        <w:jc w:val="both"/>
        <w:rPr>
          <w:rFonts w:asciiTheme="minorHAnsi" w:hAnsiTheme="minorHAnsi"/>
          <w:sz w:val="24"/>
          <w:szCs w:val="24"/>
        </w:rPr>
      </w:pPr>
    </w:p>
    <w:p w:rsidR="00DC3EA0" w:rsidRDefault="00DC3EA0" w:rsidP="00DC3EA0">
      <w:pPr>
        <w:jc w:val="both"/>
        <w:rPr>
          <w:rFonts w:asciiTheme="minorHAnsi" w:hAnsiTheme="minorHAnsi"/>
          <w:sz w:val="24"/>
          <w:szCs w:val="24"/>
        </w:rPr>
      </w:pPr>
      <w:r w:rsidRPr="00B3709E">
        <w:rPr>
          <w:rFonts w:asciiTheme="minorHAnsi" w:hAnsiTheme="minorHAnsi"/>
          <w:b/>
          <w:sz w:val="24"/>
          <w:szCs w:val="24"/>
        </w:rPr>
        <w:t>8</w:t>
      </w:r>
      <w:r w:rsidRPr="0017752C">
        <w:rPr>
          <w:rFonts w:asciiTheme="minorHAnsi" w:hAnsiTheme="minorHAnsi"/>
          <w:sz w:val="24"/>
          <w:szCs w:val="24"/>
        </w:rPr>
        <w:t xml:space="preserve">. </w:t>
      </w:r>
      <w:r w:rsidR="00BB2836">
        <w:rPr>
          <w:rFonts w:asciiTheme="minorHAnsi" w:hAnsiTheme="minorHAnsi"/>
          <w:sz w:val="24"/>
          <w:szCs w:val="24"/>
        </w:rPr>
        <w:t xml:space="preserve">Inventa un exemple de dues magnituds </w:t>
      </w:r>
      <w:r w:rsidR="00BB2836" w:rsidRPr="00BB2836">
        <w:rPr>
          <w:rFonts w:asciiTheme="minorHAnsi" w:hAnsiTheme="minorHAnsi"/>
          <w:sz w:val="24"/>
          <w:szCs w:val="24"/>
          <w:u w:val="single"/>
        </w:rPr>
        <w:t>inversament</w:t>
      </w:r>
      <w:r w:rsidR="00BB2836">
        <w:rPr>
          <w:rFonts w:asciiTheme="minorHAnsi" w:hAnsiTheme="minorHAnsi"/>
          <w:sz w:val="24"/>
          <w:szCs w:val="24"/>
        </w:rPr>
        <w:t xml:space="preserve"> proporcionals i fes la corresponent taula de proporcionalitat.</w:t>
      </w:r>
    </w:p>
    <w:p w:rsidR="00B3709E" w:rsidRPr="0017752C" w:rsidRDefault="00B3709E" w:rsidP="00DC3EA0">
      <w:pPr>
        <w:jc w:val="both"/>
        <w:rPr>
          <w:rFonts w:asciiTheme="minorHAnsi" w:hAnsiTheme="minorHAnsi"/>
          <w:sz w:val="24"/>
          <w:szCs w:val="24"/>
        </w:rPr>
      </w:pPr>
    </w:p>
    <w:p w:rsidR="009B6696" w:rsidRPr="0017752C" w:rsidRDefault="003972DC" w:rsidP="00BB2836">
      <w:pPr>
        <w:autoSpaceDE w:val="0"/>
        <w:jc w:val="both"/>
        <w:rPr>
          <w:rFonts w:asciiTheme="minorHAnsi" w:hAnsiTheme="minorHAnsi"/>
          <w:sz w:val="24"/>
          <w:szCs w:val="24"/>
        </w:rPr>
        <w:sectPr w:rsidR="009B6696" w:rsidRPr="0017752C" w:rsidSect="009B6696">
          <w:footnotePr>
            <w:pos w:val="beneathText"/>
          </w:footnotePr>
          <w:type w:val="continuous"/>
          <w:pgSz w:w="11905" w:h="16837"/>
          <w:pgMar w:top="1417" w:right="1701" w:bottom="1417" w:left="1701" w:header="708" w:footer="708" w:gutter="0"/>
          <w:cols w:space="708"/>
          <w:docGrid w:linePitch="360"/>
        </w:sectPr>
      </w:pPr>
      <w:r w:rsidRPr="00B3709E">
        <w:rPr>
          <w:rFonts w:asciiTheme="minorHAnsi" w:hAnsiTheme="minorHAnsi"/>
          <w:b/>
          <w:sz w:val="24"/>
          <w:szCs w:val="24"/>
        </w:rPr>
        <w:t>9</w:t>
      </w:r>
      <w:r w:rsidRPr="0017752C">
        <w:rPr>
          <w:rFonts w:asciiTheme="minorHAnsi" w:hAnsiTheme="minorHAnsi"/>
          <w:sz w:val="24"/>
          <w:szCs w:val="24"/>
        </w:rPr>
        <w:t>.</w:t>
      </w:r>
      <w:r w:rsidR="009B6696" w:rsidRPr="0017752C">
        <w:rPr>
          <w:rFonts w:asciiTheme="minorHAnsi" w:hAnsiTheme="minorHAnsi"/>
          <w:sz w:val="24"/>
          <w:szCs w:val="24"/>
        </w:rPr>
        <w:t xml:space="preserve"> Troba el valor de x en les proporcions següents:</w:t>
      </w:r>
    </w:p>
    <w:p w:rsidR="009B6696" w:rsidRPr="0017752C" w:rsidRDefault="009B6696" w:rsidP="006D656F">
      <w:pPr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19"/>
          <w:sz w:val="24"/>
          <w:szCs w:val="24"/>
        </w:rPr>
        <w:object w:dxaOrig="18240" w:dyaOrig="14880">
          <v:shape id="_x0000_i1047" type="#_x0000_t75" style="width:38.25pt;height:31.5pt" o:ole="" filled="t">
            <v:fill color2="black"/>
            <v:imagedata r:id="rId50" o:title=""/>
          </v:shape>
          <o:OLEObject Type="Embed" ProgID="MathType" ShapeID="_x0000_i1047" DrawAspect="Content" ObjectID="_1558273612" r:id="rId51"/>
        </w:object>
      </w:r>
    </w:p>
    <w:p w:rsidR="009B6696" w:rsidRPr="0017752C" w:rsidRDefault="009B6696" w:rsidP="006D656F">
      <w:pPr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19"/>
          <w:sz w:val="24"/>
          <w:szCs w:val="24"/>
        </w:rPr>
        <w:object w:dxaOrig="17760" w:dyaOrig="14880">
          <v:shape id="_x0000_i1048" type="#_x0000_t75" style="width:37.5pt;height:31.5pt" o:ole="" filled="t">
            <v:fill color2="black"/>
            <v:imagedata r:id="rId52" o:title=""/>
          </v:shape>
          <o:OLEObject Type="Embed" ProgID="MathType" ShapeID="_x0000_i1048" DrawAspect="Content" ObjectID="_1558273613" r:id="rId53"/>
        </w:object>
      </w:r>
    </w:p>
    <w:p w:rsidR="009B6696" w:rsidRPr="0017752C" w:rsidRDefault="009B6696" w:rsidP="006D656F">
      <w:pPr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position w:val="-19"/>
          <w:sz w:val="24"/>
          <w:szCs w:val="24"/>
        </w:rPr>
        <w:object w:dxaOrig="14880" w:dyaOrig="14880">
          <v:shape id="_x0000_i1049" type="#_x0000_t75" style="width:31.5pt;height:31.5pt" o:ole="" filled="t">
            <v:fill color2="black"/>
            <v:imagedata r:id="rId54" o:title=""/>
          </v:shape>
          <o:OLEObject Type="Embed" ProgID="MathType" ShapeID="_x0000_i1049" DrawAspect="Content" ObjectID="_1558273614" r:id="rId55"/>
        </w:object>
      </w:r>
    </w:p>
    <w:p w:rsidR="009B6696" w:rsidRPr="0017752C" w:rsidRDefault="009B6696" w:rsidP="006D656F">
      <w:pPr>
        <w:numPr>
          <w:ilvl w:val="0"/>
          <w:numId w:val="14"/>
        </w:numPr>
        <w:tabs>
          <w:tab w:val="left" w:pos="720"/>
        </w:tabs>
        <w:jc w:val="both"/>
        <w:rPr>
          <w:rFonts w:asciiTheme="minorHAnsi" w:hAnsiTheme="minorHAnsi"/>
          <w:sz w:val="24"/>
          <w:szCs w:val="24"/>
        </w:rPr>
        <w:sectPr w:rsidR="009B6696" w:rsidRPr="0017752C">
          <w:footnotePr>
            <w:pos w:val="beneathText"/>
          </w:footnotePr>
          <w:type w:val="continuous"/>
          <w:pgSz w:w="11905" w:h="16837"/>
          <w:pgMar w:top="1417" w:right="1701" w:bottom="1417" w:left="1701" w:header="1417" w:footer="1417" w:gutter="0"/>
          <w:cols w:num="4" w:space="708"/>
          <w:docGrid w:linePitch="360"/>
        </w:sectPr>
      </w:pPr>
      <w:r w:rsidRPr="0017752C">
        <w:rPr>
          <w:rFonts w:asciiTheme="minorHAnsi" w:hAnsiTheme="minorHAnsi"/>
          <w:position w:val="-19"/>
          <w:sz w:val="24"/>
          <w:szCs w:val="24"/>
        </w:rPr>
        <w:object w:dxaOrig="20640" w:dyaOrig="14880">
          <v:shape id="_x0000_i1050" type="#_x0000_t75" style="width:43.5pt;height:31.5pt" o:ole="" filled="t">
            <v:fill color2="black"/>
            <v:imagedata r:id="rId56" o:title=""/>
          </v:shape>
          <o:OLEObject Type="Embed" ProgID="MathType" ShapeID="_x0000_i1050" DrawAspect="Content" ObjectID="_1558273615" r:id="rId57"/>
        </w:object>
      </w:r>
    </w:p>
    <w:p w:rsidR="009B6696" w:rsidRPr="0017752C" w:rsidRDefault="009B6696" w:rsidP="00BB2836">
      <w:pPr>
        <w:jc w:val="both"/>
        <w:rPr>
          <w:rFonts w:asciiTheme="minorHAnsi" w:hAnsiTheme="minorHAnsi"/>
          <w:sz w:val="24"/>
          <w:szCs w:val="24"/>
        </w:rPr>
        <w:sectPr w:rsidR="009B6696" w:rsidRPr="0017752C">
          <w:footnotePr>
            <w:pos w:val="beneathText"/>
          </w:footnotePr>
          <w:type w:val="continuous"/>
          <w:pgSz w:w="11905" w:h="16837"/>
          <w:pgMar w:top="1417" w:right="1701" w:bottom="1417" w:left="1701" w:header="1417" w:footer="1417" w:gutter="0"/>
          <w:cols w:num="4" w:space="708"/>
          <w:docGrid w:linePitch="360"/>
        </w:sectPr>
      </w:pPr>
    </w:p>
    <w:p w:rsidR="00FE6D4B" w:rsidRPr="0017752C" w:rsidRDefault="00C322B4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17752C">
        <w:rPr>
          <w:rFonts w:asciiTheme="minorHAnsi" w:hAnsiTheme="minorHAnsi"/>
          <w:b/>
          <w:bCs/>
          <w:i/>
          <w:iCs/>
          <w:sz w:val="24"/>
          <w:szCs w:val="24"/>
        </w:rPr>
        <w:lastRenderedPageBreak/>
        <w:t>À</w:t>
      </w:r>
      <w:r w:rsidR="00FE6D4B" w:rsidRPr="0017752C">
        <w:rPr>
          <w:rFonts w:asciiTheme="minorHAnsi" w:hAnsiTheme="minorHAnsi"/>
          <w:b/>
          <w:bCs/>
          <w:i/>
          <w:iCs/>
          <w:sz w:val="24"/>
          <w:szCs w:val="24"/>
        </w:rPr>
        <w:t>LGEBRA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Default="00FE6D4B">
      <w:pPr>
        <w:numPr>
          <w:ilvl w:val="0"/>
          <w:numId w:val="1"/>
        </w:numPr>
        <w:tabs>
          <w:tab w:val="clear" w:pos="360"/>
          <w:tab w:val="left" w:pos="363"/>
        </w:tabs>
        <w:ind w:left="36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Calcula: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2x + x – 8x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3a – 12a + 30a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7a + 3b – 8b + a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14ab + 18 c – 12ab + 12c + c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46x – 25x + 23x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+ x + 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+ 5x – 2x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4a – 9a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+ 5a + 10a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+ 3x + 7x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+ 3x – 5x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15b + 12c + 15b – 12c + 13b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x – 4x + 6x – 4x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7a + 4a – 6a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4x – 15x + 12x – 3x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7a + </w:t>
      </w:r>
      <w:r w:rsidRPr="0017752C">
        <w:rPr>
          <w:rFonts w:asciiTheme="minorHAnsi" w:hAnsiTheme="minorHAnsi"/>
          <w:position w:val="-19"/>
          <w:sz w:val="24"/>
          <w:szCs w:val="24"/>
        </w:rPr>
        <w:object w:dxaOrig="5760" w:dyaOrig="14880">
          <v:shape id="_x0000_i1051" type="#_x0000_t75" style="width:12pt;height:31.5pt" o:ole="" filled="t">
            <v:fill color2="black"/>
            <v:imagedata r:id="rId58" o:title=""/>
          </v:shape>
          <o:OLEObject Type="Embed" ProgID="Equation.3" ShapeID="_x0000_i1051" DrawAspect="Content" ObjectID="_1558273616" r:id="rId59"/>
        </w:object>
      </w:r>
      <w:r w:rsidRPr="0017752C">
        <w:rPr>
          <w:rFonts w:asciiTheme="minorHAnsi" w:hAnsiTheme="minorHAnsi"/>
          <w:sz w:val="24"/>
          <w:szCs w:val="24"/>
        </w:rPr>
        <w:t>b – 6b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4y – 5x + 2y – x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2x + 7x – 6x – 3x =</w:t>
      </w:r>
    </w:p>
    <w:p w:rsidR="00FE6D4B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9a – 6a + 3b + </w:t>
      </w:r>
      <w:r w:rsidRPr="0017752C">
        <w:rPr>
          <w:rFonts w:asciiTheme="minorHAnsi" w:hAnsiTheme="minorHAnsi"/>
          <w:position w:val="-19"/>
          <w:sz w:val="24"/>
          <w:szCs w:val="24"/>
        </w:rPr>
        <w:object w:dxaOrig="5760" w:dyaOrig="14880">
          <v:shape id="_x0000_i1052" type="#_x0000_t75" style="width:12pt;height:31.5pt" o:ole="" filled="t">
            <v:fill color2="black"/>
            <v:imagedata r:id="rId60" o:title=""/>
          </v:shape>
          <o:OLEObject Type="Embed" ProgID="Equation.3" ShapeID="_x0000_i1052" DrawAspect="Content" ObjectID="_1558273617" r:id="rId61"/>
        </w:object>
      </w:r>
      <w:r w:rsidRPr="0017752C">
        <w:rPr>
          <w:rFonts w:asciiTheme="minorHAnsi" w:hAnsiTheme="minorHAnsi"/>
          <w:sz w:val="24"/>
          <w:szCs w:val="24"/>
        </w:rPr>
        <w:t xml:space="preserve"> b + 3b =</w:t>
      </w:r>
    </w:p>
    <w:p w:rsidR="00030DF4" w:rsidRPr="0017752C" w:rsidRDefault="00030DF4" w:rsidP="00030DF4">
      <w:pPr>
        <w:tabs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</w:p>
    <w:p w:rsidR="00FE6D4B" w:rsidRPr="0017752C" w:rsidRDefault="00FE6D4B" w:rsidP="009651D6">
      <w:pPr>
        <w:pStyle w:val="Prrafode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Calcula: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4a · 2a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· 2a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18x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 xml:space="preserve"> : (9x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>)=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12x · 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· (– 4x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>)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50x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: (– 5x)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8a</w:t>
      </w:r>
      <w:r w:rsidRPr="0017752C">
        <w:rPr>
          <w:rFonts w:asciiTheme="minorHAnsi" w:hAnsiTheme="minorHAnsi"/>
          <w:sz w:val="24"/>
          <w:szCs w:val="24"/>
          <w:vertAlign w:val="superscript"/>
        </w:rPr>
        <w:t>4</w:t>
      </w:r>
      <w:r w:rsidRPr="0017752C">
        <w:rPr>
          <w:rFonts w:asciiTheme="minorHAnsi" w:hAnsiTheme="minorHAnsi"/>
          <w:sz w:val="24"/>
          <w:szCs w:val="24"/>
        </w:rPr>
        <w:t xml:space="preserve"> · (– 4a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>)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12ab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 xml:space="preserve"> : a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7a · (– 7a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>)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111b</w:t>
      </w:r>
      <w:r w:rsidRPr="0017752C">
        <w:rPr>
          <w:rFonts w:asciiTheme="minorHAnsi" w:hAnsiTheme="minorHAnsi"/>
          <w:sz w:val="24"/>
          <w:szCs w:val="24"/>
          <w:vertAlign w:val="superscript"/>
        </w:rPr>
        <w:t>5</w:t>
      </w:r>
      <w:r w:rsidRPr="0017752C">
        <w:rPr>
          <w:rFonts w:asciiTheme="minorHAnsi" w:hAnsiTheme="minorHAnsi"/>
          <w:sz w:val="24"/>
          <w:szCs w:val="24"/>
        </w:rPr>
        <w:t xml:space="preserve"> : (– 3b</w:t>
      </w:r>
      <w:r w:rsidRPr="0017752C">
        <w:rPr>
          <w:rFonts w:asciiTheme="minorHAnsi" w:hAnsiTheme="minorHAnsi"/>
          <w:sz w:val="24"/>
          <w:szCs w:val="24"/>
          <w:vertAlign w:val="superscript"/>
        </w:rPr>
        <w:t>4</w:t>
      </w:r>
      <w:r w:rsidRPr="0017752C">
        <w:rPr>
          <w:rFonts w:asciiTheme="minorHAnsi" w:hAnsiTheme="minorHAnsi"/>
          <w:sz w:val="24"/>
          <w:szCs w:val="24"/>
        </w:rPr>
        <w:t>) =</w:t>
      </w:r>
    </w:p>
    <w:p w:rsidR="00FE6D4B" w:rsidRPr="0017752C" w:rsidRDefault="00FE6D4B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 · a · a</w:t>
      </w:r>
      <w:r w:rsidRPr="0017752C">
        <w:rPr>
          <w:rFonts w:asciiTheme="minorHAnsi" w:hAnsiTheme="minorHAnsi"/>
          <w:sz w:val="24"/>
          <w:szCs w:val="24"/>
          <w:vertAlign w:val="superscript"/>
        </w:rPr>
        <w:t>4</w:t>
      </w:r>
      <w:r w:rsidRPr="0017752C">
        <w:rPr>
          <w:rFonts w:asciiTheme="minorHAnsi" w:hAnsiTheme="minorHAnsi"/>
          <w:sz w:val="24"/>
          <w:szCs w:val="24"/>
        </w:rPr>
        <w:t xml:space="preserve"> ·(– 3a</w:t>
      </w:r>
      <w:r w:rsidRPr="0017752C">
        <w:rPr>
          <w:rFonts w:asciiTheme="minorHAnsi" w:hAnsiTheme="minorHAnsi"/>
          <w:sz w:val="24"/>
          <w:szCs w:val="24"/>
          <w:vertAlign w:val="superscript"/>
        </w:rPr>
        <w:t>3</w:t>
      </w:r>
      <w:r w:rsidRPr="0017752C">
        <w:rPr>
          <w:rFonts w:asciiTheme="minorHAnsi" w:hAnsiTheme="minorHAnsi"/>
          <w:sz w:val="24"/>
          <w:szCs w:val="24"/>
        </w:rPr>
        <w:t>) =</w:t>
      </w:r>
    </w:p>
    <w:p w:rsidR="00BB2836" w:rsidRDefault="00FE6D4B" w:rsidP="00030DF4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– ab</w:t>
      </w:r>
      <w:r w:rsidRPr="0017752C">
        <w:rPr>
          <w:rFonts w:asciiTheme="minorHAnsi" w:hAnsiTheme="minorHAnsi"/>
          <w:sz w:val="24"/>
          <w:szCs w:val="24"/>
          <w:vertAlign w:val="superscript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 : (2b) =</w:t>
      </w:r>
    </w:p>
    <w:p w:rsidR="00A4732A" w:rsidRPr="00030DF4" w:rsidRDefault="00A4732A" w:rsidP="00030DF4">
      <w:pPr>
        <w:numPr>
          <w:ilvl w:val="1"/>
          <w:numId w:val="1"/>
        </w:numPr>
        <w:tabs>
          <w:tab w:val="clear" w:pos="720"/>
          <w:tab w:val="left" w:pos="723"/>
        </w:tabs>
        <w:ind w:left="723"/>
        <w:rPr>
          <w:rFonts w:asciiTheme="minorHAnsi" w:hAnsiTheme="minorHAnsi"/>
          <w:sz w:val="24"/>
          <w:szCs w:val="24"/>
        </w:rPr>
      </w:pPr>
      <w:r w:rsidRPr="00030DF4">
        <w:rPr>
          <w:rFonts w:asciiTheme="minorHAnsi" w:hAnsiTheme="minorHAnsi"/>
          <w:sz w:val="24"/>
          <w:szCs w:val="24"/>
        </w:rPr>
        <w:br w:type="page"/>
      </w:r>
    </w:p>
    <w:p w:rsidR="00FE6D4B" w:rsidRPr="0017752C" w:rsidRDefault="00FE6D4B">
      <w:pPr>
        <w:numPr>
          <w:ilvl w:val="0"/>
          <w:numId w:val="1"/>
        </w:numPr>
        <w:tabs>
          <w:tab w:val="left" w:pos="360"/>
        </w:tabs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lastRenderedPageBreak/>
        <w:t>Simplifica: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a)</w:t>
      </w:r>
      <w:r w:rsidR="00B7424A" w:rsidRPr="0017752C">
        <w:rPr>
          <w:rFonts w:asciiTheme="minorHAnsi" w:hAnsiTheme="minorHAnsi"/>
          <w:position w:val="-4"/>
          <w:sz w:val="24"/>
          <w:szCs w:val="24"/>
        </w:rPr>
        <w:t xml:space="preserve"> </w:t>
      </w:r>
      <w:r w:rsidRPr="0017752C">
        <w:rPr>
          <w:rFonts w:asciiTheme="minorHAnsi" w:hAnsiTheme="minorHAnsi"/>
          <w:position w:val="-4"/>
          <w:sz w:val="24"/>
          <w:szCs w:val="24"/>
        </w:rPr>
        <w:object w:dxaOrig="3940" w:dyaOrig="320">
          <v:shape id="_x0000_i1053" type="#_x0000_t75" style="width:197.25pt;height:15.75pt" o:ole="" filled="t">
            <v:fill color2="black"/>
            <v:imagedata r:id="rId62" o:title=""/>
          </v:shape>
          <o:OLEObject Type="Embed" ProgID="MathType" ShapeID="_x0000_i1053" DrawAspect="Content" ObjectID="_1558273618" r:id="rId63"/>
        </w:objec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3280" w:dyaOrig="360">
          <v:shape id="_x0000_i1054" type="#_x0000_t75" style="width:164.25pt;height:18pt" o:ole="" filled="t">
            <v:fill color2="black"/>
            <v:imagedata r:id="rId64" o:title=""/>
          </v:shape>
          <o:OLEObject Type="Embed" ProgID="MathType" ShapeID="_x0000_i1054" DrawAspect="Content" ObjectID="_1558273619" r:id="rId65"/>
        </w:object>
      </w:r>
      <w:r w:rsidRPr="0017752C">
        <w:rPr>
          <w:rFonts w:asciiTheme="minorHAnsi" w:hAnsiTheme="minorHAnsi"/>
          <w:sz w:val="24"/>
          <w:szCs w:val="24"/>
        </w:rPr>
        <w:tab/>
        <w:t xml:space="preserve"> 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Pr="0017752C">
        <w:rPr>
          <w:rFonts w:asciiTheme="minorHAnsi" w:hAnsiTheme="minorHAnsi"/>
          <w:position w:val="-8"/>
          <w:sz w:val="24"/>
          <w:szCs w:val="24"/>
        </w:rPr>
        <w:object w:dxaOrig="2900" w:dyaOrig="400">
          <v:shape id="_x0000_i1055" type="#_x0000_t75" style="width:144.75pt;height:20.25pt" o:ole="" filled="t">
            <v:fill color2="black"/>
            <v:imagedata r:id="rId66" o:title=""/>
          </v:shape>
          <o:OLEObject Type="Embed" ProgID="MathType" ShapeID="_x0000_i1055" DrawAspect="Content" ObjectID="_1558273620" r:id="rId67"/>
        </w:objec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4340" w:dyaOrig="360">
          <v:shape id="_x0000_i1056" type="#_x0000_t75" style="width:216.75pt;height:18pt" o:ole="" filled="t">
            <v:fill color2="black"/>
            <v:imagedata r:id="rId68" o:title=""/>
          </v:shape>
          <o:OLEObject Type="Embed" ProgID="MathType" ShapeID="_x0000_i1056" DrawAspect="Content" ObjectID="_1558273621" r:id="rId69"/>
        </w:object>
      </w: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3972DC" w:rsidRPr="0017752C" w:rsidRDefault="003972DC">
      <w:pPr>
        <w:rPr>
          <w:rFonts w:asciiTheme="minorHAnsi" w:hAnsiTheme="minorHAnsi"/>
          <w:sz w:val="24"/>
          <w:szCs w:val="24"/>
        </w:rPr>
      </w:pPr>
    </w:p>
    <w:p w:rsidR="00FE6D4B" w:rsidRPr="00901701" w:rsidRDefault="00FE6D4B">
      <w:pPr>
        <w:rPr>
          <w:rFonts w:asciiTheme="minorHAnsi" w:hAnsiTheme="minorHAnsi"/>
          <w:b/>
          <w:bCs/>
          <w:i/>
          <w:iCs/>
          <w:sz w:val="24"/>
          <w:szCs w:val="24"/>
        </w:rPr>
      </w:pPr>
      <w:r w:rsidRPr="00901701">
        <w:rPr>
          <w:rFonts w:asciiTheme="minorHAnsi" w:hAnsiTheme="minorHAnsi"/>
          <w:b/>
          <w:bCs/>
          <w:i/>
          <w:iCs/>
          <w:sz w:val="24"/>
          <w:szCs w:val="24"/>
        </w:rPr>
        <w:t>Equacions de primer</w:t>
      </w:r>
      <w:r w:rsidR="009651D6" w:rsidRPr="00901701">
        <w:rPr>
          <w:rFonts w:asciiTheme="minorHAnsi" w:hAnsiTheme="minorHAnsi"/>
          <w:b/>
          <w:bCs/>
          <w:i/>
          <w:iCs/>
          <w:sz w:val="24"/>
          <w:szCs w:val="24"/>
        </w:rPr>
        <w:t xml:space="preserve"> i segon</w:t>
      </w:r>
      <w:r w:rsidRPr="00901701">
        <w:rPr>
          <w:rFonts w:asciiTheme="minorHAnsi" w:hAnsiTheme="minorHAnsi"/>
          <w:b/>
          <w:bCs/>
          <w:i/>
          <w:iCs/>
          <w:sz w:val="24"/>
          <w:szCs w:val="24"/>
        </w:rPr>
        <w:t xml:space="preserve"> grau 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</w:p>
    <w:p w:rsidR="00B7424A" w:rsidRPr="0017752C" w:rsidRDefault="00DC3EA0" w:rsidP="00B7424A">
      <w:pPr>
        <w:jc w:val="both"/>
        <w:rPr>
          <w:rFonts w:asciiTheme="minorHAnsi" w:hAnsiTheme="minorHAnsi"/>
          <w:sz w:val="24"/>
          <w:szCs w:val="24"/>
        </w:rPr>
      </w:pPr>
      <w:r w:rsidRPr="00AF4F89">
        <w:rPr>
          <w:rFonts w:asciiTheme="minorHAnsi" w:hAnsiTheme="minorHAnsi"/>
          <w:b/>
          <w:sz w:val="24"/>
          <w:szCs w:val="24"/>
        </w:rPr>
        <w:t>1</w:t>
      </w:r>
      <w:r w:rsidR="00B7424A" w:rsidRPr="0017752C">
        <w:rPr>
          <w:rFonts w:asciiTheme="minorHAnsi" w:hAnsiTheme="minorHAnsi"/>
          <w:sz w:val="24"/>
          <w:szCs w:val="24"/>
        </w:rPr>
        <w:t xml:space="preserve">. Resol aquestes dues equacions:    </w:t>
      </w:r>
    </w:p>
    <w:p w:rsidR="00B7424A" w:rsidRPr="0017752C" w:rsidRDefault="00B7424A" w:rsidP="00B7424A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4(x + 1) = 3x + 6                                        </w:t>
      </w:r>
      <w:r w:rsidRPr="0017752C">
        <w:rPr>
          <w:rFonts w:asciiTheme="minorHAnsi" w:hAnsiTheme="minorHAnsi"/>
          <w:sz w:val="24"/>
          <w:szCs w:val="24"/>
        </w:rPr>
        <w:tab/>
        <w:t>b) 5 + 3x = 2(x + 3)</w:t>
      </w:r>
    </w:p>
    <w:p w:rsidR="00B7424A" w:rsidRPr="0017752C" w:rsidRDefault="00B7424A" w:rsidP="00B7424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Pr="0017752C">
        <w:rPr>
          <w:rFonts w:asciiTheme="minorHAnsi" w:hAnsiTheme="minorHAnsi"/>
          <w:sz w:val="24"/>
          <w:szCs w:val="24"/>
        </w:rPr>
        <w:t xml:space="preserve">) 2(x + 1) = x + 6                                         </w:t>
      </w:r>
      <w:r w:rsidRPr="0017752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c</w:t>
      </w:r>
      <w:r w:rsidRPr="0017752C">
        <w:rPr>
          <w:rFonts w:asciiTheme="minorHAnsi" w:hAnsiTheme="minorHAnsi"/>
          <w:sz w:val="24"/>
          <w:szCs w:val="24"/>
        </w:rPr>
        <w:t xml:space="preserve">) 3(x – 2) = 2x - 1    </w:t>
      </w:r>
    </w:p>
    <w:p w:rsidR="00B7424A" w:rsidRDefault="00B7424A" w:rsidP="00B7424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Pr="0017752C">
        <w:rPr>
          <w:rFonts w:asciiTheme="minorHAnsi" w:hAnsiTheme="minorHAnsi"/>
          <w:sz w:val="24"/>
          <w:szCs w:val="24"/>
        </w:rPr>
        <w:t xml:space="preserve">) 6 + 3(x – 2) = x - 8                                   </w:t>
      </w:r>
      <w:r w:rsidRPr="0017752C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>e</w:t>
      </w:r>
      <w:r w:rsidRPr="0017752C">
        <w:rPr>
          <w:rFonts w:asciiTheme="minorHAnsi" w:hAnsiTheme="minorHAnsi"/>
          <w:sz w:val="24"/>
          <w:szCs w:val="24"/>
        </w:rPr>
        <w:t xml:space="preserve">) 5 + 2(x – 3) = 4x </w:t>
      </w:r>
      <w:r>
        <w:rPr>
          <w:rFonts w:asciiTheme="minorHAnsi" w:hAnsiTheme="minorHAnsi"/>
          <w:sz w:val="24"/>
          <w:szCs w:val="24"/>
        </w:rPr>
        <w:t>–</w:t>
      </w:r>
      <w:r w:rsidRPr="0017752C">
        <w:rPr>
          <w:rFonts w:asciiTheme="minorHAnsi" w:hAnsiTheme="minorHAnsi"/>
          <w:sz w:val="24"/>
          <w:szCs w:val="24"/>
        </w:rPr>
        <w:t xml:space="preserve"> 5</w:t>
      </w:r>
    </w:p>
    <w:p w:rsidR="00B7424A" w:rsidRPr="0017752C" w:rsidRDefault="00B7424A" w:rsidP="00B7424A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</w:t>
      </w:r>
      <w:r w:rsidRPr="0017752C">
        <w:rPr>
          <w:rFonts w:asciiTheme="minorHAnsi" w:hAnsiTheme="minorHAnsi"/>
          <w:sz w:val="24"/>
          <w:szCs w:val="24"/>
        </w:rPr>
        <w:t>) 4(5-6x) = 2(8x + 3) + 4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g</w:t>
      </w:r>
      <w:r w:rsidRPr="0017752C">
        <w:rPr>
          <w:rFonts w:asciiTheme="minorHAnsi" w:hAnsiTheme="minorHAnsi"/>
          <w:sz w:val="24"/>
          <w:szCs w:val="24"/>
        </w:rPr>
        <w:t xml:space="preserve">) </w:t>
      </w:r>
      <w:r w:rsidRPr="0017752C">
        <w:rPr>
          <w:rFonts w:asciiTheme="minorHAnsi" w:hAnsiTheme="minorHAnsi"/>
          <w:position w:val="-4"/>
          <w:sz w:val="24"/>
          <w:szCs w:val="24"/>
        </w:rPr>
        <w:object w:dxaOrig="30240" w:dyaOrig="7680">
          <v:shape id="_x0000_i1057" type="#_x0000_t75" style="width:63.75pt;height:16.5pt" o:ole="" filled="t">
            <v:fill color2="black"/>
            <v:imagedata r:id="rId70" o:title=""/>
          </v:shape>
          <o:OLEObject Type="Embed" ProgID="MathType" ShapeID="_x0000_i1057" DrawAspect="Content" ObjectID="_1558273622" r:id="rId71"/>
        </w:object>
      </w:r>
    </w:p>
    <w:p w:rsidR="00B7424A" w:rsidRPr="0017752C" w:rsidRDefault="00B7424A" w:rsidP="00B7424A">
      <w:pPr>
        <w:jc w:val="both"/>
        <w:rPr>
          <w:rFonts w:asciiTheme="minorHAnsi" w:hAnsiTheme="minorHAnsi"/>
          <w:sz w:val="24"/>
          <w:szCs w:val="24"/>
        </w:rPr>
      </w:pPr>
    </w:p>
    <w:p w:rsidR="00B7424A" w:rsidRPr="0017752C" w:rsidRDefault="00B7424A" w:rsidP="00B7424A">
      <w:pPr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DC3EA0">
      <w:pPr>
        <w:jc w:val="both"/>
        <w:rPr>
          <w:rFonts w:asciiTheme="minorHAnsi" w:hAnsiTheme="minorHAnsi"/>
          <w:sz w:val="24"/>
          <w:szCs w:val="24"/>
        </w:rPr>
      </w:pPr>
      <w:r w:rsidRPr="00AF4F89">
        <w:rPr>
          <w:rFonts w:asciiTheme="minorHAnsi" w:hAnsiTheme="minorHAnsi"/>
          <w:b/>
          <w:sz w:val="24"/>
          <w:szCs w:val="24"/>
        </w:rPr>
        <w:t>2</w:t>
      </w:r>
      <w:r w:rsidR="00FE6D4B" w:rsidRPr="0017752C">
        <w:rPr>
          <w:rFonts w:asciiTheme="minorHAnsi" w:hAnsiTheme="minorHAnsi"/>
          <w:sz w:val="24"/>
          <w:szCs w:val="24"/>
        </w:rPr>
        <w:t>. Resol les equacions següents i comprova’n els resultats</w:t>
      </w:r>
      <w:r w:rsidR="00030DF4">
        <w:rPr>
          <w:rFonts w:asciiTheme="minorHAnsi" w:hAnsiTheme="minorHAnsi"/>
          <w:sz w:val="24"/>
          <w:szCs w:val="24"/>
        </w:rPr>
        <w:t xml:space="preserve"> (re</w:t>
      </w:r>
      <w:r w:rsidR="00B602FB">
        <w:rPr>
          <w:rFonts w:asciiTheme="minorHAnsi" w:hAnsiTheme="minorHAnsi"/>
          <w:sz w:val="24"/>
          <w:szCs w:val="24"/>
        </w:rPr>
        <w:t xml:space="preserve">corda que has de buscar el </w:t>
      </w:r>
      <w:proofErr w:type="spellStart"/>
      <w:r w:rsidR="00B602FB">
        <w:rPr>
          <w:rFonts w:asciiTheme="minorHAnsi" w:hAnsiTheme="minorHAnsi"/>
          <w:sz w:val="24"/>
          <w:szCs w:val="24"/>
        </w:rPr>
        <w:t>m.c.m</w:t>
      </w:r>
      <w:proofErr w:type="spellEnd"/>
      <w:r w:rsidR="00030DF4">
        <w:rPr>
          <w:rFonts w:asciiTheme="minorHAnsi" w:hAnsiTheme="minorHAnsi"/>
          <w:sz w:val="24"/>
          <w:szCs w:val="24"/>
        </w:rPr>
        <w:t>)</w:t>
      </w:r>
      <w:r w:rsidR="00FE6D4B" w:rsidRPr="0017752C">
        <w:rPr>
          <w:rFonts w:asciiTheme="minorHAnsi" w:hAnsiTheme="minorHAnsi"/>
          <w:sz w:val="24"/>
          <w:szCs w:val="24"/>
        </w:rPr>
        <w:t xml:space="preserve">:    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Pr="0017752C">
        <w:rPr>
          <w:rFonts w:asciiTheme="minorHAnsi" w:hAnsiTheme="minorHAnsi"/>
          <w:position w:val="-19"/>
          <w:sz w:val="24"/>
          <w:szCs w:val="24"/>
        </w:rPr>
        <w:object w:dxaOrig="28800" w:dyaOrig="14880">
          <v:shape id="_x0000_i1058" type="#_x0000_t75" style="width:60.75pt;height:31.5pt" o:ole="" filled="t">
            <v:fill color2="black"/>
            <v:imagedata r:id="rId72" o:title=""/>
          </v:shape>
          <o:OLEObject Type="Embed" ProgID="MathType" ShapeID="_x0000_i1058" DrawAspect="Content" ObjectID="_1558273623" r:id="rId73"/>
        </w:objec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Pr="0017752C">
        <w:rPr>
          <w:rFonts w:asciiTheme="minorHAnsi" w:hAnsiTheme="minorHAnsi"/>
          <w:position w:val="-19"/>
          <w:sz w:val="24"/>
          <w:szCs w:val="24"/>
        </w:rPr>
        <w:object w:dxaOrig="28320" w:dyaOrig="14880">
          <v:shape id="_x0000_i1059" type="#_x0000_t75" style="width:59.25pt;height:31.5pt" o:ole="" filled="t">
            <v:fill color2="black"/>
            <v:imagedata r:id="rId74" o:title=""/>
          </v:shape>
          <o:OLEObject Type="Embed" ProgID="MathType" ShapeID="_x0000_i1059" DrawAspect="Content" ObjectID="_1558273624" r:id="rId75"/>
        </w:object>
      </w:r>
      <w:r w:rsidRPr="0017752C">
        <w:rPr>
          <w:rFonts w:asciiTheme="minorHAnsi" w:hAnsiTheme="minorHAnsi"/>
          <w:sz w:val="24"/>
          <w:szCs w:val="24"/>
        </w:rPr>
        <w:t xml:space="preserve">     </w:t>
      </w:r>
    </w:p>
    <w:p w:rsidR="00F90BC6" w:rsidRPr="0017752C" w:rsidRDefault="00F90BC6">
      <w:pPr>
        <w:jc w:val="both"/>
        <w:rPr>
          <w:rFonts w:asciiTheme="minorHAnsi" w:hAnsiTheme="minorHAnsi"/>
          <w:sz w:val="6"/>
          <w:szCs w:val="6"/>
        </w:rPr>
      </w:pPr>
    </w:p>
    <w:p w:rsidR="00FE6D4B" w:rsidRPr="0017752C" w:rsidRDefault="00FE6D4B">
      <w:pPr>
        <w:jc w:val="both"/>
        <w:rPr>
          <w:rFonts w:asciiTheme="minorHAnsi" w:hAnsiTheme="minorHAnsi"/>
          <w:sz w:val="34"/>
          <w:szCs w:val="3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6-2x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20</m:t>
            </m:r>
          </m:den>
        </m:f>
        <m:r>
          <w:rPr>
            <w:rFonts w:ascii="Cambria Math" w:hAnsi="Cambria Math"/>
            <w:sz w:val="34"/>
            <w:szCs w:val="34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x+5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10</m:t>
            </m:r>
          </m:den>
        </m:f>
        <m:r>
          <w:rPr>
            <w:rFonts w:ascii="Cambria Math" w:hAnsi="Cambria Math"/>
            <w:sz w:val="34"/>
            <w:szCs w:val="34"/>
          </w:rPr>
          <m:t>=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3x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15</m:t>
            </m:r>
          </m:den>
        </m:f>
        <m:r>
          <w:rPr>
            <w:rFonts w:ascii="Cambria Math" w:hAnsi="Cambria Math"/>
            <w:sz w:val="34"/>
            <w:szCs w:val="34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3x-4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</w:p>
    <w:p w:rsidR="00F90BC6" w:rsidRPr="0017752C" w:rsidRDefault="00F90BC6">
      <w:pPr>
        <w:jc w:val="both"/>
        <w:rPr>
          <w:rFonts w:asciiTheme="minorHAnsi" w:hAnsiTheme="minorHAnsi"/>
          <w:sz w:val="10"/>
          <w:szCs w:val="10"/>
        </w:rPr>
      </w:pPr>
    </w:p>
    <w:p w:rsidR="00F90BC6" w:rsidRPr="0017752C" w:rsidRDefault="00FE6D4B" w:rsidP="00F90BC6">
      <w:pPr>
        <w:jc w:val="both"/>
        <w:rPr>
          <w:rFonts w:asciiTheme="minorHAnsi" w:hAnsiTheme="minorHAnsi"/>
          <w:sz w:val="34"/>
          <w:szCs w:val="34"/>
        </w:rPr>
      </w:pPr>
      <w:r w:rsidRPr="0017752C">
        <w:rPr>
          <w:rFonts w:asciiTheme="minorHAnsi" w:hAnsiTheme="minorHAnsi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x+2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2</m:t>
            </m:r>
          </m:den>
        </m:f>
        <m:r>
          <w:rPr>
            <w:rFonts w:ascii="Cambria Math" w:hAnsi="Cambria Math"/>
            <w:sz w:val="34"/>
            <w:szCs w:val="34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x+3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3</m:t>
            </m:r>
          </m:den>
        </m:f>
        <m:r>
          <w:rPr>
            <w:rFonts w:ascii="Cambria Math" w:hAnsi="Cambria Math"/>
            <w:sz w:val="34"/>
            <w:szCs w:val="34"/>
          </w:rPr>
          <m:t>=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x+4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4</m:t>
            </m:r>
          </m:den>
        </m:f>
        <m:r>
          <w:rPr>
            <w:rFonts w:ascii="Cambria Math" w:hAnsi="Cambria Math"/>
            <w:sz w:val="34"/>
            <w:szCs w:val="34"/>
          </w:rPr>
          <m:t>-</m:t>
        </m:r>
        <m:f>
          <m:fPr>
            <m:ctrlPr>
              <w:rPr>
                <w:rFonts w:ascii="Cambria Math" w:hAnsi="Cambria Math"/>
                <w:i/>
                <w:sz w:val="34"/>
                <w:szCs w:val="34"/>
              </w:rPr>
            </m:ctrlPr>
          </m:fPr>
          <m:num>
            <m:r>
              <w:rPr>
                <w:rFonts w:ascii="Cambria Math" w:hAnsi="Cambria Math"/>
                <w:sz w:val="34"/>
                <w:szCs w:val="34"/>
              </w:rPr>
              <m:t>x-5</m:t>
            </m:r>
          </m:num>
          <m:den>
            <m:r>
              <w:rPr>
                <w:rFonts w:ascii="Cambria Math" w:hAnsi="Cambria Math"/>
                <w:sz w:val="34"/>
                <w:szCs w:val="34"/>
              </w:rPr>
              <m:t>5</m:t>
            </m:r>
          </m:den>
        </m:f>
      </m:oMath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8E4D40">
      <w:pPr>
        <w:jc w:val="both"/>
        <w:rPr>
          <w:rFonts w:asciiTheme="minorHAnsi" w:hAnsiTheme="minorHAnsi"/>
          <w:sz w:val="24"/>
          <w:szCs w:val="24"/>
        </w:rPr>
      </w:pPr>
      <w:r w:rsidRPr="00AF4F89">
        <w:rPr>
          <w:rFonts w:asciiTheme="minorHAnsi" w:hAnsiTheme="minorHAnsi"/>
          <w:b/>
          <w:sz w:val="24"/>
          <w:szCs w:val="24"/>
        </w:rPr>
        <w:t>3</w:t>
      </w:r>
      <w:r w:rsidR="00030DF4">
        <w:rPr>
          <w:rFonts w:asciiTheme="minorHAnsi" w:hAnsiTheme="minorHAnsi"/>
          <w:sz w:val="24"/>
          <w:szCs w:val="24"/>
        </w:rPr>
        <w:t xml:space="preserve">. Resol les equacions següents: </w:t>
      </w:r>
    </w:p>
    <w:p w:rsidR="00262CEF" w:rsidRPr="0017752C" w:rsidRDefault="00262CEF" w:rsidP="00262CE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3 - 4x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2x+5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x-10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262CEF" w:rsidRPr="0017752C" w:rsidRDefault="00262CEF" w:rsidP="00262CE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x-3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= </m:t>
        </m:r>
      </m:oMath>
      <w:r w:rsidRPr="0017752C">
        <w:rPr>
          <w:rFonts w:asciiTheme="minorHAnsi" w:hAnsiTheme="minorHAnsi"/>
          <w:sz w:val="32"/>
          <w:szCs w:val="32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6</w:t>
      </w:r>
      <w:r w:rsidRPr="0017752C">
        <w:rPr>
          <w:rFonts w:asciiTheme="minorHAnsi" w:hAnsiTheme="minorHAnsi"/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x+4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</m:oMath>
    </w:p>
    <w:p w:rsidR="00262CEF" w:rsidRPr="0017752C" w:rsidRDefault="00262CEF" w:rsidP="00262CE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6x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  <w:r w:rsidRPr="0017752C">
        <w:rPr>
          <w:rFonts w:asciiTheme="minorHAnsi" w:hAnsiTheme="minorHAnsi"/>
          <w:sz w:val="32"/>
          <w:szCs w:val="32"/>
        </w:rPr>
        <w:t xml:space="preserve"> </w:t>
      </w:r>
      <w:r w:rsidRPr="0017752C">
        <w:rPr>
          <w:rFonts w:asciiTheme="minorHAnsi" w:hAnsiTheme="minorHAnsi"/>
          <w:sz w:val="24"/>
          <w:szCs w:val="24"/>
        </w:rPr>
        <w:t>2x</w:t>
      </w:r>
      <w:r w:rsidRPr="0017752C">
        <w:rPr>
          <w:rFonts w:asciiTheme="minorHAnsi" w:hAnsiTheme="minorHAnsi"/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</w:p>
    <w:p w:rsidR="00262CEF" w:rsidRPr="0017752C" w:rsidRDefault="00262CEF" w:rsidP="00262CE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d) (x – 2) + (3 + x) = 5 – (x+2)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DC3EA0">
      <w:pPr>
        <w:jc w:val="both"/>
        <w:rPr>
          <w:rFonts w:asciiTheme="minorHAnsi" w:hAnsiTheme="minorHAnsi"/>
          <w:sz w:val="24"/>
          <w:szCs w:val="24"/>
        </w:rPr>
      </w:pPr>
      <w:r w:rsidRPr="00AF4F89">
        <w:rPr>
          <w:rFonts w:asciiTheme="minorHAnsi" w:hAnsiTheme="minorHAnsi"/>
          <w:b/>
          <w:sz w:val="24"/>
          <w:szCs w:val="24"/>
        </w:rPr>
        <w:t>4</w:t>
      </w:r>
      <w:r w:rsidR="00FE6D4B" w:rsidRPr="0017752C">
        <w:rPr>
          <w:rFonts w:asciiTheme="minorHAnsi" w:hAnsiTheme="minorHAnsi"/>
          <w:sz w:val="24"/>
          <w:szCs w:val="24"/>
        </w:rPr>
        <w:t>. Comprova quin d’aquests nombres</w:t>
      </w:r>
      <w:r w:rsidR="00A122DF" w:rsidRPr="0017752C">
        <w:rPr>
          <w:rFonts w:asciiTheme="minorHAnsi" w:hAnsiTheme="minorHAnsi"/>
          <w:sz w:val="24"/>
          <w:szCs w:val="24"/>
        </w:rPr>
        <w:t xml:space="preserve"> (4, 10, 14) </w:t>
      </w:r>
      <w:r w:rsidR="00FE6D4B" w:rsidRPr="0017752C">
        <w:rPr>
          <w:rFonts w:asciiTheme="minorHAnsi" w:hAnsiTheme="minorHAnsi"/>
          <w:sz w:val="24"/>
          <w:szCs w:val="24"/>
        </w:rPr>
        <w:t xml:space="preserve">és la solució de cada una de les equacions següents:  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="00A122DF" w:rsidRPr="0017752C">
        <w:rPr>
          <w:rFonts w:asciiTheme="minorHAnsi" w:hAnsiTheme="minorHAnsi"/>
          <w:sz w:val="24"/>
          <w:szCs w:val="24"/>
        </w:rPr>
        <w:t>3(x</w:t>
      </w:r>
      <w:r w:rsidR="00250FD2" w:rsidRPr="0017752C">
        <w:rPr>
          <w:rFonts w:asciiTheme="minorHAnsi" w:hAnsiTheme="minorHAnsi"/>
          <w:sz w:val="24"/>
          <w:szCs w:val="24"/>
        </w:rPr>
        <w:t xml:space="preserve"> </w:t>
      </w:r>
      <w:r w:rsidR="00A122DF" w:rsidRPr="0017752C">
        <w:rPr>
          <w:rFonts w:asciiTheme="minorHAnsi" w:hAnsiTheme="minorHAnsi"/>
          <w:sz w:val="24"/>
          <w:szCs w:val="24"/>
        </w:rPr>
        <w:t>+</w:t>
      </w:r>
      <w:r w:rsidR="00250FD2" w:rsidRPr="0017752C">
        <w:rPr>
          <w:rFonts w:asciiTheme="minorHAnsi" w:hAnsiTheme="minorHAnsi"/>
          <w:sz w:val="24"/>
          <w:szCs w:val="24"/>
        </w:rPr>
        <w:t xml:space="preserve"> </w:t>
      </w:r>
      <w:r w:rsidR="00A122DF" w:rsidRPr="0017752C">
        <w:rPr>
          <w:rFonts w:asciiTheme="minorHAnsi" w:hAnsiTheme="minorHAnsi"/>
          <w:sz w:val="24"/>
          <w:szCs w:val="24"/>
        </w:rPr>
        <w:t>4) = 4x - 2</w:t>
      </w:r>
    </w:p>
    <w:p w:rsidR="00FE6D4B" w:rsidRPr="0017752C" w:rsidRDefault="00FE6D4B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="00A122DF" w:rsidRPr="0017752C">
        <w:rPr>
          <w:rFonts w:asciiTheme="minorHAnsi" w:hAnsiTheme="minorHAnsi"/>
          <w:sz w:val="24"/>
          <w:szCs w:val="24"/>
        </w:rPr>
        <w:t>3x – 8 + 4x – 2 = 5x + 10</w:t>
      </w:r>
    </w:p>
    <w:p w:rsidR="00262CEF" w:rsidRPr="0017752C" w:rsidRDefault="00FE6D4B">
      <w:pPr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="00250FD2" w:rsidRPr="0017752C">
        <w:rPr>
          <w:rFonts w:asciiTheme="minorHAnsi" w:hAnsiTheme="minorHAnsi"/>
          <w:sz w:val="24"/>
          <w:szCs w:val="24"/>
        </w:rPr>
        <w:t>2x + 3(5 – x) = x + 7</w:t>
      </w:r>
    </w:p>
    <w:p w:rsidR="009651D6" w:rsidRPr="00DC3EA0" w:rsidRDefault="00DC3EA0" w:rsidP="00DC3EA0">
      <w:pPr>
        <w:suppressAutoHyphens w:val="0"/>
        <w:rPr>
          <w:rFonts w:asciiTheme="minorHAnsi" w:hAnsiTheme="minorHAnsi"/>
          <w:sz w:val="24"/>
          <w:szCs w:val="24"/>
        </w:rPr>
      </w:pPr>
      <w:r w:rsidRPr="00AF4F89">
        <w:rPr>
          <w:rFonts w:asciiTheme="minorHAnsi" w:hAnsiTheme="minorHAnsi"/>
          <w:b/>
          <w:sz w:val="24"/>
          <w:szCs w:val="24"/>
        </w:rPr>
        <w:lastRenderedPageBreak/>
        <w:t>5</w:t>
      </w:r>
      <w:r>
        <w:rPr>
          <w:rFonts w:asciiTheme="minorHAnsi" w:hAnsiTheme="minorHAnsi"/>
          <w:sz w:val="24"/>
          <w:szCs w:val="24"/>
        </w:rPr>
        <w:t xml:space="preserve">. </w:t>
      </w:r>
      <w:r w:rsidR="009651D6" w:rsidRPr="00DC3EA0">
        <w:rPr>
          <w:rFonts w:asciiTheme="minorHAnsi" w:hAnsiTheme="minorHAnsi"/>
          <w:sz w:val="24"/>
          <w:szCs w:val="24"/>
        </w:rPr>
        <w:t>Resol les següents equacions</w:t>
      </w:r>
      <w:r w:rsidR="00030DF4">
        <w:rPr>
          <w:rFonts w:asciiTheme="minorHAnsi" w:hAnsiTheme="minorHAnsi"/>
          <w:sz w:val="24"/>
          <w:szCs w:val="24"/>
        </w:rPr>
        <w:t xml:space="preserve"> de segon grau (recordeu la fórmula que vam treballar!!)</w:t>
      </w:r>
      <w:r w:rsidR="009651D6" w:rsidRPr="00DC3EA0">
        <w:rPr>
          <w:rFonts w:asciiTheme="minorHAnsi" w:hAnsiTheme="minorHAnsi"/>
          <w:sz w:val="24"/>
          <w:szCs w:val="24"/>
        </w:rPr>
        <w:t>:</w:t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500" w:dyaOrig="320">
          <v:shape id="_x0000_i1060" type="#_x0000_t75" style="width:75pt;height:15.75pt" o:ole="" fillcolor="window">
            <v:imagedata r:id="rId76" o:title=""/>
          </v:shape>
          <o:OLEObject Type="Embed" ProgID="Equation.3" ShapeID="_x0000_i1060" DrawAspect="Content" ObjectID="_1558273625" r:id="rId77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500" w:dyaOrig="320">
          <v:shape id="_x0000_i1061" type="#_x0000_t75" style="width:75pt;height:15.75pt" o:ole="" fillcolor="window">
            <v:imagedata r:id="rId78" o:title=""/>
          </v:shape>
          <o:OLEObject Type="Embed" ProgID="Equation.3" ShapeID="_x0000_i1061" DrawAspect="Content" ObjectID="_1558273626" r:id="rId79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380" w:dyaOrig="320">
          <v:shape id="_x0000_i1062" type="#_x0000_t75" style="width:69pt;height:15.75pt" o:ole="" fillcolor="window">
            <v:imagedata r:id="rId80" o:title=""/>
          </v:shape>
          <o:OLEObject Type="Embed" ProgID="Equation.3" ShapeID="_x0000_i1062" DrawAspect="Content" ObjectID="_1558273627" r:id="rId81"/>
        </w:object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620" w:dyaOrig="320">
          <v:shape id="_x0000_i1063" type="#_x0000_t75" style="width:81pt;height:15.75pt" o:ole="" fillcolor="window">
            <v:imagedata r:id="rId82" o:title=""/>
          </v:shape>
          <o:OLEObject Type="Embed" ProgID="Equation.3" ShapeID="_x0000_i1063" DrawAspect="Content" ObjectID="_1558273628" r:id="rId83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e)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500" w:dyaOrig="320">
          <v:shape id="_x0000_i1064" type="#_x0000_t75" style="width:75pt;height:15.75pt" o:ole="" fillcolor="window">
            <v:imagedata r:id="rId84" o:title=""/>
          </v:shape>
          <o:OLEObject Type="Embed" ProgID="Equation.3" ShapeID="_x0000_i1064" DrawAspect="Content" ObjectID="_1558273629" r:id="rId85"/>
        </w:object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</w:p>
    <w:p w:rsidR="009651D6" w:rsidRPr="00DC3EA0" w:rsidRDefault="009651D6" w:rsidP="006D656F">
      <w:pPr>
        <w:pStyle w:val="Prrafodelista"/>
        <w:numPr>
          <w:ilvl w:val="0"/>
          <w:numId w:val="22"/>
        </w:numPr>
        <w:suppressAutoHyphens w:val="0"/>
        <w:rPr>
          <w:rFonts w:asciiTheme="minorHAnsi" w:hAnsiTheme="minorHAnsi"/>
          <w:sz w:val="24"/>
          <w:szCs w:val="24"/>
        </w:rPr>
      </w:pPr>
      <w:r w:rsidRPr="00DC3EA0">
        <w:rPr>
          <w:rFonts w:asciiTheme="minorHAnsi" w:hAnsiTheme="minorHAnsi"/>
          <w:sz w:val="24"/>
          <w:szCs w:val="24"/>
        </w:rPr>
        <w:t xml:space="preserve">Resol les següents equacions: </w:t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a)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160" w:dyaOrig="320">
          <v:shape id="_x0000_i1065" type="#_x0000_t75" style="width:57.75pt;height:15.75pt" o:ole="" fillcolor="window">
            <v:imagedata r:id="rId86" o:title=""/>
          </v:shape>
          <o:OLEObject Type="Embed" ProgID="Equation.3" ShapeID="_x0000_i1065" DrawAspect="Content" ObjectID="_1558273630" r:id="rId87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b)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359" w:dyaOrig="320">
          <v:shape id="_x0000_i1066" type="#_x0000_t75" style="width:68.25pt;height:15.75pt" o:ole="" fillcolor="window">
            <v:imagedata r:id="rId88" o:title=""/>
          </v:shape>
          <o:OLEObject Type="Embed" ProgID="Equation.3" ShapeID="_x0000_i1066" DrawAspect="Content" ObjectID="_1558273631" r:id="rId89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9651D6" w:rsidRPr="0017752C" w:rsidRDefault="009651D6" w:rsidP="009651D6">
      <w:pPr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c) </w:t>
      </w:r>
      <w:r w:rsidRPr="0017752C">
        <w:rPr>
          <w:rFonts w:asciiTheme="minorHAnsi" w:hAnsiTheme="minorHAnsi"/>
          <w:position w:val="-6"/>
          <w:sz w:val="24"/>
          <w:szCs w:val="24"/>
        </w:rPr>
        <w:object w:dxaOrig="1359" w:dyaOrig="320">
          <v:shape id="_x0000_i1067" type="#_x0000_t75" style="width:68.25pt;height:15.75pt" o:ole="" fillcolor="window">
            <v:imagedata r:id="rId90" o:title=""/>
          </v:shape>
          <o:OLEObject Type="Embed" ProgID="Equation.3" ShapeID="_x0000_i1067" DrawAspect="Content" ObjectID="_1558273632" r:id="rId91"/>
        </w:object>
      </w:r>
      <w:r w:rsidRPr="0017752C">
        <w:rPr>
          <w:rFonts w:asciiTheme="minorHAnsi" w:hAnsiTheme="minorHAnsi"/>
          <w:sz w:val="24"/>
          <w:szCs w:val="24"/>
        </w:rPr>
        <w:tab/>
      </w:r>
    </w:p>
    <w:p w:rsidR="001944DC" w:rsidRPr="00030DF4" w:rsidRDefault="00030DF4" w:rsidP="001944D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</w:t>
      </w:r>
      <w:r w:rsidR="009651D6" w:rsidRPr="0017752C">
        <w:rPr>
          <w:rFonts w:asciiTheme="minorHAnsi" w:hAnsiTheme="minorHAnsi"/>
          <w:sz w:val="24"/>
          <w:szCs w:val="24"/>
        </w:rPr>
        <w:t xml:space="preserve">) </w:t>
      </w:r>
      <w:r w:rsidR="009651D6" w:rsidRPr="0017752C">
        <w:rPr>
          <w:rFonts w:asciiTheme="minorHAnsi" w:hAnsiTheme="minorHAnsi"/>
          <w:position w:val="-6"/>
          <w:sz w:val="24"/>
          <w:szCs w:val="24"/>
        </w:rPr>
        <w:object w:dxaOrig="1460" w:dyaOrig="320">
          <v:shape id="_x0000_i1068" type="#_x0000_t75" style="width:72.75pt;height:15.75pt" o:ole="" fillcolor="window">
            <v:imagedata r:id="rId92" o:title=""/>
          </v:shape>
          <o:OLEObject Type="Embed" ProgID="Equation.3" ShapeID="_x0000_i1068" DrawAspect="Content" ObjectID="_1558273633" r:id="rId93"/>
        </w:object>
      </w:r>
      <w:r>
        <w:rPr>
          <w:rFonts w:asciiTheme="minorHAnsi" w:hAnsiTheme="minorHAnsi"/>
          <w:sz w:val="24"/>
          <w:szCs w:val="24"/>
        </w:rPr>
        <w:tab/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5C7AEE" w:rsidRPr="0017752C" w:rsidRDefault="005C7AEE" w:rsidP="005C7AEE">
      <w:pPr>
        <w:pStyle w:val="Ttulo"/>
        <w:jc w:val="both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</w:p>
    <w:p w:rsidR="005C7AEE" w:rsidRPr="00D931CA" w:rsidRDefault="005C7AEE" w:rsidP="005C7AEE">
      <w:pPr>
        <w:pStyle w:val="Ttulo"/>
        <w:tabs>
          <w:tab w:val="left" w:pos="0"/>
        </w:tabs>
        <w:jc w:val="both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  <w:r w:rsidRPr="005C7AEE">
        <w:rPr>
          <w:rFonts w:asciiTheme="minorHAnsi" w:hAnsiTheme="minorHAnsi"/>
          <w:sz w:val="24"/>
          <w:szCs w:val="24"/>
          <w:u w:val="none"/>
          <w:lang w:val="ca-ES"/>
        </w:rPr>
        <w:t>7.</w:t>
      </w:r>
      <w:r>
        <w:rPr>
          <w:rFonts w:asciiTheme="minorHAnsi" w:hAnsiTheme="minorHAnsi"/>
          <w:b w:val="0"/>
          <w:sz w:val="24"/>
          <w:szCs w:val="24"/>
          <w:u w:val="none"/>
          <w:lang w:val="ca-ES"/>
        </w:rPr>
        <w:t xml:space="preserve"> </w:t>
      </w:r>
      <w:r w:rsidRPr="00D931CA">
        <w:rPr>
          <w:rFonts w:asciiTheme="minorHAnsi" w:hAnsiTheme="minorHAnsi"/>
          <w:b w:val="0"/>
          <w:sz w:val="24"/>
          <w:szCs w:val="24"/>
          <w:u w:val="none"/>
          <w:lang w:val="ca-ES"/>
        </w:rPr>
        <w:t>Busca les vuit diferències entre els dos dibuixos.</w:t>
      </w:r>
    </w:p>
    <w:p w:rsidR="005C7AEE" w:rsidRPr="0017752C" w:rsidRDefault="005C7AEE" w:rsidP="005C7AEE">
      <w:pPr>
        <w:pStyle w:val="Ttulo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  <w:r w:rsidRPr="0017752C">
        <w:rPr>
          <w:rFonts w:asciiTheme="minorHAnsi" w:hAnsiTheme="minorHAnsi"/>
          <w:b w:val="0"/>
          <w:noProof/>
          <w:sz w:val="24"/>
          <w:szCs w:val="24"/>
          <w:u w:val="none"/>
          <w:lang w:val="ca-ES" w:eastAsia="ca-ES"/>
        </w:rPr>
        <w:drawing>
          <wp:inline distT="0" distB="0" distL="0" distR="0" wp14:anchorId="6FFC3B2B" wp14:editId="3A76E312">
            <wp:extent cx="5901595" cy="2505075"/>
            <wp:effectExtent l="19050" t="0" r="3905" b="0"/>
            <wp:docPr id="180" name="Imagen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595" cy="2505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FE6D4B" w:rsidRPr="0017752C" w:rsidRDefault="00FE6D4B">
      <w:pPr>
        <w:rPr>
          <w:rFonts w:asciiTheme="minorHAnsi" w:hAnsiTheme="minorHAnsi"/>
          <w:sz w:val="24"/>
          <w:szCs w:val="24"/>
        </w:rPr>
      </w:pPr>
    </w:p>
    <w:p w:rsidR="001944DC" w:rsidRDefault="001944DC">
      <w:pPr>
        <w:suppressAutoHyphens w:val="0"/>
        <w:rPr>
          <w:rFonts w:asciiTheme="minorHAnsi" w:hAnsiTheme="minorHAnsi"/>
          <w:b/>
          <w:i/>
          <w:szCs w:val="22"/>
        </w:rPr>
      </w:pPr>
    </w:p>
    <w:p w:rsidR="005C7AEE" w:rsidRPr="005C7AEE" w:rsidRDefault="005C7AEE">
      <w:pPr>
        <w:suppressAutoHyphens w:val="0"/>
        <w:rPr>
          <w:rFonts w:asciiTheme="minorHAnsi" w:hAnsiTheme="minorHAnsi"/>
          <w:b/>
          <w:i/>
          <w:szCs w:val="22"/>
        </w:rPr>
      </w:pPr>
      <w:r w:rsidRPr="005C7AEE">
        <w:rPr>
          <w:rFonts w:asciiTheme="minorHAnsi" w:hAnsiTheme="minorHAnsi"/>
          <w:b/>
          <w:i/>
          <w:szCs w:val="22"/>
        </w:rPr>
        <w:br w:type="page"/>
      </w:r>
    </w:p>
    <w:p w:rsidR="00901701" w:rsidRDefault="00901701">
      <w:pPr>
        <w:suppressAutoHyphens w:val="0"/>
        <w:rPr>
          <w:rFonts w:asciiTheme="minorHAnsi" w:hAnsiTheme="minorHAnsi"/>
          <w:b/>
          <w:i/>
          <w:szCs w:val="22"/>
        </w:rPr>
      </w:pPr>
      <w:bookmarkStart w:id="0" w:name="_GoBack"/>
      <w:bookmarkEnd w:id="0"/>
      <w:r w:rsidRPr="0067442F">
        <w:rPr>
          <w:rFonts w:asciiTheme="minorHAnsi" w:hAnsiTheme="minorHAnsi"/>
          <w:b/>
          <w:i/>
          <w:szCs w:val="22"/>
        </w:rPr>
        <w:lastRenderedPageBreak/>
        <w:t>SISTEMES D’EQUACIONS DE PRIMER GRAU AMB DUES INCÒGNITES</w:t>
      </w:r>
    </w:p>
    <w:p w:rsidR="00901701" w:rsidRDefault="00901701">
      <w:pPr>
        <w:suppressAutoHyphens w:val="0"/>
        <w:rPr>
          <w:rFonts w:asciiTheme="minorHAnsi" w:hAnsiTheme="minorHAnsi"/>
          <w:b/>
          <w:i/>
          <w:szCs w:val="22"/>
        </w:rPr>
      </w:pPr>
    </w:p>
    <w:p w:rsidR="00B602FB" w:rsidRDefault="00B602FB" w:rsidP="006D656F">
      <w:pPr>
        <w:numPr>
          <w:ilvl w:val="0"/>
          <w:numId w:val="23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Troba  les solucions de l’equació 3x + y = 2 per als valors següents:</w:t>
      </w:r>
    </w:p>
    <w:p w:rsidR="00901701" w:rsidRPr="00B602FB" w:rsidRDefault="00B602FB" w:rsidP="00B602FB">
      <w:pPr>
        <w:pStyle w:val="Prrafodelista"/>
        <w:numPr>
          <w:ilvl w:val="1"/>
          <w:numId w:val="1"/>
        </w:numPr>
        <w:suppressAutoHyphens w:val="0"/>
        <w:rPr>
          <w:rFonts w:asciiTheme="minorHAnsi" w:hAnsiTheme="minorHAnsi"/>
          <w:szCs w:val="22"/>
        </w:rPr>
      </w:pPr>
      <w:r w:rsidRPr="00B602FB">
        <w:rPr>
          <w:rFonts w:asciiTheme="minorHAnsi" w:hAnsiTheme="minorHAnsi"/>
          <w:szCs w:val="22"/>
        </w:rPr>
        <w:t>X=0</w:t>
      </w:r>
      <w:r w:rsidRPr="00B602FB">
        <w:rPr>
          <w:rFonts w:asciiTheme="minorHAnsi" w:hAnsiTheme="minorHAnsi"/>
          <w:szCs w:val="22"/>
        </w:rPr>
        <w:tab/>
      </w:r>
      <w:r w:rsidRPr="00B602FB">
        <w:rPr>
          <w:rFonts w:asciiTheme="minorHAnsi" w:hAnsiTheme="minorHAnsi"/>
          <w:szCs w:val="22"/>
        </w:rPr>
        <w:tab/>
        <w:t>d) x= -1</w:t>
      </w:r>
    </w:p>
    <w:p w:rsidR="00B602FB" w:rsidRPr="00B602FB" w:rsidRDefault="00B602FB" w:rsidP="00B602FB">
      <w:pPr>
        <w:pStyle w:val="Prrafodelista"/>
        <w:numPr>
          <w:ilvl w:val="1"/>
          <w:numId w:val="1"/>
        </w:numPr>
        <w:suppressAutoHyphens w:val="0"/>
        <w:rPr>
          <w:rFonts w:asciiTheme="minorHAnsi" w:hAnsiTheme="minorHAnsi"/>
          <w:szCs w:val="22"/>
        </w:rPr>
      </w:pPr>
      <w:r w:rsidRPr="00B602FB">
        <w:rPr>
          <w:rFonts w:asciiTheme="minorHAnsi" w:hAnsiTheme="minorHAnsi"/>
          <w:szCs w:val="22"/>
        </w:rPr>
        <w:t>X=1</w:t>
      </w:r>
      <w:r w:rsidRPr="00B602FB">
        <w:rPr>
          <w:rFonts w:asciiTheme="minorHAnsi" w:hAnsiTheme="minorHAnsi"/>
          <w:szCs w:val="22"/>
        </w:rPr>
        <w:tab/>
      </w:r>
      <w:r w:rsidRPr="00B602FB">
        <w:rPr>
          <w:rFonts w:asciiTheme="minorHAnsi" w:hAnsiTheme="minorHAnsi"/>
          <w:szCs w:val="22"/>
        </w:rPr>
        <w:tab/>
        <w:t>e) x = -2</w:t>
      </w:r>
    </w:p>
    <w:p w:rsidR="00B602FB" w:rsidRDefault="00B602FB" w:rsidP="00B602FB">
      <w:pPr>
        <w:pStyle w:val="Prrafodelista"/>
        <w:numPr>
          <w:ilvl w:val="1"/>
          <w:numId w:val="1"/>
        </w:numPr>
        <w:suppressAutoHyphens w:val="0"/>
        <w:rPr>
          <w:rFonts w:asciiTheme="minorHAnsi" w:hAnsiTheme="minorHAnsi"/>
          <w:szCs w:val="22"/>
        </w:rPr>
      </w:pPr>
      <w:r w:rsidRPr="00B602FB">
        <w:rPr>
          <w:rFonts w:asciiTheme="minorHAnsi" w:hAnsiTheme="minorHAnsi"/>
          <w:szCs w:val="22"/>
        </w:rPr>
        <w:t>X=2</w:t>
      </w:r>
      <w:r w:rsidRPr="00B602FB">
        <w:rPr>
          <w:rFonts w:asciiTheme="minorHAnsi" w:hAnsiTheme="minorHAnsi"/>
          <w:szCs w:val="22"/>
        </w:rPr>
        <w:tab/>
      </w:r>
      <w:r>
        <w:rPr>
          <w:rFonts w:asciiTheme="minorHAnsi" w:hAnsiTheme="minorHAnsi"/>
          <w:szCs w:val="22"/>
        </w:rPr>
        <w:tab/>
        <w:t>f) x= -3</w:t>
      </w:r>
    </w:p>
    <w:p w:rsidR="00B602FB" w:rsidRDefault="00B602FB" w:rsidP="00B602FB">
      <w:pPr>
        <w:suppressAutoHyphens w:val="0"/>
        <w:rPr>
          <w:rFonts w:asciiTheme="minorHAnsi" w:hAnsiTheme="minorHAnsi"/>
          <w:szCs w:val="22"/>
        </w:rPr>
      </w:pPr>
    </w:p>
    <w:p w:rsidR="00B602FB" w:rsidRDefault="00B602FB" w:rsidP="00B602FB">
      <w:pPr>
        <w:pStyle w:val="Prrafodelista"/>
        <w:numPr>
          <w:ilvl w:val="0"/>
          <w:numId w:val="23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Representa gràficament les solucions de les equacions lineals següents:</w:t>
      </w:r>
    </w:p>
    <w:p w:rsidR="00B602FB" w:rsidRDefault="00B602FB" w:rsidP="00B602FB">
      <w:pPr>
        <w:pStyle w:val="Prrafodelista"/>
        <w:numPr>
          <w:ilvl w:val="0"/>
          <w:numId w:val="27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X + 2y = 0</w:t>
      </w:r>
    </w:p>
    <w:p w:rsidR="00B602FB" w:rsidRDefault="00B602FB" w:rsidP="00B602FB">
      <w:pPr>
        <w:pStyle w:val="Prrafodelista"/>
        <w:numPr>
          <w:ilvl w:val="0"/>
          <w:numId w:val="27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X + y = 5</w:t>
      </w:r>
    </w:p>
    <w:p w:rsidR="00B602FB" w:rsidRDefault="00B602FB" w:rsidP="00B602FB">
      <w:pPr>
        <w:pStyle w:val="Prrafodelista"/>
        <w:numPr>
          <w:ilvl w:val="0"/>
          <w:numId w:val="27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4x – y =2</w:t>
      </w:r>
    </w:p>
    <w:p w:rsidR="00B602FB" w:rsidRDefault="00B602FB" w:rsidP="00B602FB">
      <w:pPr>
        <w:pStyle w:val="Prrafodelista"/>
        <w:numPr>
          <w:ilvl w:val="0"/>
          <w:numId w:val="27"/>
        </w:numPr>
        <w:suppressAutoHyphens w:val="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X – 2y = 4</w:t>
      </w:r>
    </w:p>
    <w:p w:rsidR="00B602FB" w:rsidRPr="00B602FB" w:rsidRDefault="00B602FB" w:rsidP="00B602FB">
      <w:pPr>
        <w:pStyle w:val="Prrafodelista"/>
        <w:suppressAutoHyphens w:val="0"/>
        <w:rPr>
          <w:rFonts w:asciiTheme="minorHAnsi" w:hAnsiTheme="minorHAnsi"/>
          <w:szCs w:val="22"/>
        </w:rPr>
      </w:pPr>
    </w:p>
    <w:p w:rsidR="00901701" w:rsidRPr="00FD53F7" w:rsidRDefault="00FD53F7" w:rsidP="00FD53F7">
      <w:pPr>
        <w:pStyle w:val="Prrafodelista"/>
        <w:numPr>
          <w:ilvl w:val="0"/>
          <w:numId w:val="23"/>
        </w:numPr>
        <w:rPr>
          <w:rFonts w:asciiTheme="minorHAnsi" w:hAnsiTheme="minorHAnsi"/>
          <w:szCs w:val="22"/>
        </w:rPr>
      </w:pPr>
      <w:r w:rsidRPr="00FD53F7">
        <w:rPr>
          <w:rFonts w:asciiTheme="minorHAnsi" w:hAnsiTheme="minorHAnsi"/>
          <w:szCs w:val="22"/>
        </w:rPr>
        <w:t>Resol pel mètode de substi</w:t>
      </w:r>
      <w:r>
        <w:rPr>
          <w:rFonts w:asciiTheme="minorHAnsi" w:hAnsiTheme="minorHAnsi"/>
          <w:szCs w:val="22"/>
        </w:rPr>
        <w:t>tu</w:t>
      </w:r>
      <w:r w:rsidRPr="00FD53F7">
        <w:rPr>
          <w:rFonts w:asciiTheme="minorHAnsi" w:hAnsiTheme="minorHAnsi"/>
          <w:szCs w:val="22"/>
        </w:rPr>
        <w:t>ció:</w:t>
      </w:r>
    </w:p>
    <w:p w:rsidR="00901701" w:rsidRPr="00B52B0B" w:rsidRDefault="00FD53F7" w:rsidP="00FD53F7">
      <w:pPr>
        <w:pStyle w:val="Prrafodelista"/>
        <w:ind w:left="360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a) x + y = o</w:t>
      </w:r>
      <w:r w:rsidR="00901701" w:rsidRPr="00B52B0B">
        <w:rPr>
          <w:rFonts w:asciiTheme="minorHAnsi" w:hAnsiTheme="minorHAnsi"/>
          <w:szCs w:val="22"/>
        </w:rPr>
        <w:t xml:space="preserve">        </w:t>
      </w:r>
      <w:r>
        <w:rPr>
          <w:rFonts w:asciiTheme="minorHAnsi" w:hAnsiTheme="minorHAnsi"/>
          <w:szCs w:val="22"/>
        </w:rPr>
        <w:tab/>
      </w:r>
      <w:r w:rsidR="00901701" w:rsidRPr="00B52B0B">
        <w:rPr>
          <w:rFonts w:asciiTheme="minorHAnsi" w:hAnsiTheme="minorHAnsi"/>
          <w:szCs w:val="22"/>
        </w:rPr>
        <w:t xml:space="preserve"> b) </w:t>
      </w:r>
      <w:r>
        <w:rPr>
          <w:rFonts w:asciiTheme="minorHAnsi" w:hAnsiTheme="minorHAnsi"/>
          <w:szCs w:val="22"/>
        </w:rPr>
        <w:t xml:space="preserve">-2 x  +5y =9              c)  x -2 y = 4           </w:t>
      </w: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 xml:space="preserve">    </w:t>
      </w:r>
      <w:r w:rsidR="00FD53F7">
        <w:rPr>
          <w:rFonts w:asciiTheme="minorHAnsi" w:hAnsiTheme="minorHAnsi"/>
          <w:szCs w:val="22"/>
        </w:rPr>
        <w:t xml:space="preserve">        2</w:t>
      </w:r>
      <w:r w:rsidRPr="00B52B0B">
        <w:rPr>
          <w:rFonts w:asciiTheme="minorHAnsi" w:hAnsiTheme="minorHAnsi"/>
          <w:szCs w:val="22"/>
        </w:rPr>
        <w:t>x +</w:t>
      </w:r>
      <w:r w:rsidR="00FD53F7">
        <w:rPr>
          <w:rFonts w:asciiTheme="minorHAnsi" w:hAnsiTheme="minorHAnsi"/>
          <w:szCs w:val="22"/>
        </w:rPr>
        <w:t>3y =  -2</w:t>
      </w:r>
      <w:r w:rsidRPr="00B52B0B">
        <w:rPr>
          <w:rFonts w:asciiTheme="minorHAnsi" w:hAnsiTheme="minorHAnsi"/>
          <w:szCs w:val="22"/>
        </w:rPr>
        <w:t xml:space="preserve">              </w:t>
      </w:r>
      <w:r w:rsidR="00FD53F7">
        <w:rPr>
          <w:rFonts w:asciiTheme="minorHAnsi" w:hAnsiTheme="minorHAnsi"/>
          <w:szCs w:val="22"/>
        </w:rPr>
        <w:t xml:space="preserve">    x - y = -3</w:t>
      </w:r>
      <w:r w:rsidRPr="00B52B0B">
        <w:rPr>
          <w:rFonts w:asciiTheme="minorHAnsi" w:hAnsiTheme="minorHAnsi"/>
          <w:szCs w:val="22"/>
        </w:rPr>
        <w:t xml:space="preserve"> </w:t>
      </w:r>
      <w:r w:rsidR="00FD53F7">
        <w:rPr>
          <w:rFonts w:asciiTheme="minorHAnsi" w:hAnsiTheme="minorHAnsi"/>
          <w:szCs w:val="22"/>
        </w:rPr>
        <w:t xml:space="preserve">                     -x +3y= -5           </w:t>
      </w:r>
    </w:p>
    <w:p w:rsidR="00901701" w:rsidRDefault="00901701" w:rsidP="00901701">
      <w:pPr>
        <w:rPr>
          <w:rFonts w:asciiTheme="minorHAnsi" w:hAnsiTheme="minorHAnsi"/>
          <w:szCs w:val="22"/>
        </w:rPr>
      </w:pPr>
    </w:p>
    <w:p w:rsidR="00FD53F7" w:rsidRPr="00FD53F7" w:rsidRDefault="00FD53F7" w:rsidP="00FD53F7">
      <w:pPr>
        <w:pStyle w:val="Prrafodelista"/>
        <w:numPr>
          <w:ilvl w:val="0"/>
          <w:numId w:val="23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Resol pel mètode d’igualació:</w:t>
      </w:r>
    </w:p>
    <w:p w:rsidR="00FD53F7" w:rsidRDefault="00FD53F7" w:rsidP="00901701">
      <w:pPr>
        <w:rPr>
          <w:rFonts w:asciiTheme="minorHAnsi" w:hAnsiTheme="minorHAnsi"/>
          <w:szCs w:val="22"/>
        </w:rPr>
      </w:pPr>
    </w:p>
    <w:p w:rsidR="00FD53F7" w:rsidRDefault="00FD53F7" w:rsidP="00901701">
      <w:pPr>
        <w:rPr>
          <w:rFonts w:asciiTheme="minorHAnsi" w:hAnsiTheme="minorHAnsi"/>
          <w:szCs w:val="22"/>
        </w:rPr>
      </w:pPr>
    </w:p>
    <w:p w:rsidR="00FD53F7" w:rsidRPr="00B52B0B" w:rsidRDefault="00FD53F7" w:rsidP="00901701">
      <w:pPr>
        <w:rPr>
          <w:rFonts w:asciiTheme="minorHAnsi" w:hAnsiTheme="minorHAnsi"/>
          <w:szCs w:val="22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>e) x - 2y = -5      f) x + 2y = 5                 g )  x + y = 9             h)  3x - 2y = 12</w:t>
      </w: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 xml:space="preserve">    3x + y = 6           2x + y = 7                      20x - 3y = -4             x + 5y = 38</w:t>
      </w:r>
    </w:p>
    <w:p w:rsidR="00901701" w:rsidRDefault="00901701">
      <w:pPr>
        <w:suppressAutoHyphens w:val="0"/>
        <w:rPr>
          <w:rFonts w:asciiTheme="minorHAnsi" w:hAnsiTheme="minorHAnsi"/>
          <w:b/>
          <w:i/>
          <w:szCs w:val="22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2.</w:t>
      </w:r>
      <w:r w:rsidRPr="00B52B0B">
        <w:rPr>
          <w:rFonts w:asciiTheme="minorHAnsi" w:hAnsiTheme="minorHAnsi"/>
          <w:szCs w:val="22"/>
        </w:rPr>
        <w:t>Resol els següents sistemes:</w:t>
      </w: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</w:p>
    <w:p w:rsidR="00901701" w:rsidRPr="00B52B0B" w:rsidRDefault="00901701" w:rsidP="006D656F">
      <w:pPr>
        <w:numPr>
          <w:ilvl w:val="0"/>
          <w:numId w:val="24"/>
        </w:numPr>
        <w:suppressAutoHyphens w:val="0"/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>3x + 2y = 9/2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>b) 1x/2 + y = 8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>c) 3(x-1)+y+4=0</w:t>
      </w:r>
    </w:p>
    <w:p w:rsidR="00901701" w:rsidRPr="00B52B0B" w:rsidRDefault="00901701" w:rsidP="00901701">
      <w:pPr>
        <w:ind w:left="360"/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>4x – y = ½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 xml:space="preserve">    </w:t>
      </w:r>
      <w:r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>3x + 5y = 41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 xml:space="preserve"> 2x + 4(y-1) = -26</w:t>
      </w: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</w:rPr>
      </w:pPr>
    </w:p>
    <w:p w:rsidR="00901701" w:rsidRPr="00B52B0B" w:rsidRDefault="00901701" w:rsidP="006D656F">
      <w:pPr>
        <w:numPr>
          <w:ilvl w:val="0"/>
          <w:numId w:val="25"/>
        </w:numPr>
        <w:suppressAutoHyphens w:val="0"/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>4(x+5) – 2y = 2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>e) x + y/4 = 1</w:t>
      </w:r>
    </w:p>
    <w:p w:rsidR="00901701" w:rsidRPr="00B52B0B" w:rsidRDefault="00901701" w:rsidP="00901701">
      <w:pPr>
        <w:ind w:left="360"/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>2x – y = -9</w:t>
      </w:r>
      <w:r w:rsidRPr="00B52B0B">
        <w:rPr>
          <w:rFonts w:asciiTheme="minorHAnsi" w:hAnsiTheme="minorHAnsi"/>
          <w:szCs w:val="22"/>
        </w:rPr>
        <w:tab/>
      </w:r>
      <w:r w:rsidRPr="00B52B0B">
        <w:rPr>
          <w:rFonts w:asciiTheme="minorHAnsi" w:hAnsiTheme="minorHAnsi"/>
          <w:szCs w:val="22"/>
        </w:rPr>
        <w:tab/>
        <w:t xml:space="preserve">                  4x – y = -1</w:t>
      </w:r>
    </w:p>
    <w:p w:rsidR="00901701" w:rsidRPr="00B52B0B" w:rsidRDefault="00901701" w:rsidP="00901701">
      <w:pPr>
        <w:ind w:left="360"/>
        <w:rPr>
          <w:rFonts w:asciiTheme="minorHAnsi" w:hAnsiTheme="minorHAnsi"/>
          <w:szCs w:val="22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  <w:lang w:val="es-ES_tradnl"/>
        </w:rPr>
      </w:pPr>
      <w:r>
        <w:rPr>
          <w:rFonts w:asciiTheme="minorHAnsi" w:hAnsiTheme="minorHAnsi"/>
          <w:szCs w:val="22"/>
          <w:lang w:val="es-ES_tradnl"/>
        </w:rPr>
        <w:t xml:space="preserve">3. </w:t>
      </w:r>
      <w:r w:rsidRPr="00B52B0B">
        <w:rPr>
          <w:rFonts w:asciiTheme="minorHAnsi" w:hAnsiTheme="minorHAnsi"/>
          <w:szCs w:val="22"/>
          <w:lang w:val="es-ES_tradnl"/>
        </w:rPr>
        <w:t xml:space="preserve">Resol el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següent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 sistema:   </w:t>
      </w:r>
      <w:r w:rsidRPr="00B52B0B">
        <w:rPr>
          <w:rFonts w:asciiTheme="minorHAnsi" w:hAnsiTheme="minorHAnsi"/>
          <w:position w:val="-30"/>
          <w:szCs w:val="22"/>
          <w:lang w:val="es-ES_tradnl"/>
        </w:rPr>
        <w:object w:dxaOrig="1480" w:dyaOrig="720">
          <v:shape id="_x0000_i1069" type="#_x0000_t75" style="width:74.25pt;height:36pt" o:ole="" fillcolor="window">
            <v:imagedata r:id="rId95" o:title=""/>
          </v:shape>
          <o:OLEObject Type="Embed" ProgID="Equation.3" ShapeID="_x0000_i1069" DrawAspect="Content" ObjectID="_1558273634" r:id="rId96"/>
        </w:object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</w:p>
    <w:p w:rsidR="00901701" w:rsidRPr="00B52B0B" w:rsidRDefault="00901701" w:rsidP="00901701">
      <w:pPr>
        <w:rPr>
          <w:rFonts w:asciiTheme="minorHAnsi" w:hAnsiTheme="minorHAnsi"/>
          <w:szCs w:val="22"/>
          <w:lang w:val="es-ES_tradnl"/>
        </w:rPr>
      </w:pPr>
      <w:r>
        <w:rPr>
          <w:rFonts w:asciiTheme="minorHAnsi" w:hAnsiTheme="minorHAnsi"/>
          <w:szCs w:val="22"/>
          <w:lang w:val="es-ES_tradnl"/>
        </w:rPr>
        <w:t>4</w:t>
      </w:r>
      <w:r w:rsidRPr="00B52B0B">
        <w:rPr>
          <w:rFonts w:asciiTheme="minorHAnsi" w:hAnsiTheme="minorHAnsi"/>
          <w:szCs w:val="22"/>
          <w:lang w:val="es-ES_tradnl"/>
        </w:rPr>
        <w:t xml:space="preserve">.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És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 x=1 i y=0 una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solució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 del sistema </w:t>
      </w:r>
      <w:r w:rsidRPr="00B52B0B">
        <w:rPr>
          <w:rFonts w:asciiTheme="minorHAnsi" w:hAnsiTheme="minorHAnsi"/>
          <w:position w:val="-30"/>
          <w:szCs w:val="22"/>
          <w:lang w:val="es-ES_tradnl"/>
        </w:rPr>
        <w:object w:dxaOrig="1140" w:dyaOrig="720">
          <v:shape id="_x0000_i1070" type="#_x0000_t75" style="width:57pt;height:36pt" o:ole="" fillcolor="window">
            <v:imagedata r:id="rId97" o:title=""/>
          </v:shape>
          <o:OLEObject Type="Embed" ProgID="Equation.3" ShapeID="_x0000_i1070" DrawAspect="Content" ObjectID="_1558273635" r:id="rId98"/>
        </w:object>
      </w:r>
      <w:r w:rsidR="005C7AEE">
        <w:rPr>
          <w:rFonts w:asciiTheme="minorHAnsi" w:hAnsiTheme="minorHAnsi"/>
          <w:szCs w:val="22"/>
          <w:lang w:val="es-ES_tradnl"/>
        </w:rPr>
        <w:t xml:space="preserve">?  </w:t>
      </w:r>
    </w:p>
    <w:p w:rsidR="00901701" w:rsidRPr="00B52B0B" w:rsidRDefault="00901701" w:rsidP="00901701">
      <w:pPr>
        <w:rPr>
          <w:rFonts w:asciiTheme="minorHAnsi" w:hAnsiTheme="minorHAnsi"/>
          <w:szCs w:val="22"/>
          <w:lang w:val="es-ES_tradnl"/>
        </w:rPr>
      </w:pPr>
    </w:p>
    <w:p w:rsidR="00901701" w:rsidRPr="00B52B0B" w:rsidRDefault="00901701" w:rsidP="00901701">
      <w:pPr>
        <w:rPr>
          <w:rFonts w:asciiTheme="minorHAnsi" w:hAnsiTheme="minorHAnsi"/>
          <w:szCs w:val="22"/>
          <w:lang w:val="es-ES_tradnl"/>
        </w:rPr>
      </w:pPr>
      <w:r>
        <w:rPr>
          <w:rFonts w:asciiTheme="minorHAnsi" w:hAnsiTheme="minorHAnsi"/>
          <w:szCs w:val="22"/>
          <w:lang w:val="es-ES_tradnl"/>
        </w:rPr>
        <w:t>5</w:t>
      </w:r>
      <w:r w:rsidRPr="00B52B0B">
        <w:rPr>
          <w:rFonts w:asciiTheme="minorHAnsi" w:hAnsiTheme="minorHAnsi"/>
          <w:szCs w:val="22"/>
          <w:lang w:val="es-ES_tradnl"/>
        </w:rPr>
        <w:t>. Resol</w:t>
      </w:r>
    </w:p>
    <w:p w:rsidR="00901701" w:rsidRPr="00B52B0B" w:rsidRDefault="00901701" w:rsidP="00901701">
      <w:pPr>
        <w:rPr>
          <w:rFonts w:asciiTheme="minorHAnsi" w:hAnsiTheme="minorHAnsi"/>
          <w:szCs w:val="22"/>
          <w:lang w:val="es-ES_tradnl"/>
        </w:rPr>
      </w:pPr>
      <w:r>
        <w:rPr>
          <w:rFonts w:asciiTheme="minorHAnsi" w:hAnsiTheme="minorHAnsi"/>
          <w:szCs w:val="22"/>
          <w:lang w:val="es-ES_tradnl"/>
        </w:rPr>
        <w:t>6</w:t>
      </w:r>
      <w:r w:rsidRPr="00B52B0B">
        <w:rPr>
          <w:rFonts w:asciiTheme="minorHAnsi" w:hAnsiTheme="minorHAnsi"/>
          <w:szCs w:val="22"/>
          <w:lang w:val="es-ES_tradnl"/>
        </w:rPr>
        <w:t xml:space="preserve">. Resol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pel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mètode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 que </w:t>
      </w:r>
      <w:proofErr w:type="spellStart"/>
      <w:r w:rsidRPr="00B52B0B">
        <w:rPr>
          <w:rFonts w:asciiTheme="minorHAnsi" w:hAnsiTheme="minorHAnsi"/>
          <w:szCs w:val="22"/>
          <w:lang w:val="es-ES_tradnl"/>
        </w:rPr>
        <w:t>vulguis</w:t>
      </w:r>
      <w:proofErr w:type="spellEnd"/>
      <w:r w:rsidRPr="00B52B0B">
        <w:rPr>
          <w:rFonts w:asciiTheme="minorHAnsi" w:hAnsiTheme="minorHAnsi"/>
          <w:szCs w:val="22"/>
          <w:lang w:val="es-ES_tradnl"/>
        </w:rPr>
        <w:t xml:space="preserve">:          </w:t>
      </w:r>
      <w:r w:rsidRPr="00B52B0B">
        <w:rPr>
          <w:rFonts w:asciiTheme="minorHAnsi" w:hAnsiTheme="minorHAnsi"/>
          <w:position w:val="-46"/>
          <w:szCs w:val="22"/>
          <w:lang w:val="es-ES_tradnl"/>
        </w:rPr>
        <w:object w:dxaOrig="1400" w:dyaOrig="1040">
          <v:shape id="_x0000_i1071" type="#_x0000_t75" style="width:69.75pt;height:51.75pt" o:ole="" fillcolor="window">
            <v:imagedata r:id="rId99" o:title=""/>
          </v:shape>
          <o:OLEObject Type="Embed" ProgID="Equation.3" ShapeID="_x0000_i1071" DrawAspect="Content" ObjectID="_1558273636" r:id="rId100"/>
        </w:object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="004F5EC0">
        <w:rPr>
          <w:rFonts w:asciiTheme="minorHAnsi" w:hAnsiTheme="minorHAnsi"/>
          <w:szCs w:val="22"/>
        </w:rPr>
        <w:object w:dxaOrig="1440" w:dyaOrig="1440">
          <v:shape id="_x0000_s1094" type="#_x0000_t75" style="position:absolute;margin-left:80.55pt;margin-top:29.95pt;width:139pt;height:36pt;z-index:251668480;mso-position-horizontal-relative:text;mso-position-vertical-relative:text" o:allowincell="f">
            <v:imagedata r:id="rId101" o:title=""/>
            <w10:wrap type="topAndBottom"/>
          </v:shape>
          <o:OLEObject Type="Embed" ProgID="Equation.3" ShapeID="_x0000_s1094" DrawAspect="Content" ObjectID="_1558273637" r:id="rId102"/>
        </w:object>
      </w:r>
    </w:p>
    <w:p w:rsidR="0067442F" w:rsidRDefault="00901701" w:rsidP="0067442F">
      <w:pPr>
        <w:ind w:left="708" w:firstLine="708"/>
        <w:rPr>
          <w:rFonts w:asciiTheme="minorHAnsi" w:hAnsiTheme="minorHAnsi"/>
          <w:szCs w:val="22"/>
          <w:lang w:val="es-ES_tradnl"/>
        </w:rPr>
      </w:pP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</w:r>
      <w:r w:rsidRPr="00B52B0B">
        <w:rPr>
          <w:rFonts w:asciiTheme="minorHAnsi" w:hAnsiTheme="minorHAnsi"/>
          <w:szCs w:val="22"/>
          <w:lang w:val="es-ES_tradnl"/>
        </w:rPr>
        <w:tab/>
        <w:t xml:space="preserve"> </w:t>
      </w:r>
    </w:p>
    <w:p w:rsidR="0067442F" w:rsidRDefault="0067442F">
      <w:pPr>
        <w:suppressAutoHyphens w:val="0"/>
        <w:rPr>
          <w:rFonts w:asciiTheme="minorHAnsi" w:hAnsiTheme="minorHAnsi"/>
          <w:szCs w:val="22"/>
          <w:lang w:val="es-ES_tradnl"/>
        </w:rPr>
      </w:pPr>
      <w:r>
        <w:rPr>
          <w:rFonts w:asciiTheme="minorHAnsi" w:hAnsiTheme="minorHAnsi"/>
          <w:szCs w:val="22"/>
          <w:lang w:val="es-ES_tradnl"/>
        </w:rPr>
        <w:br w:type="page"/>
      </w:r>
    </w:p>
    <w:p w:rsidR="00A4732A" w:rsidRPr="0067442F" w:rsidRDefault="00A4732A" w:rsidP="0067442F">
      <w:pPr>
        <w:ind w:left="708" w:firstLine="708"/>
        <w:rPr>
          <w:rFonts w:asciiTheme="minorHAnsi" w:hAnsiTheme="minorHAnsi"/>
          <w:szCs w:val="22"/>
          <w:lang w:val="es-ES_tradnl"/>
        </w:rPr>
      </w:pPr>
    </w:p>
    <w:p w:rsidR="001944DC" w:rsidRDefault="001944DC" w:rsidP="001944DC">
      <w:pPr>
        <w:rPr>
          <w:rFonts w:asciiTheme="minorHAnsi" w:hAnsiTheme="minorHAnsi"/>
          <w:b/>
          <w:szCs w:val="22"/>
        </w:rPr>
      </w:pPr>
      <w:r w:rsidRPr="00B52B0B">
        <w:rPr>
          <w:rFonts w:asciiTheme="minorHAnsi" w:hAnsiTheme="minorHAnsi"/>
          <w:b/>
          <w:szCs w:val="22"/>
        </w:rPr>
        <w:t>Resolució de problemes mitjançant equacions.</w:t>
      </w:r>
    </w:p>
    <w:p w:rsidR="005C7AEE" w:rsidRPr="00B52B0B" w:rsidRDefault="005C7AEE" w:rsidP="001944DC">
      <w:pPr>
        <w:rPr>
          <w:rFonts w:asciiTheme="minorHAnsi" w:hAnsiTheme="minorHAnsi"/>
          <w:b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9"/>
      </w:tblGrid>
      <w:tr w:rsidR="005C7AEE" w:rsidTr="005C7AEE">
        <w:tc>
          <w:tcPr>
            <w:tcW w:w="9499" w:type="dxa"/>
          </w:tcPr>
          <w:p w:rsidR="005C7AEE" w:rsidRPr="00B52B0B" w:rsidRDefault="005C7AEE" w:rsidP="005C7AEE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RECORDA, d</w:t>
            </w:r>
            <w:r w:rsidRPr="00B52B0B">
              <w:rPr>
                <w:rFonts w:asciiTheme="minorHAnsi" w:hAnsiTheme="minorHAnsi"/>
                <w:szCs w:val="22"/>
              </w:rPr>
              <w:t>avant d’un problema:</w:t>
            </w:r>
          </w:p>
          <w:p w:rsidR="005C7AEE" w:rsidRPr="00B52B0B" w:rsidRDefault="005C7AEE" w:rsidP="005C7AEE">
            <w:pPr>
              <w:rPr>
                <w:rFonts w:asciiTheme="minorHAnsi" w:hAnsiTheme="minorHAnsi"/>
                <w:szCs w:val="22"/>
              </w:rPr>
            </w:pPr>
          </w:p>
          <w:p w:rsidR="005C7AEE" w:rsidRPr="00B52B0B" w:rsidRDefault="005C7AEE" w:rsidP="005C7AEE">
            <w:pPr>
              <w:numPr>
                <w:ilvl w:val="0"/>
                <w:numId w:val="26"/>
              </w:numPr>
              <w:suppressAutoHyphens w:val="0"/>
              <w:rPr>
                <w:rFonts w:asciiTheme="minorHAnsi" w:hAnsiTheme="minorHAnsi"/>
                <w:szCs w:val="22"/>
              </w:rPr>
            </w:pPr>
            <w:r w:rsidRPr="00B52B0B">
              <w:rPr>
                <w:rFonts w:asciiTheme="minorHAnsi" w:hAnsiTheme="minorHAnsi"/>
                <w:szCs w:val="22"/>
              </w:rPr>
              <w:t>Has de llegir amb deteniment l’enunciat i entendre el problema</w:t>
            </w:r>
          </w:p>
          <w:p w:rsidR="005C7AEE" w:rsidRPr="00B52B0B" w:rsidRDefault="005C7AEE" w:rsidP="005C7AEE">
            <w:pPr>
              <w:numPr>
                <w:ilvl w:val="0"/>
                <w:numId w:val="26"/>
              </w:numPr>
              <w:suppressAutoHyphens w:val="0"/>
              <w:rPr>
                <w:rFonts w:asciiTheme="minorHAnsi" w:hAnsiTheme="minorHAnsi"/>
                <w:szCs w:val="22"/>
              </w:rPr>
            </w:pPr>
            <w:r w:rsidRPr="00B52B0B">
              <w:rPr>
                <w:rFonts w:asciiTheme="minorHAnsi" w:hAnsiTheme="minorHAnsi"/>
                <w:szCs w:val="22"/>
              </w:rPr>
              <w:t>Has de saber quina o quines són les incògnites, és a dir, saber què és el que et demana l’enunciat.</w:t>
            </w:r>
          </w:p>
          <w:p w:rsidR="005C7AEE" w:rsidRPr="00B52B0B" w:rsidRDefault="005C7AEE" w:rsidP="005C7AEE">
            <w:pPr>
              <w:numPr>
                <w:ilvl w:val="0"/>
                <w:numId w:val="26"/>
              </w:numPr>
              <w:suppressAutoHyphens w:val="0"/>
              <w:rPr>
                <w:rFonts w:asciiTheme="minorHAnsi" w:hAnsiTheme="minorHAnsi"/>
                <w:szCs w:val="22"/>
              </w:rPr>
            </w:pPr>
            <w:r w:rsidRPr="00B52B0B">
              <w:rPr>
                <w:rFonts w:asciiTheme="minorHAnsi" w:hAnsiTheme="minorHAnsi"/>
                <w:szCs w:val="22"/>
              </w:rPr>
              <w:t>Has de plantejar, amb equacions en aquest cas, el problema i resoldre’l</w:t>
            </w:r>
          </w:p>
          <w:p w:rsidR="005C7AEE" w:rsidRPr="00B52B0B" w:rsidRDefault="005C7AEE" w:rsidP="005C7AEE">
            <w:pPr>
              <w:numPr>
                <w:ilvl w:val="0"/>
                <w:numId w:val="26"/>
              </w:numPr>
              <w:suppressAutoHyphens w:val="0"/>
              <w:rPr>
                <w:rFonts w:asciiTheme="minorHAnsi" w:hAnsiTheme="minorHAnsi"/>
                <w:szCs w:val="22"/>
              </w:rPr>
            </w:pPr>
            <w:r w:rsidRPr="00B52B0B">
              <w:rPr>
                <w:rFonts w:asciiTheme="minorHAnsi" w:hAnsiTheme="minorHAnsi"/>
                <w:szCs w:val="22"/>
              </w:rPr>
              <w:t>Al final, has de respondre al que se’t demanava en el problema, especificant la solució per escrit.</w:t>
            </w:r>
          </w:p>
          <w:p w:rsidR="005C7AEE" w:rsidRDefault="005C7AEE" w:rsidP="001944DC">
            <w:pPr>
              <w:rPr>
                <w:rFonts w:asciiTheme="minorHAnsi" w:hAnsiTheme="minorHAnsi"/>
                <w:szCs w:val="22"/>
              </w:rPr>
            </w:pPr>
          </w:p>
        </w:tc>
      </w:tr>
    </w:tbl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Default="001944DC">
      <w:pPr>
        <w:suppressAutoHyphens w:val="0"/>
        <w:rPr>
          <w:rFonts w:asciiTheme="minorHAnsi" w:hAnsiTheme="minorHAnsi"/>
          <w:b/>
          <w:i/>
          <w:sz w:val="24"/>
          <w:szCs w:val="24"/>
        </w:rPr>
      </w:pPr>
    </w:p>
    <w:p w:rsidR="001944DC" w:rsidRPr="00B52B0B" w:rsidRDefault="00EB5285" w:rsidP="001944D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1</w:t>
      </w:r>
      <w:r w:rsidR="001944DC" w:rsidRPr="00B52B0B">
        <w:rPr>
          <w:rFonts w:asciiTheme="minorHAnsi" w:hAnsiTheme="minorHAnsi"/>
          <w:szCs w:val="22"/>
        </w:rPr>
        <w:t>. Si sumem 5 unitats al doble d’un nombre el resultat és el mateix que si li suméssim 7 unitats. De quin nombre es tracta?</w:t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  <w:r w:rsidRPr="00B52B0B">
        <w:rPr>
          <w:rFonts w:asciiTheme="minorHAnsi" w:hAnsiTheme="minorHAnsi"/>
          <w:szCs w:val="22"/>
        </w:rPr>
        <w:t xml:space="preserve">2. </w:t>
      </w:r>
      <w:r w:rsidR="005C7AEE" w:rsidRPr="00B52B0B">
        <w:rPr>
          <w:rFonts w:asciiTheme="minorHAnsi" w:hAnsiTheme="minorHAnsi"/>
          <w:szCs w:val="22"/>
        </w:rPr>
        <w:t>Si a un nombre li afegim el seu triple i li restem el seu doble, el resultat és 56. Quin és aquest nombre?</w:t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B52B0B" w:rsidRDefault="00EB5285" w:rsidP="001944D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3</w:t>
      </w:r>
      <w:r w:rsidR="001944DC" w:rsidRPr="00B52B0B">
        <w:rPr>
          <w:rFonts w:asciiTheme="minorHAnsi" w:hAnsiTheme="minorHAnsi"/>
          <w:szCs w:val="22"/>
        </w:rPr>
        <w:t xml:space="preserve">. </w:t>
      </w:r>
      <w:r w:rsidR="0049074B" w:rsidRPr="00B52B0B">
        <w:rPr>
          <w:rFonts w:asciiTheme="minorHAnsi" w:hAnsiTheme="minorHAnsi"/>
          <w:szCs w:val="22"/>
        </w:rPr>
        <w:t>En un rectangle de perímetre 152, la base fa 9 unitats més que l’altura. Quines són les dimensions del rectangle?</w:t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B52B0B" w:rsidRDefault="00EB5285" w:rsidP="001944DC">
      <w:p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4</w:t>
      </w:r>
      <w:r w:rsidR="001944DC" w:rsidRPr="00B52B0B">
        <w:rPr>
          <w:rFonts w:asciiTheme="minorHAnsi" w:hAnsiTheme="minorHAnsi"/>
          <w:szCs w:val="22"/>
        </w:rPr>
        <w:t xml:space="preserve">. </w:t>
      </w:r>
      <w:r w:rsidR="005C7AEE" w:rsidRPr="00B52B0B">
        <w:rPr>
          <w:rFonts w:asciiTheme="minorHAnsi" w:hAnsiTheme="minorHAnsi"/>
          <w:szCs w:val="22"/>
        </w:rPr>
        <w:t>La suma de dos nombres és 24 i el doble del primer menys els segon és 6. Quins són aquests nombres?</w:t>
      </w:r>
    </w:p>
    <w:p w:rsidR="001944DC" w:rsidRPr="00B52B0B" w:rsidRDefault="001944DC" w:rsidP="001944DC">
      <w:pPr>
        <w:rPr>
          <w:rFonts w:asciiTheme="minorHAnsi" w:hAnsiTheme="minorHAnsi"/>
          <w:szCs w:val="22"/>
        </w:rPr>
      </w:pPr>
    </w:p>
    <w:p w:rsidR="001944DC" w:rsidRPr="0067442F" w:rsidRDefault="001944DC" w:rsidP="001944DC">
      <w:pPr>
        <w:rPr>
          <w:rFonts w:asciiTheme="minorHAnsi" w:hAnsiTheme="minorHAnsi"/>
          <w:szCs w:val="22"/>
        </w:rPr>
      </w:pPr>
      <w:r w:rsidRPr="0067442F">
        <w:rPr>
          <w:rFonts w:asciiTheme="minorHAnsi" w:hAnsiTheme="minorHAnsi"/>
          <w:szCs w:val="22"/>
        </w:rPr>
        <w:t xml:space="preserve">5. </w:t>
      </w:r>
      <w:r w:rsidR="0049074B" w:rsidRPr="0067442F">
        <w:rPr>
          <w:rFonts w:asciiTheme="minorHAnsi" w:hAnsiTheme="minorHAnsi"/>
          <w:szCs w:val="22"/>
        </w:rPr>
        <w:t>Calcula quants anys té la Isabel sabent que el seu pare , que en té 43 , té 4 anys més que el triple de l’edat de la seva filla .</w:t>
      </w:r>
    </w:p>
    <w:p w:rsidR="001944DC" w:rsidRPr="0067442F" w:rsidRDefault="001944DC" w:rsidP="001944DC">
      <w:pPr>
        <w:rPr>
          <w:rFonts w:asciiTheme="minorHAnsi" w:hAnsiTheme="minorHAnsi"/>
          <w:szCs w:val="22"/>
        </w:rPr>
      </w:pPr>
      <w:r w:rsidRPr="0067442F">
        <w:rPr>
          <w:rFonts w:asciiTheme="minorHAnsi" w:hAnsiTheme="minorHAnsi"/>
          <w:szCs w:val="22"/>
        </w:rPr>
        <w:tab/>
      </w:r>
      <w:r w:rsidRPr="0067442F">
        <w:rPr>
          <w:rFonts w:asciiTheme="minorHAnsi" w:hAnsiTheme="minorHAnsi"/>
          <w:szCs w:val="22"/>
        </w:rPr>
        <w:tab/>
      </w:r>
    </w:p>
    <w:p w:rsidR="001944DC" w:rsidRPr="0067442F" w:rsidRDefault="001944DC" w:rsidP="001944DC">
      <w:pPr>
        <w:rPr>
          <w:rFonts w:asciiTheme="minorHAnsi" w:hAnsiTheme="minorHAnsi"/>
          <w:b/>
          <w:szCs w:val="22"/>
        </w:rPr>
      </w:pPr>
    </w:p>
    <w:p w:rsidR="001944DC" w:rsidRPr="00B52B0B" w:rsidRDefault="00EB5285" w:rsidP="001944DC">
      <w:pPr>
        <w:rPr>
          <w:rFonts w:asciiTheme="minorHAnsi" w:hAnsiTheme="minorHAnsi"/>
          <w:szCs w:val="22"/>
        </w:rPr>
      </w:pPr>
      <w:r w:rsidRPr="0067442F">
        <w:rPr>
          <w:rFonts w:asciiTheme="minorHAnsi" w:hAnsiTheme="minorHAnsi"/>
          <w:szCs w:val="22"/>
        </w:rPr>
        <w:t>6</w:t>
      </w:r>
      <w:r w:rsidR="001944DC" w:rsidRPr="0067442F">
        <w:rPr>
          <w:rFonts w:asciiTheme="minorHAnsi" w:hAnsiTheme="minorHAnsi"/>
          <w:szCs w:val="22"/>
        </w:rPr>
        <w:t>. Calcula quants anys té l’Àlex sabent que la seva àvia , que en té 51 , té 25 anys més que el doble de l’edat de Àlex .</w:t>
      </w:r>
    </w:p>
    <w:p w:rsidR="0067442F" w:rsidRDefault="0067442F" w:rsidP="0067442F"/>
    <w:p w:rsidR="0067442F" w:rsidRPr="0067442F" w:rsidRDefault="0067442F" w:rsidP="0067442F">
      <w:pPr>
        <w:rPr>
          <w:rFonts w:asciiTheme="minorHAnsi" w:hAnsiTheme="minorHAnsi" w:cstheme="minorHAnsi"/>
        </w:rPr>
      </w:pPr>
      <w:r w:rsidRPr="0067442F">
        <w:rPr>
          <w:rFonts w:asciiTheme="minorHAnsi" w:hAnsiTheme="minorHAnsi" w:cstheme="minorHAnsi"/>
        </w:rPr>
        <w:t xml:space="preserve">7-. L’Andreu té al garatge de casa seva un total de 9 vehicles entre bicicletes i tricicles, que són dels seus fills. Si en total hi ha 24 rodes, determina quantes bicicletes i quants tricicles té l’Andreu al seu garatge. </w:t>
      </w:r>
    </w:p>
    <w:p w:rsidR="0067442F" w:rsidRPr="0067442F" w:rsidRDefault="0067442F" w:rsidP="0067442F">
      <w:pPr>
        <w:pStyle w:val="Prrafodelista"/>
        <w:rPr>
          <w:rFonts w:asciiTheme="minorHAnsi" w:hAnsiTheme="minorHAnsi" w:cstheme="minorHAnsi"/>
        </w:rPr>
      </w:pPr>
    </w:p>
    <w:p w:rsidR="0067442F" w:rsidRPr="0067442F" w:rsidRDefault="0067442F" w:rsidP="0067442F">
      <w:pPr>
        <w:rPr>
          <w:rFonts w:asciiTheme="minorHAnsi" w:hAnsiTheme="minorHAnsi" w:cstheme="minorHAnsi"/>
        </w:rPr>
      </w:pPr>
    </w:p>
    <w:p w:rsidR="0067442F" w:rsidRPr="0067442F" w:rsidRDefault="0067442F" w:rsidP="0067442F">
      <w:pPr>
        <w:rPr>
          <w:rFonts w:asciiTheme="minorHAnsi" w:hAnsiTheme="minorHAnsi" w:cstheme="minorHAnsi"/>
        </w:rPr>
      </w:pPr>
      <w:r w:rsidRPr="0067442F">
        <w:rPr>
          <w:rFonts w:asciiTheme="minorHAnsi" w:hAnsiTheme="minorHAnsi" w:cstheme="minorHAnsi"/>
        </w:rPr>
        <w:t>8- He comprat 11 segells de 0,26€ i de 0,84€. En total he pagat 5, 18€ per tots els segells. Quants segells són de 0’26€? I quants segells són de 0’84€?</w:t>
      </w:r>
      <w:r w:rsidRPr="0067442F">
        <w:rPr>
          <w:rFonts w:asciiTheme="minorHAnsi" w:hAnsiTheme="minorHAnsi" w:cstheme="minorHAnsi"/>
        </w:rPr>
        <w:t xml:space="preserve"> </w:t>
      </w:r>
    </w:p>
    <w:p w:rsidR="0067442F" w:rsidRPr="0067442F" w:rsidRDefault="0067442F" w:rsidP="0067442F">
      <w:pPr>
        <w:rPr>
          <w:rFonts w:asciiTheme="minorHAnsi" w:hAnsiTheme="minorHAnsi" w:cstheme="minorHAnsi"/>
        </w:rPr>
      </w:pPr>
    </w:p>
    <w:p w:rsidR="0067442F" w:rsidRPr="0067442F" w:rsidRDefault="0067442F" w:rsidP="0067442F">
      <w:pPr>
        <w:rPr>
          <w:rFonts w:asciiTheme="minorHAnsi" w:hAnsiTheme="minorHAnsi" w:cstheme="minorHAnsi"/>
        </w:rPr>
      </w:pPr>
    </w:p>
    <w:p w:rsidR="0067442F" w:rsidRPr="0067442F" w:rsidRDefault="0067442F" w:rsidP="0067442F">
      <w:pPr>
        <w:rPr>
          <w:rFonts w:asciiTheme="minorHAnsi" w:hAnsiTheme="minorHAnsi" w:cstheme="minorHAnsi"/>
        </w:rPr>
      </w:pPr>
      <w:r w:rsidRPr="0067442F">
        <w:rPr>
          <w:rFonts w:asciiTheme="minorHAnsi" w:hAnsiTheme="minorHAnsi" w:cstheme="minorHAnsi"/>
        </w:rPr>
        <w:t>9- Les edats d’en Prieto i el seu pare sumen 40 anys. L’edat del pare és 7 vegades la del fill. Expressa el problema amb un sistema d’equacions i resol-lo usant el mètode de substitució</w:t>
      </w:r>
      <w:r w:rsidRPr="0067442F">
        <w:rPr>
          <w:rFonts w:asciiTheme="minorHAnsi" w:hAnsiTheme="minorHAnsi" w:cstheme="minorHAnsi"/>
          <w:b/>
        </w:rPr>
        <w:t xml:space="preserve"> i</w:t>
      </w:r>
      <w:r w:rsidRPr="0067442F">
        <w:rPr>
          <w:rFonts w:asciiTheme="minorHAnsi" w:hAnsiTheme="minorHAnsi" w:cstheme="minorHAnsi"/>
        </w:rPr>
        <w:t xml:space="preserve"> el d’igualació. </w:t>
      </w:r>
    </w:p>
    <w:p w:rsidR="001944DC" w:rsidRPr="0067442F" w:rsidRDefault="001944DC" w:rsidP="001944DC">
      <w:pPr>
        <w:rPr>
          <w:rFonts w:asciiTheme="minorHAnsi" w:hAnsiTheme="minorHAnsi" w:cstheme="minorHAnsi"/>
          <w:szCs w:val="22"/>
        </w:rPr>
      </w:pPr>
    </w:p>
    <w:p w:rsidR="005C7AEE" w:rsidRPr="0067442F" w:rsidRDefault="005C7AEE">
      <w:pPr>
        <w:suppressAutoHyphens w:val="0"/>
        <w:rPr>
          <w:rFonts w:asciiTheme="minorHAnsi" w:hAnsiTheme="minorHAnsi" w:cstheme="minorHAnsi"/>
          <w:szCs w:val="22"/>
        </w:rPr>
      </w:pPr>
      <w:r w:rsidRPr="0067442F">
        <w:rPr>
          <w:rFonts w:asciiTheme="minorHAnsi" w:hAnsiTheme="minorHAnsi" w:cstheme="minorHAnsi"/>
          <w:szCs w:val="22"/>
        </w:rPr>
        <w:br w:type="page"/>
      </w:r>
    </w:p>
    <w:p w:rsidR="00FE6D4B" w:rsidRPr="0017752C" w:rsidRDefault="00FE6D4B">
      <w:pPr>
        <w:rPr>
          <w:rFonts w:asciiTheme="minorHAnsi" w:hAnsiTheme="minorHAnsi"/>
          <w:b/>
          <w:i/>
          <w:sz w:val="24"/>
          <w:szCs w:val="24"/>
        </w:rPr>
      </w:pPr>
      <w:r w:rsidRPr="0017752C">
        <w:rPr>
          <w:rFonts w:asciiTheme="minorHAnsi" w:hAnsiTheme="minorHAnsi"/>
          <w:b/>
          <w:i/>
          <w:sz w:val="24"/>
          <w:szCs w:val="24"/>
        </w:rPr>
        <w:lastRenderedPageBreak/>
        <w:t>ESTADÍSTICA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1</w:t>
      </w:r>
      <w:r w:rsidRPr="0017752C">
        <w:rPr>
          <w:rFonts w:asciiTheme="minorHAnsi" w:hAnsiTheme="minorHAnsi"/>
          <w:sz w:val="24"/>
          <w:szCs w:val="24"/>
        </w:rPr>
        <w:t>. El medi de transport que usen un grup d'alumnes per anar a la universitat és: bus 24; metro 30, moto 25, cotxe 21, a peu  4.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Dibuixa una línia poligonal per expressar els resultats.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pStyle w:val="Textoindependiente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2</w:t>
      </w:r>
      <w:r w:rsidRPr="0017752C">
        <w:rPr>
          <w:rFonts w:asciiTheme="minorHAnsi" w:hAnsiTheme="minorHAnsi"/>
          <w:sz w:val="24"/>
          <w:szCs w:val="24"/>
        </w:rPr>
        <w:t xml:space="preserve">. A la ciutat de </w:t>
      </w:r>
      <w:r w:rsidR="00915353" w:rsidRPr="0017752C">
        <w:rPr>
          <w:rFonts w:asciiTheme="minorHAnsi" w:hAnsiTheme="minorHAnsi"/>
          <w:sz w:val="24"/>
          <w:szCs w:val="24"/>
        </w:rPr>
        <w:t>Sabadell</w:t>
      </w:r>
      <w:r w:rsidRPr="0017752C">
        <w:rPr>
          <w:rFonts w:asciiTheme="minorHAnsi" w:hAnsiTheme="minorHAnsi"/>
          <w:sz w:val="24"/>
          <w:szCs w:val="24"/>
        </w:rPr>
        <w:t>, durant els 10 primers dies de setembre, la temperatura màxima i la humitat relativa de l'aire  ha estat: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temperatura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cs="Arial"/>
          <w:szCs w:val="22"/>
        </w:rPr>
        <w:t>28º, 30º, 34º, 33º, 31º, 28º, 26º, 27º, 29º, 26º</w:t>
      </w:r>
      <w:r w:rsidRPr="0017752C">
        <w:rPr>
          <w:rFonts w:asciiTheme="minorHAnsi" w:hAnsiTheme="minorHAnsi"/>
          <w:sz w:val="24"/>
          <w:szCs w:val="24"/>
        </w:rPr>
        <w:t xml:space="preserve">   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humitat %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60,   65,  70,  60,  55,   50,  45,  55,  70,   75</w:t>
      </w:r>
    </w:p>
    <w:p w:rsidR="00D66FF4" w:rsidRPr="0017752C" w:rsidRDefault="00D66FF4" w:rsidP="00D66FF4">
      <w:pPr>
        <w:pStyle w:val="Default"/>
        <w:framePr w:w="271" w:wrap="auto" w:vAnchor="page" w:hAnchor="page" w:x="7186" w:y="8596"/>
        <w:spacing w:after="440"/>
        <w:rPr>
          <w:rFonts w:asciiTheme="minorHAnsi" w:hAnsiTheme="minorHAnsi" w:cs="KPJODF+Arial"/>
          <w:lang w:val="ca-ES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a) Dibuixa una  línia poligonal per les temperatures.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b) Dibuixa una línia poligonal per les humitats.</w:t>
      </w:r>
    </w:p>
    <w:p w:rsidR="00915353" w:rsidRPr="0017752C" w:rsidRDefault="00915353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pStyle w:val="Textoindependiente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3</w:t>
      </w:r>
      <w:r w:rsidRPr="0017752C">
        <w:rPr>
          <w:rFonts w:asciiTheme="minorHAnsi" w:hAnsiTheme="minorHAnsi"/>
          <w:sz w:val="24"/>
          <w:szCs w:val="24"/>
        </w:rPr>
        <w:t>. En una llibreria, durant un dia, s'han venut: 25 diaris, 10 diaris esportius, 35 revistes del cor, 8 revistes de cotxes i 2 revistes d'economia.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Dibuixa un diagrama de barres horitzontal per expressar aquestes dades.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4</w:t>
      </w:r>
      <w:r w:rsidRPr="0017752C">
        <w:rPr>
          <w:rFonts w:asciiTheme="minorHAnsi" w:hAnsiTheme="minorHAnsi"/>
          <w:sz w:val="24"/>
          <w:szCs w:val="24"/>
        </w:rPr>
        <w:t>.  En el barri d'una gran ciutat s'han comprat els següents vehicles nous:</w:t>
      </w:r>
    </w:p>
    <w:p w:rsidR="00FE6D4B" w:rsidRPr="0017752C" w:rsidRDefault="00C322B4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  </w:t>
      </w:r>
      <w:r w:rsidR="00915353" w:rsidRPr="0017752C">
        <w:rPr>
          <w:rFonts w:asciiTheme="minorHAnsi" w:hAnsiTheme="minorHAnsi"/>
          <w:sz w:val="24"/>
          <w:szCs w:val="24"/>
        </w:rPr>
        <w:t xml:space="preserve">  </w:t>
      </w:r>
      <w:r w:rsidRPr="0017752C">
        <w:rPr>
          <w:rFonts w:asciiTheme="minorHAnsi" w:hAnsiTheme="minorHAnsi"/>
          <w:sz w:val="24"/>
          <w:szCs w:val="24"/>
        </w:rPr>
        <w:t xml:space="preserve"> </w:t>
      </w:r>
      <w:r w:rsidR="00FE6D4B" w:rsidRPr="0017752C">
        <w:rPr>
          <w:rFonts w:asciiTheme="minorHAnsi" w:hAnsiTheme="minorHAnsi"/>
          <w:sz w:val="24"/>
          <w:szCs w:val="24"/>
        </w:rPr>
        <w:t xml:space="preserve">any </w:t>
      </w:r>
      <w:r w:rsidRPr="0017752C">
        <w:rPr>
          <w:rFonts w:asciiTheme="minorHAnsi" w:hAnsiTheme="minorHAnsi"/>
          <w:sz w:val="24"/>
          <w:szCs w:val="24"/>
        </w:rPr>
        <w:t>2014</w:t>
      </w:r>
      <w:r w:rsidR="00FE6D4B" w:rsidRPr="0017752C">
        <w:rPr>
          <w:rFonts w:asciiTheme="minorHAnsi" w:hAnsiTheme="minorHAnsi"/>
          <w:sz w:val="24"/>
          <w:szCs w:val="24"/>
        </w:rPr>
        <w:tab/>
        <w:t xml:space="preserve">       any </w:t>
      </w:r>
      <w:r w:rsidRPr="0017752C">
        <w:rPr>
          <w:rFonts w:asciiTheme="minorHAnsi" w:hAnsiTheme="minorHAnsi"/>
          <w:sz w:val="24"/>
          <w:szCs w:val="24"/>
        </w:rPr>
        <w:t>2015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Seat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34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45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Renault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30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34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Nissan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19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23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</w:r>
      <w:r w:rsidR="00A02FD6" w:rsidRPr="0017752C">
        <w:rPr>
          <w:rFonts w:asciiTheme="minorHAnsi" w:hAnsiTheme="minorHAnsi"/>
          <w:sz w:val="24"/>
          <w:szCs w:val="24"/>
        </w:rPr>
        <w:t>Citroën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15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21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Audi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10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11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Mercedes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7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Opel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18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Dibuixa un diagrama de barres vertical de la manera següent: dues barres juntes corresponents a la marca Seat els anys </w:t>
      </w:r>
      <w:r w:rsidR="00A02FD6" w:rsidRPr="0017752C">
        <w:rPr>
          <w:rFonts w:asciiTheme="minorHAnsi" w:hAnsiTheme="minorHAnsi"/>
          <w:sz w:val="24"/>
          <w:szCs w:val="24"/>
        </w:rPr>
        <w:t>2014</w:t>
      </w:r>
      <w:r w:rsidRPr="0017752C">
        <w:rPr>
          <w:rFonts w:asciiTheme="minorHAnsi" w:hAnsiTheme="minorHAnsi"/>
          <w:sz w:val="24"/>
          <w:szCs w:val="24"/>
        </w:rPr>
        <w:t xml:space="preserve"> i </w:t>
      </w:r>
      <w:r w:rsidR="00A02FD6" w:rsidRPr="0017752C">
        <w:rPr>
          <w:rFonts w:asciiTheme="minorHAnsi" w:hAnsiTheme="minorHAnsi"/>
          <w:sz w:val="24"/>
          <w:szCs w:val="24"/>
        </w:rPr>
        <w:t>2015</w:t>
      </w:r>
      <w:r w:rsidRPr="0017752C">
        <w:rPr>
          <w:rFonts w:asciiTheme="minorHAnsi" w:hAnsiTheme="minorHAnsi"/>
          <w:sz w:val="24"/>
          <w:szCs w:val="24"/>
        </w:rPr>
        <w:t xml:space="preserve">; deixes un espai i dibuixes dues barres juntes corresponents a la marca Renault els anys </w:t>
      </w:r>
      <w:r w:rsidR="00A02FD6" w:rsidRPr="0017752C">
        <w:rPr>
          <w:rFonts w:asciiTheme="minorHAnsi" w:hAnsiTheme="minorHAnsi"/>
          <w:sz w:val="24"/>
          <w:szCs w:val="24"/>
        </w:rPr>
        <w:t xml:space="preserve">2014 </w:t>
      </w:r>
      <w:r w:rsidRPr="0017752C">
        <w:rPr>
          <w:rFonts w:asciiTheme="minorHAnsi" w:hAnsiTheme="minorHAnsi"/>
          <w:sz w:val="24"/>
          <w:szCs w:val="24"/>
        </w:rPr>
        <w:t xml:space="preserve">i </w:t>
      </w:r>
      <w:r w:rsidR="00A02FD6" w:rsidRPr="0017752C">
        <w:rPr>
          <w:rFonts w:asciiTheme="minorHAnsi" w:hAnsiTheme="minorHAnsi"/>
          <w:sz w:val="24"/>
          <w:szCs w:val="24"/>
        </w:rPr>
        <w:t>2015</w:t>
      </w:r>
      <w:r w:rsidRPr="0017752C">
        <w:rPr>
          <w:rFonts w:asciiTheme="minorHAnsi" w:hAnsiTheme="minorHAnsi"/>
          <w:sz w:val="24"/>
          <w:szCs w:val="24"/>
        </w:rPr>
        <w:t>. Fes el mateix per totes les marques.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5</w:t>
      </w:r>
      <w:r w:rsidRPr="0017752C">
        <w:rPr>
          <w:rFonts w:asciiTheme="minorHAnsi" w:hAnsiTheme="minorHAnsi"/>
          <w:sz w:val="24"/>
          <w:szCs w:val="24"/>
        </w:rPr>
        <w:t>. Els naixements de nadons durant un any en un poble ha estat: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        nens </w:t>
      </w:r>
      <w:r w:rsidRPr="0017752C">
        <w:rPr>
          <w:rFonts w:asciiTheme="minorHAnsi" w:hAnsiTheme="minorHAnsi"/>
          <w:sz w:val="24"/>
          <w:szCs w:val="24"/>
        </w:rPr>
        <w:tab/>
        <w:t xml:space="preserve">       nenes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2011</w:t>
      </w:r>
      <w:r w:rsidRPr="0017752C">
        <w:rPr>
          <w:rFonts w:asciiTheme="minorHAnsi" w:hAnsiTheme="minorHAnsi"/>
          <w:sz w:val="24"/>
          <w:szCs w:val="24"/>
        </w:rPr>
        <w:tab/>
        <w:t>30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31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2012</w:t>
      </w:r>
      <w:r w:rsidRPr="0017752C">
        <w:rPr>
          <w:rFonts w:asciiTheme="minorHAnsi" w:hAnsiTheme="minorHAnsi"/>
          <w:sz w:val="24"/>
          <w:szCs w:val="24"/>
        </w:rPr>
        <w:tab/>
        <w:t>29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2013</w:t>
      </w:r>
      <w:r w:rsidRPr="0017752C">
        <w:rPr>
          <w:rFonts w:asciiTheme="minorHAnsi" w:hAnsiTheme="minorHAnsi"/>
          <w:sz w:val="24"/>
          <w:szCs w:val="24"/>
        </w:rPr>
        <w:tab/>
        <w:t>24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28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2014</w:t>
      </w:r>
      <w:r w:rsidRPr="0017752C">
        <w:rPr>
          <w:rFonts w:asciiTheme="minorHAnsi" w:hAnsiTheme="minorHAnsi"/>
          <w:sz w:val="24"/>
          <w:szCs w:val="24"/>
        </w:rPr>
        <w:tab/>
        <w:t>27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2015</w:t>
      </w:r>
      <w:r w:rsidRPr="0017752C">
        <w:rPr>
          <w:rFonts w:asciiTheme="minorHAnsi" w:hAnsiTheme="minorHAnsi"/>
          <w:sz w:val="24"/>
          <w:szCs w:val="24"/>
        </w:rPr>
        <w:tab/>
        <w:t>32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31     </w:t>
      </w:r>
    </w:p>
    <w:p w:rsidR="0049074B" w:rsidRDefault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Dibuixa un diagrama de barres vertical de la manera següent: un grup de barres juntes corresponents als naixements dels nens des de l'any </w:t>
      </w:r>
      <w:r w:rsidR="00A02FD6" w:rsidRPr="0017752C">
        <w:rPr>
          <w:rFonts w:asciiTheme="minorHAnsi" w:hAnsiTheme="minorHAnsi"/>
          <w:sz w:val="24"/>
          <w:szCs w:val="24"/>
        </w:rPr>
        <w:t>2011</w:t>
      </w:r>
      <w:r w:rsidRPr="0017752C">
        <w:rPr>
          <w:rFonts w:asciiTheme="minorHAnsi" w:hAnsiTheme="minorHAnsi"/>
          <w:sz w:val="24"/>
          <w:szCs w:val="24"/>
        </w:rPr>
        <w:t xml:space="preserve"> al </w:t>
      </w:r>
      <w:r w:rsidR="00A02FD6" w:rsidRPr="0017752C">
        <w:rPr>
          <w:rFonts w:asciiTheme="minorHAnsi" w:hAnsiTheme="minorHAnsi"/>
          <w:sz w:val="24"/>
          <w:szCs w:val="24"/>
        </w:rPr>
        <w:t>2015</w:t>
      </w:r>
      <w:r w:rsidRPr="0017752C">
        <w:rPr>
          <w:rFonts w:asciiTheme="minorHAnsi" w:hAnsiTheme="minorHAnsi"/>
          <w:sz w:val="24"/>
          <w:szCs w:val="24"/>
        </w:rPr>
        <w:t xml:space="preserve">. Després un altre grup de barres juntes corresponents als naixements de les nenes des de l'any </w:t>
      </w:r>
      <w:r w:rsidR="00A02FD6" w:rsidRPr="0017752C">
        <w:rPr>
          <w:rFonts w:asciiTheme="minorHAnsi" w:hAnsiTheme="minorHAnsi"/>
          <w:sz w:val="24"/>
          <w:szCs w:val="24"/>
        </w:rPr>
        <w:t>2011 al 2015</w:t>
      </w:r>
      <w:r w:rsidRPr="0017752C">
        <w:rPr>
          <w:rFonts w:asciiTheme="minorHAnsi" w:hAnsiTheme="minorHAnsi"/>
          <w:sz w:val="24"/>
          <w:szCs w:val="24"/>
        </w:rPr>
        <w:t>. (VIGILA: és diferent de l'anterior)</w:t>
      </w:r>
    </w:p>
    <w:p w:rsidR="00FE6D4B" w:rsidRDefault="00FE6D4B" w:rsidP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49074B" w:rsidRPr="0017752C" w:rsidRDefault="0049074B" w:rsidP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>6</w:t>
      </w:r>
      <w:r w:rsidR="00FE6D4B" w:rsidRPr="0017752C">
        <w:rPr>
          <w:rFonts w:asciiTheme="minorHAnsi" w:hAnsiTheme="minorHAnsi"/>
          <w:sz w:val="24"/>
          <w:szCs w:val="24"/>
        </w:rPr>
        <w:t>.Construeix un diagrama de sectors per tal de representar la inversió publicitària d’un país: el 44 % és publicitat televisiva, el 33 % apareix en els diaris, 14 % a les revistes, el 6,4 % a la ràdio, el 2,2 % és exterior (tanques publicitàries...) i el 0,4 % s’anuncia en el cinema. Escriu al costat de cada sector la freqüència expressada en nombres decimals.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8</w:t>
      </w:r>
      <w:r w:rsidRPr="0017752C">
        <w:rPr>
          <w:rFonts w:asciiTheme="minorHAnsi" w:hAnsiTheme="minorHAnsi"/>
          <w:sz w:val="24"/>
          <w:szCs w:val="24"/>
        </w:rPr>
        <w:t>. S'ha passat una enquesta a 100 nois triats a l'atzar a tot Catalunya per saber de quin equip de futbol eren. Els resultats són: 60 del Barça, 20 de l'Espanyol, 10 del Madrid i 10 del Sevilla.    Expressa aquest resultats dibuixant sectors circulars.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9</w:t>
      </w:r>
      <w:r w:rsidRPr="0017752C">
        <w:rPr>
          <w:rFonts w:asciiTheme="minorHAnsi" w:hAnsiTheme="minorHAnsi"/>
          <w:sz w:val="24"/>
          <w:szCs w:val="24"/>
        </w:rPr>
        <w:t>. Les noies d'un institut han votat quin actor de cinema els agradava més: els resultats són: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Brad Pitt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200  vots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Harrison Ford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            160  vots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Leonardo di </w:t>
      </w:r>
      <w:proofErr w:type="spellStart"/>
      <w:r w:rsidRPr="0017752C">
        <w:rPr>
          <w:rFonts w:asciiTheme="minorHAnsi" w:hAnsiTheme="minorHAnsi"/>
          <w:sz w:val="24"/>
          <w:szCs w:val="24"/>
        </w:rPr>
        <w:t>Caprio</w:t>
      </w:r>
      <w:proofErr w:type="spellEnd"/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100  vots</w:t>
      </w:r>
      <w:r w:rsidRPr="0017752C">
        <w:rPr>
          <w:rFonts w:asciiTheme="minorHAnsi" w:hAnsiTheme="minorHAnsi"/>
          <w:sz w:val="24"/>
          <w:szCs w:val="24"/>
        </w:rPr>
        <w:tab/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>Antonio Banderas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 xml:space="preserve">   80  vots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 xml:space="preserve">Expressa els resultats dibuixant </w:t>
      </w:r>
      <w:r w:rsidR="0049074B">
        <w:rPr>
          <w:rFonts w:asciiTheme="minorHAnsi" w:hAnsiTheme="minorHAnsi"/>
          <w:sz w:val="24"/>
          <w:szCs w:val="24"/>
        </w:rPr>
        <w:t>un diagrama de barres.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</w:r>
    </w:p>
    <w:p w:rsidR="00FE6D4B" w:rsidRPr="0017752C" w:rsidRDefault="00FE6D4B">
      <w:pPr>
        <w:pStyle w:val="Textoindependiente"/>
        <w:rPr>
          <w:rFonts w:asciiTheme="minorHAnsi" w:hAnsiTheme="minorHAnsi"/>
          <w:sz w:val="24"/>
          <w:szCs w:val="24"/>
        </w:rPr>
      </w:pPr>
      <w:r w:rsidRPr="00C5620D">
        <w:rPr>
          <w:rFonts w:asciiTheme="minorHAnsi" w:hAnsiTheme="minorHAnsi"/>
          <w:b/>
          <w:sz w:val="24"/>
          <w:szCs w:val="24"/>
        </w:rPr>
        <w:t>10</w:t>
      </w:r>
      <w:r w:rsidRPr="0017752C">
        <w:rPr>
          <w:rFonts w:asciiTheme="minorHAnsi" w:hAnsiTheme="minorHAnsi"/>
          <w:sz w:val="24"/>
          <w:szCs w:val="24"/>
        </w:rPr>
        <w:t>. Una marca de vehicles ha fabricat els cotxes que s'indica: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</w:t>
      </w:r>
      <w:r w:rsidR="00A92A53">
        <w:rPr>
          <w:rFonts w:asciiTheme="minorHAnsi" w:hAnsiTheme="minorHAnsi"/>
          <w:sz w:val="24"/>
          <w:szCs w:val="24"/>
        </w:rPr>
        <w:t xml:space="preserve"> </w:t>
      </w:r>
      <w:r w:rsidR="00A02FD6" w:rsidRPr="0017752C">
        <w:rPr>
          <w:rFonts w:asciiTheme="minorHAnsi" w:hAnsiTheme="minorHAnsi"/>
          <w:sz w:val="24"/>
          <w:szCs w:val="24"/>
        </w:rPr>
        <w:t>2012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30.000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2013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25.000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2014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35.000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ab/>
        <w:t xml:space="preserve">any  </w:t>
      </w:r>
      <w:r w:rsidR="00A02FD6" w:rsidRPr="0017752C">
        <w:rPr>
          <w:rFonts w:asciiTheme="minorHAnsi" w:hAnsiTheme="minorHAnsi"/>
          <w:sz w:val="24"/>
          <w:szCs w:val="24"/>
        </w:rPr>
        <w:t>2015</w:t>
      </w:r>
      <w:r w:rsidRPr="0017752C">
        <w:rPr>
          <w:rFonts w:asciiTheme="minorHAnsi" w:hAnsiTheme="minorHAnsi"/>
          <w:sz w:val="24"/>
          <w:szCs w:val="24"/>
        </w:rPr>
        <w:tab/>
      </w:r>
      <w:r w:rsidRPr="0017752C">
        <w:rPr>
          <w:rFonts w:asciiTheme="minorHAnsi" w:hAnsiTheme="minorHAnsi"/>
          <w:sz w:val="24"/>
          <w:szCs w:val="24"/>
        </w:rPr>
        <w:tab/>
        <w:t>40.000</w:t>
      </w:r>
    </w:p>
    <w:p w:rsidR="0049074B" w:rsidRDefault="0049074B" w:rsidP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49074B" w:rsidRPr="0017752C" w:rsidRDefault="0049074B" w:rsidP="004907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  <w:r w:rsidRPr="0017752C">
        <w:rPr>
          <w:rFonts w:asciiTheme="minorHAnsi" w:hAnsiTheme="minorHAnsi"/>
          <w:sz w:val="24"/>
          <w:szCs w:val="24"/>
        </w:rPr>
        <w:t>Dibuixa una línia poligonal per expressar els resultats.</w:t>
      </w:r>
    </w:p>
    <w:p w:rsidR="00FE6D4B" w:rsidRPr="0017752C" w:rsidRDefault="00FE6D4B">
      <w:pPr>
        <w:widowControl w:val="0"/>
        <w:autoSpaceDE w:val="0"/>
        <w:jc w:val="both"/>
        <w:rPr>
          <w:rFonts w:asciiTheme="minorHAnsi" w:hAnsiTheme="minorHAnsi"/>
          <w:sz w:val="24"/>
          <w:szCs w:val="24"/>
        </w:rPr>
      </w:pPr>
    </w:p>
    <w:p w:rsidR="0049074B" w:rsidRPr="0017752C" w:rsidRDefault="0049074B" w:rsidP="0049074B">
      <w:pPr>
        <w:pStyle w:val="Ttulo"/>
        <w:tabs>
          <w:tab w:val="left" w:pos="0"/>
        </w:tabs>
        <w:jc w:val="both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  <w:r>
        <w:rPr>
          <w:rFonts w:asciiTheme="minorHAnsi" w:hAnsiTheme="minorHAnsi"/>
          <w:b w:val="0"/>
          <w:sz w:val="24"/>
          <w:szCs w:val="24"/>
          <w:u w:val="none"/>
          <w:lang w:val="ca-ES"/>
        </w:rPr>
        <w:t xml:space="preserve">11-. </w:t>
      </w:r>
      <w:r w:rsidRPr="0017752C">
        <w:rPr>
          <w:rFonts w:asciiTheme="minorHAnsi" w:hAnsiTheme="minorHAnsi"/>
          <w:b w:val="0"/>
          <w:sz w:val="24"/>
          <w:szCs w:val="24"/>
          <w:u w:val="none"/>
          <w:lang w:val="ca-ES"/>
        </w:rPr>
        <w:t>Busca les vuit diferències entre els dos dibuixos.</w:t>
      </w:r>
    </w:p>
    <w:p w:rsidR="0049074B" w:rsidRPr="0017752C" w:rsidRDefault="0049074B" w:rsidP="0049074B">
      <w:pPr>
        <w:pStyle w:val="Ttulo"/>
        <w:jc w:val="both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</w:p>
    <w:p w:rsidR="0049074B" w:rsidRPr="00DC3EA0" w:rsidRDefault="0049074B" w:rsidP="0049074B">
      <w:pPr>
        <w:pStyle w:val="Ttulo"/>
        <w:rPr>
          <w:rFonts w:asciiTheme="minorHAnsi" w:hAnsiTheme="minorHAnsi"/>
          <w:b w:val="0"/>
          <w:sz w:val="24"/>
          <w:szCs w:val="24"/>
          <w:u w:val="none"/>
          <w:lang w:val="ca-ES"/>
        </w:rPr>
      </w:pPr>
      <w:r w:rsidRPr="0017752C">
        <w:rPr>
          <w:rFonts w:asciiTheme="minorHAnsi" w:hAnsiTheme="minorHAnsi"/>
          <w:b w:val="0"/>
          <w:noProof/>
          <w:sz w:val="24"/>
          <w:szCs w:val="24"/>
          <w:u w:val="none"/>
          <w:lang w:val="ca-ES" w:eastAsia="ca-ES"/>
        </w:rPr>
        <w:drawing>
          <wp:inline distT="0" distB="0" distL="0" distR="0" wp14:anchorId="226CF12F" wp14:editId="486D530B">
            <wp:extent cx="5210175" cy="2282363"/>
            <wp:effectExtent l="0" t="0" r="0" b="3810"/>
            <wp:docPr id="182" name="Imagen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28" cy="22846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74B" w:rsidRDefault="0049074B" w:rsidP="0049074B">
      <w:pPr>
        <w:pStyle w:val="Subttulo"/>
      </w:pPr>
    </w:p>
    <w:p w:rsidR="0049074B" w:rsidRPr="0017752C" w:rsidRDefault="0049074B" w:rsidP="0049074B">
      <w:pPr>
        <w:jc w:val="both"/>
        <w:rPr>
          <w:rFonts w:asciiTheme="minorHAnsi" w:hAnsiTheme="minorHAnsi"/>
          <w:sz w:val="24"/>
          <w:szCs w:val="24"/>
        </w:rPr>
      </w:pPr>
    </w:p>
    <w:p w:rsidR="0049074B" w:rsidRPr="0017752C" w:rsidRDefault="0049074B" w:rsidP="0049074B">
      <w:pPr>
        <w:jc w:val="both"/>
        <w:rPr>
          <w:rFonts w:asciiTheme="minorHAnsi" w:hAnsiTheme="minorHAnsi"/>
          <w:sz w:val="24"/>
          <w:szCs w:val="24"/>
        </w:rPr>
      </w:pPr>
    </w:p>
    <w:p w:rsidR="0049074B" w:rsidRPr="0017752C" w:rsidRDefault="0049074B" w:rsidP="0049074B">
      <w:pPr>
        <w:rPr>
          <w:rFonts w:asciiTheme="minorHAnsi" w:eastAsia="SymbolMT" w:hAnsiTheme="minorHAnsi"/>
          <w:sz w:val="24"/>
          <w:szCs w:val="24"/>
        </w:rPr>
      </w:pPr>
    </w:p>
    <w:p w:rsidR="0049074B" w:rsidRPr="00AE2036" w:rsidRDefault="0049074B" w:rsidP="0049074B">
      <w:pPr>
        <w:jc w:val="center"/>
        <w:rPr>
          <w:rFonts w:asciiTheme="minorHAnsi" w:hAnsiTheme="minorHAnsi"/>
          <w:b/>
          <w:sz w:val="24"/>
          <w:szCs w:val="24"/>
        </w:rPr>
      </w:pPr>
      <w:r w:rsidRPr="00AE2036">
        <w:rPr>
          <w:rFonts w:asciiTheme="minorHAnsi" w:hAnsiTheme="minorHAnsi"/>
          <w:b/>
          <w:sz w:val="24"/>
          <w:szCs w:val="24"/>
        </w:rPr>
        <w:t>PASSEU MOLT BONES VACANCES!!!</w:t>
      </w:r>
    </w:p>
    <w:p w:rsidR="00AE2036" w:rsidRPr="0049074B" w:rsidRDefault="00AE2036" w:rsidP="0049074B">
      <w:pPr>
        <w:suppressAutoHyphens w:val="0"/>
        <w:rPr>
          <w:rFonts w:asciiTheme="minorHAnsi" w:hAnsiTheme="minorHAnsi"/>
          <w:b/>
          <w:i/>
          <w:sz w:val="24"/>
          <w:szCs w:val="24"/>
        </w:rPr>
      </w:pPr>
    </w:p>
    <w:sectPr w:rsidR="00AE2036" w:rsidRPr="0049074B" w:rsidSect="007E1B6E">
      <w:footnotePr>
        <w:pos w:val="beneathText"/>
      </w:footnotePr>
      <w:pgSz w:w="11905" w:h="16837"/>
      <w:pgMar w:top="1417" w:right="1106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EC0" w:rsidRDefault="004F5EC0" w:rsidP="00FE6D4B">
      <w:r>
        <w:separator/>
      </w:r>
    </w:p>
  </w:endnote>
  <w:endnote w:type="continuationSeparator" w:id="0">
    <w:p w:rsidR="004F5EC0" w:rsidRDefault="004F5EC0" w:rsidP="00FE6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KPJOFH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ymbolMT">
    <w:altName w:val="MS Gothic"/>
    <w:charset w:val="80"/>
    <w:family w:val="auto"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KPJOD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EC0" w:rsidRDefault="004F5EC0" w:rsidP="00FE6D4B">
      <w:r>
        <w:separator/>
      </w:r>
    </w:p>
  </w:footnote>
  <w:footnote w:type="continuationSeparator" w:id="0">
    <w:p w:rsidR="004F5EC0" w:rsidRDefault="004F5EC0" w:rsidP="00FE6D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FB" w:rsidRDefault="00B602FB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noProof/>
        <w:lang w:eastAsia="ca-ES"/>
      </w:rPr>
      <w:drawing>
        <wp:anchor distT="0" distB="0" distL="114935" distR="90170" simplePos="0" relativeHeight="251657216" behindDoc="0" locked="0" layoutInCell="1" allowOverlap="1">
          <wp:simplePos x="0" y="0"/>
          <wp:positionH relativeFrom="page">
            <wp:posOffset>737870</wp:posOffset>
          </wp:positionH>
          <wp:positionV relativeFrom="page">
            <wp:posOffset>342265</wp:posOffset>
          </wp:positionV>
          <wp:extent cx="256540" cy="294640"/>
          <wp:effectExtent l="19050" t="0" r="0" b="0"/>
          <wp:wrapSquare wrapText="righ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29464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a-ES"/>
      </w:rPr>
      <mc:AlternateContent>
        <mc:Choice Requires="wps">
          <w:drawing>
            <wp:anchor distT="0" distB="0" distL="114935" distR="114935" simplePos="0" relativeHeight="251658240" behindDoc="1" locked="0" layoutInCell="1" allowOverlap="1">
              <wp:simplePos x="0" y="0"/>
              <wp:positionH relativeFrom="column">
                <wp:posOffset>4986020</wp:posOffset>
              </wp:positionH>
              <wp:positionV relativeFrom="paragraph">
                <wp:posOffset>-86995</wp:posOffset>
              </wp:positionV>
              <wp:extent cx="744220" cy="749935"/>
              <wp:effectExtent l="4445" t="0" r="381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4220" cy="749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02FB" w:rsidRDefault="00B602FB">
                          <w:r>
                            <w:rPr>
                              <w:noProof/>
                              <w:lang w:eastAsia="ca-ES"/>
                            </w:rPr>
                            <w:drawing>
                              <wp:inline distT="0" distB="0" distL="0" distR="0">
                                <wp:extent cx="561975" cy="657225"/>
                                <wp:effectExtent l="19050" t="0" r="9525" b="0"/>
                                <wp:docPr id="203" name="Imagen 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1975" cy="6572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92.6pt;margin-top:-6.85pt;width:58.6pt;height:59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ez0eQIAAP4E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" stroked="f">
              <v:textbox inset="0,0,0,0">
                <w:txbxContent>
                  <w:p w:rsidR="00B602FB" w:rsidRDefault="00B602FB">
                    <w:r>
                      <w:rPr>
                        <w:noProof/>
                        <w:lang w:eastAsia="ca-ES"/>
                      </w:rPr>
                      <w:drawing>
                        <wp:inline distT="0" distB="0" distL="0" distR="0">
                          <wp:extent cx="561975" cy="657225"/>
                          <wp:effectExtent l="19050" t="0" r="9525" b="0"/>
                          <wp:docPr id="203" name="Imagen 2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0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1975" cy="6572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4"/>
      </w:rPr>
      <w:t xml:space="preserve">            Generalitat de Catalunya</w:t>
    </w:r>
    <w:r>
      <w:rPr>
        <w:sz w:val="24"/>
      </w:rPr>
      <w:tab/>
    </w:r>
  </w:p>
  <w:p w:rsidR="00B602FB" w:rsidRDefault="00B602FB">
    <w:pPr>
      <w:pStyle w:val="Encabezado"/>
      <w:tabs>
        <w:tab w:val="clear" w:pos="4252"/>
        <w:tab w:val="left" w:pos="567"/>
      </w:tabs>
      <w:spacing w:line="240" w:lineRule="exact"/>
      <w:rPr>
        <w:sz w:val="24"/>
      </w:rPr>
    </w:pPr>
    <w:r>
      <w:rPr>
        <w:sz w:val="24"/>
      </w:rPr>
      <w:t xml:space="preserve">            Departament d’Educació</w:t>
    </w:r>
  </w:p>
  <w:p w:rsidR="00B602FB" w:rsidRDefault="00B602FB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r>
      <w:rPr>
        <w:b/>
        <w:sz w:val="24"/>
      </w:rPr>
      <w:t xml:space="preserve">Institut d’Educació Secundària </w:t>
    </w:r>
    <w:r>
      <w:rPr>
        <w:b/>
        <w:sz w:val="24"/>
      </w:rPr>
      <w:tab/>
    </w:r>
  </w:p>
  <w:p w:rsidR="00B602FB" w:rsidRDefault="00B602FB">
    <w:pPr>
      <w:pStyle w:val="Encabezado"/>
      <w:tabs>
        <w:tab w:val="clear" w:pos="4252"/>
        <w:tab w:val="left" w:pos="567"/>
      </w:tabs>
      <w:spacing w:line="240" w:lineRule="exact"/>
      <w:rPr>
        <w:b/>
        <w:sz w:val="24"/>
      </w:rPr>
    </w:pPr>
    <w:proofErr w:type="spellStart"/>
    <w:r>
      <w:rPr>
        <w:b/>
        <w:sz w:val="24"/>
      </w:rPr>
      <w:t>Arraona</w:t>
    </w:r>
    <w:proofErr w:type="spellEnd"/>
  </w:p>
  <w:p w:rsidR="00B602FB" w:rsidRDefault="00B602FB">
    <w:pPr>
      <w:pStyle w:val="Encabezado"/>
    </w:pPr>
  </w:p>
  <w:p w:rsidR="00B602FB" w:rsidRDefault="00B602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2FB" w:rsidRDefault="00B602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480E354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i w:val="0"/>
        <w:sz w:val="3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12" w15:restartNumberingAfterBreak="0">
    <w:nsid w:val="0000000D"/>
    <w:multiLevelType w:val="singleLevel"/>
    <w:tmpl w:val="0000000D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7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18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9" w15:restartNumberingAfterBreak="0">
    <w:nsid w:val="00000014"/>
    <w:multiLevelType w:val="singleLevel"/>
    <w:tmpl w:val="E0A0F732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0000017"/>
    <w:name w:val="WW8Num27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</w:abstractNum>
  <w:abstractNum w:abstractNumId="23" w15:restartNumberingAfterBreak="0">
    <w:nsid w:val="00000018"/>
    <w:multiLevelType w:val="singleLevel"/>
    <w:tmpl w:val="00000018"/>
    <w:name w:val="WW8Num2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4" w15:restartNumberingAfterBreak="0">
    <w:nsid w:val="00000019"/>
    <w:multiLevelType w:val="singleLevel"/>
    <w:tmpl w:val="00000019"/>
    <w:name w:val="WW8Num3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5" w15:restartNumberingAfterBreak="0">
    <w:nsid w:val="0000001A"/>
    <w:multiLevelType w:val="singleLevel"/>
    <w:tmpl w:val="0000001A"/>
    <w:name w:val="WW8Num31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6" w15:restartNumberingAfterBreak="0">
    <w:nsid w:val="0000001B"/>
    <w:multiLevelType w:val="singleLevel"/>
    <w:tmpl w:val="0000001B"/>
    <w:name w:val="WW8Num3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7" w15:restartNumberingAfterBreak="0">
    <w:nsid w:val="0000001C"/>
    <w:multiLevelType w:val="singleLevel"/>
    <w:tmpl w:val="0000001C"/>
    <w:name w:val="WW8Num3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3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9" w15:restartNumberingAfterBreak="0">
    <w:nsid w:val="0000001E"/>
    <w:multiLevelType w:val="singleLevel"/>
    <w:tmpl w:val="0000001E"/>
    <w:name w:val="WW8Num35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00000021"/>
    <w:multiLevelType w:val="singleLevel"/>
    <w:tmpl w:val="7C88DB78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3" w15:restartNumberingAfterBreak="0">
    <w:nsid w:val="00000022"/>
    <w:multiLevelType w:val="singleLevel"/>
    <w:tmpl w:val="00000022"/>
    <w:name w:val="WW8Num41"/>
    <w:lvl w:ilvl="0">
      <w:start w:val="1"/>
      <w:numFmt w:val="decimal"/>
      <w:lvlText w:val="%1.-"/>
      <w:lvlJc w:val="left"/>
      <w:pPr>
        <w:tabs>
          <w:tab w:val="num" w:pos="142"/>
        </w:tabs>
        <w:ind w:left="142" w:firstLine="0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00000023"/>
    <w:multiLevelType w:val="singleLevel"/>
    <w:tmpl w:val="00000023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4"/>
    <w:multiLevelType w:val="singleLevel"/>
    <w:tmpl w:val="00000024"/>
    <w:name w:val="WW8Num43"/>
    <w:lvl w:ilvl="0">
      <w:start w:val="3"/>
      <w:numFmt w:val="lowerLetter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36" w15:restartNumberingAfterBreak="0">
    <w:nsid w:val="00000025"/>
    <w:multiLevelType w:val="singleLevel"/>
    <w:tmpl w:val="67220F66"/>
    <w:name w:val="WW8Num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7" w15:restartNumberingAfterBreak="0">
    <w:nsid w:val="00000026"/>
    <w:multiLevelType w:val="singleLevel"/>
    <w:tmpl w:val="626EA152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8" w15:restartNumberingAfterBreak="0">
    <w:nsid w:val="00000027"/>
    <w:multiLevelType w:val="singleLevel"/>
    <w:tmpl w:val="00000027"/>
    <w:name w:val="WW8Num47"/>
    <w:lvl w:ilvl="0">
      <w:start w:val="5"/>
      <w:numFmt w:val="lowerLetter"/>
      <w:lvlText w:val="%1)"/>
      <w:lvlJc w:val="left"/>
      <w:pPr>
        <w:tabs>
          <w:tab w:val="num" w:pos="585"/>
        </w:tabs>
        <w:ind w:left="585" w:hanging="360"/>
      </w:pPr>
    </w:lvl>
  </w:abstractNum>
  <w:abstractNum w:abstractNumId="39" w15:restartNumberingAfterBreak="0">
    <w:nsid w:val="00000028"/>
    <w:multiLevelType w:val="singleLevel"/>
    <w:tmpl w:val="01A2EA74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0" w15:restartNumberingAfterBreak="0">
    <w:nsid w:val="00000029"/>
    <w:multiLevelType w:val="singleLevel"/>
    <w:tmpl w:val="00000029"/>
    <w:name w:val="WW8Num4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1" w15:restartNumberingAfterBreak="0">
    <w:nsid w:val="0000002A"/>
    <w:multiLevelType w:val="singleLevel"/>
    <w:tmpl w:val="0000002A"/>
    <w:name w:val="WW8Num5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2" w15:restartNumberingAfterBreak="0">
    <w:nsid w:val="33D815E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42E62A87"/>
    <w:multiLevelType w:val="singleLevel"/>
    <w:tmpl w:val="0C0A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4DCE296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 w15:restartNumberingAfterBreak="0">
    <w:nsid w:val="52BB17D6"/>
    <w:multiLevelType w:val="hybridMultilevel"/>
    <w:tmpl w:val="74E4E008"/>
    <w:lvl w:ilvl="0" w:tplc="101A1FE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66796A5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4786DE0"/>
    <w:multiLevelType w:val="hybridMultilevel"/>
    <w:tmpl w:val="A47E1F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11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5"/>
  </w:num>
  <w:num w:numId="12">
    <w:abstractNumId w:val="26"/>
  </w:num>
  <w:num w:numId="13">
    <w:abstractNumId w:val="28"/>
  </w:num>
  <w:num w:numId="14">
    <w:abstractNumId w:val="30"/>
  </w:num>
  <w:num w:numId="15">
    <w:abstractNumId w:val="33"/>
  </w:num>
  <w:num w:numId="16">
    <w:abstractNumId w:val="34"/>
  </w:num>
  <w:num w:numId="17">
    <w:abstractNumId w:val="35"/>
  </w:num>
  <w:num w:numId="18">
    <w:abstractNumId w:val="36"/>
  </w:num>
  <w:num w:numId="19">
    <w:abstractNumId w:val="38"/>
  </w:num>
  <w:num w:numId="20">
    <w:abstractNumId w:val="39"/>
  </w:num>
  <w:num w:numId="21">
    <w:abstractNumId w:val="40"/>
  </w:num>
  <w:num w:numId="22">
    <w:abstractNumId w:val="45"/>
  </w:num>
  <w:num w:numId="23">
    <w:abstractNumId w:val="46"/>
  </w:num>
  <w:num w:numId="24">
    <w:abstractNumId w:val="44"/>
  </w:num>
  <w:num w:numId="25">
    <w:abstractNumId w:val="43"/>
  </w:num>
  <w:num w:numId="26">
    <w:abstractNumId w:val="42"/>
  </w:num>
  <w:num w:numId="27">
    <w:abstractNumId w:val="4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4D"/>
    <w:rsid w:val="00030DF4"/>
    <w:rsid w:val="00066A99"/>
    <w:rsid w:val="000C60EB"/>
    <w:rsid w:val="000D2326"/>
    <w:rsid w:val="001356B1"/>
    <w:rsid w:val="0017752C"/>
    <w:rsid w:val="00186F55"/>
    <w:rsid w:val="001944DC"/>
    <w:rsid w:val="001D574D"/>
    <w:rsid w:val="00250FD2"/>
    <w:rsid w:val="00262CEF"/>
    <w:rsid w:val="002D5401"/>
    <w:rsid w:val="002E64E5"/>
    <w:rsid w:val="00317FA0"/>
    <w:rsid w:val="0034628A"/>
    <w:rsid w:val="0035109D"/>
    <w:rsid w:val="00361B28"/>
    <w:rsid w:val="003972DC"/>
    <w:rsid w:val="003B7752"/>
    <w:rsid w:val="004009F5"/>
    <w:rsid w:val="0049074B"/>
    <w:rsid w:val="004A4321"/>
    <w:rsid w:val="004D4C4A"/>
    <w:rsid w:val="004F27B9"/>
    <w:rsid w:val="004F5EC0"/>
    <w:rsid w:val="0050701E"/>
    <w:rsid w:val="005229B5"/>
    <w:rsid w:val="005A3DFC"/>
    <w:rsid w:val="005B08CD"/>
    <w:rsid w:val="005C7AEE"/>
    <w:rsid w:val="005C7B3C"/>
    <w:rsid w:val="00614FC4"/>
    <w:rsid w:val="00661640"/>
    <w:rsid w:val="0067442F"/>
    <w:rsid w:val="006D656F"/>
    <w:rsid w:val="0075451C"/>
    <w:rsid w:val="007D56D3"/>
    <w:rsid w:val="007E1B6E"/>
    <w:rsid w:val="008050DD"/>
    <w:rsid w:val="00823631"/>
    <w:rsid w:val="008D776D"/>
    <w:rsid w:val="008E4D40"/>
    <w:rsid w:val="008F4E8B"/>
    <w:rsid w:val="00901701"/>
    <w:rsid w:val="00915353"/>
    <w:rsid w:val="009253AB"/>
    <w:rsid w:val="009651D6"/>
    <w:rsid w:val="00965EA1"/>
    <w:rsid w:val="009B6696"/>
    <w:rsid w:val="009D285D"/>
    <w:rsid w:val="00A02FD6"/>
    <w:rsid w:val="00A122DF"/>
    <w:rsid w:val="00A25A3A"/>
    <w:rsid w:val="00A47036"/>
    <w:rsid w:val="00A4732A"/>
    <w:rsid w:val="00A92A53"/>
    <w:rsid w:val="00A9707C"/>
    <w:rsid w:val="00AB7C83"/>
    <w:rsid w:val="00AE2036"/>
    <w:rsid w:val="00AF4F89"/>
    <w:rsid w:val="00B11B82"/>
    <w:rsid w:val="00B202AE"/>
    <w:rsid w:val="00B3709E"/>
    <w:rsid w:val="00B602FB"/>
    <w:rsid w:val="00B7424A"/>
    <w:rsid w:val="00BB2836"/>
    <w:rsid w:val="00BD3A83"/>
    <w:rsid w:val="00C12EBD"/>
    <w:rsid w:val="00C136E2"/>
    <w:rsid w:val="00C322B4"/>
    <w:rsid w:val="00C5620D"/>
    <w:rsid w:val="00C72F37"/>
    <w:rsid w:val="00CD278E"/>
    <w:rsid w:val="00CE3F89"/>
    <w:rsid w:val="00D25CF2"/>
    <w:rsid w:val="00D66FF4"/>
    <w:rsid w:val="00D931CA"/>
    <w:rsid w:val="00DC3EA0"/>
    <w:rsid w:val="00DE23EE"/>
    <w:rsid w:val="00E617C6"/>
    <w:rsid w:val="00E842B0"/>
    <w:rsid w:val="00EB5285"/>
    <w:rsid w:val="00F90BC6"/>
    <w:rsid w:val="00FD53F7"/>
    <w:rsid w:val="00FE6D4B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DEB1B"/>
  <w15:docId w15:val="{C77F2C1D-4B53-495F-BC0B-CB7E8C62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B6E"/>
    <w:pPr>
      <w:suppressAutoHyphens/>
    </w:pPr>
    <w:rPr>
      <w:rFonts w:ascii="Arial" w:hAnsi="Arial"/>
      <w:sz w:val="22"/>
      <w:lang w:val="ca-ES" w:eastAsia="ar-SA"/>
    </w:rPr>
  </w:style>
  <w:style w:type="paragraph" w:styleId="Ttulo1">
    <w:name w:val="heading 1"/>
    <w:basedOn w:val="Normal"/>
    <w:next w:val="Normal"/>
    <w:link w:val="Ttulo1Car"/>
    <w:qFormat/>
    <w:rsid w:val="001944DC"/>
    <w:pPr>
      <w:keepNext/>
      <w:suppressAutoHyphens w:val="0"/>
      <w:outlineLvl w:val="0"/>
    </w:pPr>
    <w:rPr>
      <w:rFonts w:ascii="Times New Roman" w:hAnsi="Times New Roman"/>
      <w:b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7E1B6E"/>
    <w:rPr>
      <w:rFonts w:ascii="Times New Roman" w:hAnsi="Times New Roman"/>
      <w:b/>
      <w:i w:val="0"/>
      <w:sz w:val="36"/>
    </w:rPr>
  </w:style>
  <w:style w:type="character" w:customStyle="1" w:styleId="WW8Num1z1">
    <w:name w:val="WW8Num1z1"/>
    <w:rsid w:val="007E1B6E"/>
    <w:rPr>
      <w:rFonts w:ascii="Times New Roman" w:hAnsi="Times New Roman"/>
      <w:b/>
      <w:i w:val="0"/>
      <w:sz w:val="28"/>
    </w:rPr>
  </w:style>
  <w:style w:type="character" w:customStyle="1" w:styleId="WW8Num10z0">
    <w:name w:val="WW8Num10z0"/>
    <w:rsid w:val="007E1B6E"/>
    <w:rPr>
      <w:rFonts w:ascii="Times New Roman" w:hAnsi="Times New Roman"/>
      <w:b/>
      <w:i w:val="0"/>
      <w:sz w:val="32"/>
    </w:rPr>
  </w:style>
  <w:style w:type="character" w:customStyle="1" w:styleId="WW8Num10z1">
    <w:name w:val="WW8Num10z1"/>
    <w:rsid w:val="007E1B6E"/>
    <w:rPr>
      <w:rFonts w:ascii="Times New Roman" w:hAnsi="Times New Roman"/>
      <w:b/>
      <w:i w:val="0"/>
      <w:sz w:val="28"/>
    </w:rPr>
  </w:style>
  <w:style w:type="character" w:customStyle="1" w:styleId="WW8Num11z0">
    <w:name w:val="WW8Num11z0"/>
    <w:rsid w:val="007E1B6E"/>
    <w:rPr>
      <w:rFonts w:ascii="Arial" w:hAnsi="Arial"/>
      <w:b/>
      <w:i w:val="0"/>
      <w:sz w:val="28"/>
    </w:rPr>
  </w:style>
  <w:style w:type="character" w:customStyle="1" w:styleId="WW8Num12z0">
    <w:name w:val="WW8Num12z0"/>
    <w:rsid w:val="007E1B6E"/>
    <w:rPr>
      <w:rFonts w:ascii="Times New Roman" w:hAnsi="Times New Roman"/>
    </w:rPr>
  </w:style>
  <w:style w:type="character" w:customStyle="1" w:styleId="WW8Num22z0">
    <w:name w:val="WW8Num22z0"/>
    <w:rsid w:val="007E1B6E"/>
    <w:rPr>
      <w:b w:val="0"/>
    </w:rPr>
  </w:style>
  <w:style w:type="character" w:customStyle="1" w:styleId="WW8Num29z0">
    <w:name w:val="WW8Num29z0"/>
    <w:rsid w:val="007E1B6E"/>
    <w:rPr>
      <w:rFonts w:ascii="Comic Sans MS" w:hAnsi="Comic Sans MS"/>
      <w:b/>
      <w:i w:val="0"/>
      <w:sz w:val="32"/>
      <w:szCs w:val="32"/>
    </w:rPr>
  </w:style>
  <w:style w:type="character" w:customStyle="1" w:styleId="WW8Num29z1">
    <w:name w:val="WW8Num29z1"/>
    <w:rsid w:val="007E1B6E"/>
    <w:rPr>
      <w:rFonts w:ascii="Comic Sans MS" w:hAnsi="Comic Sans MS"/>
      <w:b/>
      <w:i w:val="0"/>
      <w:sz w:val="28"/>
      <w:szCs w:val="28"/>
    </w:rPr>
  </w:style>
  <w:style w:type="character" w:customStyle="1" w:styleId="WW8Num29z2">
    <w:name w:val="WW8Num29z2"/>
    <w:rsid w:val="007E1B6E"/>
    <w:rPr>
      <w:rFonts w:ascii="Comic Sans MS" w:hAnsi="Comic Sans MS"/>
      <w:b/>
      <w:i w:val="0"/>
      <w:sz w:val="24"/>
      <w:szCs w:val="24"/>
    </w:rPr>
  </w:style>
  <w:style w:type="character" w:customStyle="1" w:styleId="WW8Num41z0">
    <w:name w:val="WW8Num41z0"/>
    <w:rsid w:val="007E1B6E"/>
    <w:rPr>
      <w:rFonts w:ascii="Arial" w:hAnsi="Arial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Fuentedeprrafopredeter1">
    <w:name w:val="Fuente de párrafo predeter.1"/>
    <w:rsid w:val="007E1B6E"/>
  </w:style>
  <w:style w:type="character" w:styleId="Nmerodepgina">
    <w:name w:val="page number"/>
    <w:basedOn w:val="Fuentedeprrafopredeter1"/>
    <w:semiHidden/>
    <w:rsid w:val="007E1B6E"/>
  </w:style>
  <w:style w:type="paragraph" w:styleId="Textoindependiente">
    <w:name w:val="Body Text"/>
    <w:basedOn w:val="Normal"/>
    <w:semiHidden/>
    <w:rsid w:val="007E1B6E"/>
    <w:pPr>
      <w:widowControl w:val="0"/>
      <w:autoSpaceDE w:val="0"/>
      <w:jc w:val="both"/>
    </w:pPr>
    <w:rPr>
      <w:sz w:val="28"/>
      <w:szCs w:val="28"/>
    </w:rPr>
  </w:style>
  <w:style w:type="paragraph" w:styleId="Lista">
    <w:name w:val="List"/>
    <w:basedOn w:val="Textoindependiente"/>
    <w:semiHidden/>
    <w:rsid w:val="007E1B6E"/>
    <w:rPr>
      <w:rFonts w:cs="Tahoma"/>
    </w:rPr>
  </w:style>
  <w:style w:type="paragraph" w:customStyle="1" w:styleId="Llegenda1">
    <w:name w:val="Llegenda1"/>
    <w:basedOn w:val="Normal"/>
    <w:rsid w:val="007E1B6E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ex">
    <w:name w:val="Índex"/>
    <w:basedOn w:val="Normal"/>
    <w:rsid w:val="007E1B6E"/>
    <w:pPr>
      <w:suppressLineNumbers/>
    </w:pPr>
    <w:rPr>
      <w:rFonts w:cs="Tahoma"/>
    </w:rPr>
  </w:style>
  <w:style w:type="paragraph" w:styleId="Encabezado">
    <w:name w:val="header"/>
    <w:basedOn w:val="Normal"/>
    <w:semiHidden/>
    <w:rsid w:val="007E1B6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7E1B6E"/>
    <w:pPr>
      <w:tabs>
        <w:tab w:val="center" w:pos="4252"/>
        <w:tab w:val="right" w:pos="8504"/>
      </w:tabs>
    </w:pPr>
  </w:style>
  <w:style w:type="paragraph" w:customStyle="1" w:styleId="Encapalament">
    <w:name w:val="Encapçalament"/>
    <w:basedOn w:val="Normal"/>
    <w:next w:val="Textoindependiente"/>
    <w:rsid w:val="007E1B6E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tulo">
    <w:name w:val="Title"/>
    <w:basedOn w:val="Normal"/>
    <w:next w:val="Subttulo"/>
    <w:qFormat/>
    <w:rsid w:val="007E1B6E"/>
    <w:pPr>
      <w:jc w:val="center"/>
    </w:pPr>
    <w:rPr>
      <w:b/>
      <w:sz w:val="36"/>
      <w:u w:val="single"/>
      <w:lang w:val="es-ES_tradnl"/>
    </w:rPr>
  </w:style>
  <w:style w:type="paragraph" w:styleId="Subttulo">
    <w:name w:val="Subtitle"/>
    <w:basedOn w:val="Encapalament"/>
    <w:next w:val="Textoindependiente"/>
    <w:qFormat/>
    <w:rsid w:val="007E1B6E"/>
    <w:pPr>
      <w:jc w:val="center"/>
    </w:pPr>
    <w:rPr>
      <w:i/>
      <w:iCs/>
    </w:rPr>
  </w:style>
  <w:style w:type="paragraph" w:customStyle="1" w:styleId="Contingutdelataula">
    <w:name w:val="Contingut de la taula"/>
    <w:basedOn w:val="Normal"/>
    <w:rsid w:val="007E1B6E"/>
    <w:pPr>
      <w:suppressLineNumbers/>
    </w:pPr>
  </w:style>
  <w:style w:type="paragraph" w:customStyle="1" w:styleId="Encapalamentdelataula">
    <w:name w:val="Encapçalament de la taula"/>
    <w:basedOn w:val="Contingutdelataula"/>
    <w:rsid w:val="007E1B6E"/>
    <w:pPr>
      <w:jc w:val="center"/>
    </w:pPr>
    <w:rPr>
      <w:b/>
      <w:bCs/>
      <w:i/>
      <w:iCs/>
    </w:rPr>
  </w:style>
  <w:style w:type="paragraph" w:customStyle="1" w:styleId="Contingutdelmarc">
    <w:name w:val="Contingut del marc"/>
    <w:basedOn w:val="Textoindependiente"/>
    <w:rsid w:val="007E1B6E"/>
  </w:style>
  <w:style w:type="paragraph" w:styleId="Textodeglobo">
    <w:name w:val="Balloon Text"/>
    <w:basedOn w:val="Normal"/>
    <w:link w:val="TextodegloboCar"/>
    <w:uiPriority w:val="99"/>
    <w:semiHidden/>
    <w:unhideWhenUsed/>
    <w:rsid w:val="009B6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6696"/>
    <w:rPr>
      <w:rFonts w:ascii="Tahoma" w:hAnsi="Tahoma" w:cs="Tahoma"/>
      <w:sz w:val="16"/>
      <w:szCs w:val="16"/>
      <w:lang w:val="ca-ES" w:eastAsia="ar-SA"/>
    </w:rPr>
  </w:style>
  <w:style w:type="paragraph" w:styleId="Prrafodelista">
    <w:name w:val="List Paragraph"/>
    <w:basedOn w:val="Normal"/>
    <w:uiPriority w:val="34"/>
    <w:qFormat/>
    <w:rsid w:val="00AB7C8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AB7C83"/>
    <w:rPr>
      <w:color w:val="808080"/>
    </w:rPr>
  </w:style>
  <w:style w:type="paragraph" w:customStyle="1" w:styleId="Default">
    <w:name w:val="Default"/>
    <w:rsid w:val="00D66FF4"/>
    <w:pPr>
      <w:widowControl w:val="0"/>
      <w:autoSpaceDE w:val="0"/>
      <w:autoSpaceDN w:val="0"/>
      <w:adjustRightInd w:val="0"/>
    </w:pPr>
    <w:rPr>
      <w:rFonts w:ascii="KPJOFH+Arial,Bold" w:eastAsiaTheme="minorEastAsia" w:hAnsi="KPJOFH+Arial,Bold" w:cs="KPJOFH+Arial,Bold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D66FF4"/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D66FF4"/>
    <w:pPr>
      <w:spacing w:line="231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D66FF4"/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D66FF4"/>
    <w:rPr>
      <w:rFonts w:cstheme="minorBidi"/>
      <w:color w:val="auto"/>
    </w:rPr>
  </w:style>
  <w:style w:type="character" w:customStyle="1" w:styleId="Ttulo1Car">
    <w:name w:val="Título 1 Car"/>
    <w:basedOn w:val="Fuentedeprrafopredeter"/>
    <w:link w:val="Ttulo1"/>
    <w:rsid w:val="001944DC"/>
    <w:rPr>
      <w:b/>
      <w:lang w:val="ca-ES"/>
    </w:rPr>
  </w:style>
  <w:style w:type="table" w:styleId="Tablaconcuadrcula">
    <w:name w:val="Table Grid"/>
    <w:basedOn w:val="Tablanormal"/>
    <w:uiPriority w:val="59"/>
    <w:rsid w:val="00BB2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6" Type="http://schemas.openxmlformats.org/officeDocument/2006/relationships/oleObject" Target="embeddings/oleObject4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8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image" Target="media/image44.wmf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png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2" Type="http://schemas.openxmlformats.org/officeDocument/2006/relationships/image" Target="media/image3.wmf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8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3.bin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header" Target="header2.xml"/><Relationship Id="rId57" Type="http://schemas.openxmlformats.org/officeDocument/2006/relationships/oleObject" Target="embeddings/oleObject26.bin"/><Relationship Id="rId10" Type="http://schemas.openxmlformats.org/officeDocument/2006/relationships/image" Target="media/image2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94" Type="http://schemas.openxmlformats.org/officeDocument/2006/relationships/image" Target="media/image43.png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34" Type="http://schemas.openxmlformats.org/officeDocument/2006/relationships/oleObject" Target="embeddings/oleObject13.bin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image" Target="media/image42.wmf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8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1.bin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19" Type="http://schemas.openxmlformats.org/officeDocument/2006/relationships/image" Target="media/image8.wmf"/><Relationship Id="rId14" Type="http://schemas.openxmlformats.org/officeDocument/2006/relationships/header" Target="header1.xml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56" Type="http://schemas.openxmlformats.org/officeDocument/2006/relationships/image" Target="media/image24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7.bin"/><Relationship Id="rId105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6.bin"/><Relationship Id="rId3" Type="http://schemas.openxmlformats.org/officeDocument/2006/relationships/styles" Target="styles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2653-1322-4874-AF1D-F4CA5AA33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1757</Words>
  <Characters>10016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ELS NOMBRES</vt:lpstr>
      <vt:lpstr>ELS NOMBRES</vt:lpstr>
    </vt:vector>
  </TitlesOfParts>
  <Company/>
  <LinksUpToDate>false</LinksUpToDate>
  <CharactersWithSpaces>11750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ELS NOMBRES</dc:title>
  <dc:creator>FIBON</dc:creator>
  <cp:lastModifiedBy>Jesús García</cp:lastModifiedBy>
  <cp:revision>2</cp:revision>
  <cp:lastPrinted>2016-06-08T21:21:00Z</cp:lastPrinted>
  <dcterms:created xsi:type="dcterms:W3CDTF">2017-06-06T14:59:00Z</dcterms:created>
  <dcterms:modified xsi:type="dcterms:W3CDTF">2017-06-06T14:59:00Z</dcterms:modified>
</cp:coreProperties>
</file>